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08" w:rsidRDefault="00150008" w:rsidP="00150008">
      <w:pPr>
        <w:suppressAutoHyphens/>
        <w:spacing w:before="240" w:after="120"/>
        <w:jc w:val="right"/>
        <w:rPr>
          <w:rFonts w:ascii="Arial" w:hAnsi="Arial" w:cs="Arial"/>
          <w:b/>
          <w:caps/>
          <w:szCs w:val="24"/>
        </w:rPr>
      </w:pPr>
      <w:r>
        <w:rPr>
          <w:rFonts w:ascii="Arial" w:hAnsi="Arial" w:cs="Arial"/>
          <w:b/>
          <w:caps/>
          <w:szCs w:val="24"/>
        </w:rPr>
        <w:t>E</w:t>
      </w:r>
      <w:r w:rsidR="0060253C">
        <w:rPr>
          <w:rFonts w:ascii="Arial" w:hAnsi="Arial" w:cs="Arial"/>
          <w:b/>
          <w:caps/>
          <w:szCs w:val="24"/>
        </w:rPr>
        <w:t>DITORIAL</w:t>
      </w:r>
    </w:p>
    <w:p w:rsidR="006310F3" w:rsidRPr="00177BDC" w:rsidRDefault="006310F3" w:rsidP="007875ED">
      <w:pPr>
        <w:pStyle w:val="ZParagrafo"/>
        <w:spacing w:line="252" w:lineRule="atLeast"/>
        <w:ind w:firstLine="0"/>
      </w:pPr>
    </w:p>
    <w:p w:rsidR="0004564F" w:rsidRDefault="0004564F" w:rsidP="007875ED">
      <w:pPr>
        <w:pStyle w:val="ZParagrafo"/>
        <w:spacing w:line="252" w:lineRule="atLeast"/>
        <w:ind w:firstLine="0"/>
        <w:rPr>
          <w:lang w:val="es-ES_tradnl"/>
        </w:rPr>
      </w:pPr>
    </w:p>
    <w:p w:rsidR="0060253C" w:rsidRPr="0060253C" w:rsidRDefault="0060253C" w:rsidP="0060253C">
      <w:pPr>
        <w:spacing w:line="240" w:lineRule="atLeast"/>
        <w:ind w:firstLine="369"/>
        <w:jc w:val="both"/>
        <w:rPr>
          <w:rFonts w:ascii="Arial" w:hAnsi="Arial" w:cs="Arial"/>
          <w:sz w:val="21"/>
          <w:szCs w:val="21"/>
        </w:rPr>
      </w:pPr>
      <w:r w:rsidRPr="0060253C">
        <w:rPr>
          <w:rFonts w:ascii="Arial" w:hAnsi="Arial" w:cs="Arial"/>
          <w:sz w:val="21"/>
          <w:szCs w:val="21"/>
        </w:rPr>
        <w:t xml:space="preserve">Apresentamos aos leitores e leitoras mais um número da revista Psicologia em Estudo. O trabalho aqui objetivado contém um longo e </w:t>
      </w:r>
      <w:bookmarkStart w:id="0" w:name="_GoBack"/>
      <w:bookmarkEnd w:id="0"/>
      <w:r w:rsidRPr="0060253C">
        <w:rPr>
          <w:rFonts w:ascii="Arial" w:hAnsi="Arial" w:cs="Arial"/>
          <w:sz w:val="21"/>
          <w:szCs w:val="21"/>
        </w:rPr>
        <w:t xml:space="preserve">árduo processo que envolve grande número de pessoas que se dedicam para a construção da ciência no país.  Esse esforço coletivo tem se tornado cada vez mais penoso uma vez que vivenciamos um contexto de múltiplos ataques às conquistas democráticas. Resistimos denunciando os cortes realizados às ciências e à tecnologia e marcando que esses cortes comprometem os rumos da pesquisa em nosso país. Ressaltamos que os cortes estão se acirrando nos últimos três anos e o orçamento de 2017 ficou em torno 44% menor, de R$ 5,8 bilhões para R$ 3,2 bilhões, segundo publicação no site da UOL do dia 11/07/2017. Uma das consequências imediatas é o corte de bolsas anunciado pelo CNPq (maior agência de fomento de pesquisa do país), além da </w:t>
      </w:r>
      <w:proofErr w:type="spellStart"/>
      <w:r w:rsidRPr="0060253C">
        <w:rPr>
          <w:rFonts w:ascii="Arial" w:hAnsi="Arial" w:cs="Arial"/>
          <w:sz w:val="21"/>
          <w:szCs w:val="21"/>
        </w:rPr>
        <w:t>precarização</w:t>
      </w:r>
      <w:proofErr w:type="spellEnd"/>
      <w:r w:rsidRPr="0060253C">
        <w:rPr>
          <w:rFonts w:ascii="Arial" w:hAnsi="Arial" w:cs="Arial"/>
          <w:sz w:val="21"/>
          <w:szCs w:val="21"/>
        </w:rPr>
        <w:t xml:space="preserve"> de toda ordem que esse fato acarreta. Bem, mas o que está no cerne desta questão? Que lugar o conhecimento ocupa nas políticas públicas de nosso país? O conhecimento é necessário para compreensão do mundo, é fundamental na construção de ferramentas que possibilitem a sua transformação. Sem uma compreensão profunda acerca da produção dos fenômenos da realidade ficaremos fadados a </w:t>
      </w:r>
      <w:proofErr w:type="spellStart"/>
      <w:r w:rsidRPr="0060253C">
        <w:rPr>
          <w:rFonts w:ascii="Arial" w:hAnsi="Arial" w:cs="Arial"/>
          <w:sz w:val="21"/>
          <w:szCs w:val="21"/>
        </w:rPr>
        <w:t>pseudo-</w:t>
      </w:r>
      <w:proofErr w:type="gramStart"/>
      <w:r w:rsidRPr="0060253C">
        <w:rPr>
          <w:rFonts w:ascii="Arial" w:hAnsi="Arial" w:cs="Arial"/>
          <w:sz w:val="21"/>
          <w:szCs w:val="21"/>
        </w:rPr>
        <w:t>explicações</w:t>
      </w:r>
      <w:proofErr w:type="spellEnd"/>
      <w:r w:rsidRPr="0060253C">
        <w:rPr>
          <w:rFonts w:ascii="Arial" w:hAnsi="Arial" w:cs="Arial"/>
          <w:sz w:val="21"/>
          <w:szCs w:val="21"/>
        </w:rPr>
        <w:t xml:space="preserve"> .</w:t>
      </w:r>
      <w:proofErr w:type="gramEnd"/>
    </w:p>
    <w:p w:rsidR="0060253C" w:rsidRPr="0060253C" w:rsidRDefault="0060253C" w:rsidP="0060253C">
      <w:pPr>
        <w:spacing w:line="240" w:lineRule="atLeast"/>
        <w:ind w:firstLine="369"/>
        <w:jc w:val="both"/>
        <w:rPr>
          <w:rFonts w:ascii="Arial" w:hAnsi="Arial" w:cs="Arial"/>
          <w:sz w:val="21"/>
          <w:szCs w:val="21"/>
        </w:rPr>
      </w:pPr>
      <w:r w:rsidRPr="0060253C">
        <w:rPr>
          <w:rFonts w:ascii="Arial" w:hAnsi="Arial" w:cs="Arial"/>
          <w:sz w:val="21"/>
          <w:szCs w:val="21"/>
        </w:rPr>
        <w:t xml:space="preserve">Como vimos apresentando em editoriais anteriores, o momento é de luta. Luta, inicialmente, pela própria humanização do homem, no sentido de apropriação dos conhecimentos produzidos historicamente. Luta no sentido da defesa do gênero humano, em toda sua complexidade. São lutas que vão se dando, também, nas produções científicas, como é o caso deste número da revista. </w:t>
      </w:r>
    </w:p>
    <w:p w:rsidR="0060253C" w:rsidRPr="0060253C" w:rsidRDefault="0060253C" w:rsidP="0060253C">
      <w:pPr>
        <w:spacing w:line="240" w:lineRule="atLeast"/>
        <w:ind w:firstLine="369"/>
        <w:jc w:val="both"/>
        <w:rPr>
          <w:rFonts w:ascii="Arial" w:hAnsi="Arial" w:cs="Arial"/>
          <w:sz w:val="21"/>
          <w:szCs w:val="21"/>
        </w:rPr>
      </w:pPr>
      <w:r w:rsidRPr="0060253C">
        <w:rPr>
          <w:rFonts w:ascii="Arial" w:hAnsi="Arial" w:cs="Arial"/>
          <w:sz w:val="21"/>
          <w:szCs w:val="21"/>
        </w:rPr>
        <w:t xml:space="preserve">Aqui vamos discutir sobre temas como reforma psiquiátrica; arte; a psicanálise e conexões com a cultura, a sociedade e a política; as políticas públicas; a educação especial; o sistema prisional; o adoecimento; a exclusão entre outros assuntos que vão </w:t>
      </w:r>
      <w:proofErr w:type="spellStart"/>
      <w:r w:rsidRPr="0060253C">
        <w:rPr>
          <w:rFonts w:ascii="Arial" w:hAnsi="Arial" w:cs="Arial"/>
          <w:sz w:val="21"/>
          <w:szCs w:val="21"/>
        </w:rPr>
        <w:t>transversalizando</w:t>
      </w:r>
      <w:proofErr w:type="spellEnd"/>
      <w:r w:rsidRPr="0060253C">
        <w:rPr>
          <w:rFonts w:ascii="Arial" w:hAnsi="Arial" w:cs="Arial"/>
          <w:sz w:val="21"/>
          <w:szCs w:val="21"/>
        </w:rPr>
        <w:t xml:space="preserve"> os vários artigos.</w:t>
      </w:r>
    </w:p>
    <w:p w:rsidR="0060253C" w:rsidRPr="0060253C" w:rsidRDefault="0060253C" w:rsidP="0060253C">
      <w:pPr>
        <w:spacing w:line="240" w:lineRule="atLeast"/>
        <w:ind w:firstLine="369"/>
        <w:jc w:val="both"/>
        <w:rPr>
          <w:rFonts w:ascii="Arial" w:hAnsi="Arial" w:cs="Arial"/>
          <w:sz w:val="21"/>
          <w:szCs w:val="21"/>
        </w:rPr>
      </w:pPr>
      <w:r w:rsidRPr="0060253C">
        <w:rPr>
          <w:rFonts w:ascii="Arial" w:hAnsi="Arial" w:cs="Arial"/>
          <w:sz w:val="21"/>
          <w:szCs w:val="21"/>
        </w:rPr>
        <w:t>A psicologia muito já fez pelo desenvolvimento dos homens nestes 55 anos de regulamentação da profissão. Não podemos deixar de lembrar que em agosto essa ciência está fazendo aniversário. Embora uma ciência que tenha nascido para servir a ideologia daqueles que mantém os meios de produção, a história mostra que muitos foram os psicólogos que defenderam causas em defesa da dignidade humana, no âmbito da clínica, da educação, das relações de trabalho, em hospitais, na justiça, por exemplo, ou seja, naquelas esferas onde o homem pode ser subjugado ou emancipado na sua cotidianidade.</w:t>
      </w:r>
    </w:p>
    <w:p w:rsidR="0060253C" w:rsidRPr="0060253C" w:rsidRDefault="0060253C" w:rsidP="0060253C">
      <w:pPr>
        <w:spacing w:line="240" w:lineRule="atLeast"/>
        <w:ind w:firstLine="369"/>
        <w:jc w:val="both"/>
        <w:rPr>
          <w:rFonts w:ascii="Arial" w:hAnsi="Arial" w:cs="Arial"/>
          <w:sz w:val="21"/>
          <w:szCs w:val="21"/>
        </w:rPr>
      </w:pPr>
      <w:r w:rsidRPr="0060253C">
        <w:rPr>
          <w:rFonts w:ascii="Arial" w:hAnsi="Arial" w:cs="Arial"/>
          <w:sz w:val="21"/>
          <w:szCs w:val="21"/>
        </w:rPr>
        <w:t xml:space="preserve">Embora o momento seja de luta, de desânimo, não podemos deixar de rever a história e valorizar ações que foram efetivas em prol do desenvolvimento humano. Elas podem nos inspirar a pensar em formas de enfrentamento coletivo aos ditames do capital, na busca da formação de um novo homem. Neste sentido, </w:t>
      </w:r>
      <w:proofErr w:type="spellStart"/>
      <w:r w:rsidRPr="0060253C">
        <w:rPr>
          <w:rFonts w:ascii="Arial" w:hAnsi="Arial" w:cs="Arial"/>
          <w:sz w:val="21"/>
          <w:szCs w:val="21"/>
        </w:rPr>
        <w:t>Vygotsky</w:t>
      </w:r>
      <w:proofErr w:type="spellEnd"/>
      <w:r w:rsidRPr="0060253C">
        <w:rPr>
          <w:rFonts w:ascii="Arial" w:hAnsi="Arial" w:cs="Arial"/>
          <w:sz w:val="21"/>
          <w:szCs w:val="21"/>
        </w:rPr>
        <w:t xml:space="preserve"> (1930, p. 12) afirma “[...] tão só uma elevação de toda a humanidade a um nível mais alto de vida social – a libertação de toda a humanidade – pode conduzir à formação de um novo tipo de homem”.</w:t>
      </w:r>
    </w:p>
    <w:p w:rsidR="0060253C" w:rsidRPr="0060253C" w:rsidRDefault="0060253C" w:rsidP="0060253C">
      <w:pPr>
        <w:ind w:firstLine="369"/>
        <w:jc w:val="both"/>
        <w:rPr>
          <w:rFonts w:ascii="Arial" w:hAnsi="Arial" w:cs="Arial"/>
          <w:sz w:val="21"/>
          <w:szCs w:val="21"/>
        </w:rPr>
      </w:pPr>
    </w:p>
    <w:p w:rsidR="0060253C" w:rsidRPr="0060253C" w:rsidRDefault="0060253C" w:rsidP="0060253C">
      <w:pPr>
        <w:spacing w:line="240" w:lineRule="atLeast"/>
        <w:ind w:firstLine="369"/>
        <w:jc w:val="both"/>
        <w:rPr>
          <w:rFonts w:ascii="Arial" w:hAnsi="Arial" w:cs="Arial"/>
          <w:sz w:val="21"/>
          <w:szCs w:val="21"/>
        </w:rPr>
      </w:pPr>
      <w:r w:rsidRPr="0060253C">
        <w:rPr>
          <w:rFonts w:ascii="Arial" w:hAnsi="Arial" w:cs="Arial"/>
          <w:sz w:val="21"/>
          <w:szCs w:val="21"/>
        </w:rPr>
        <w:t>Desejamos que essas pequenas reflexões permeiem a análise dos textos.</w:t>
      </w:r>
    </w:p>
    <w:p w:rsidR="0060253C" w:rsidRPr="005610AC" w:rsidRDefault="0060253C" w:rsidP="0060253C">
      <w:pPr>
        <w:ind w:firstLine="369"/>
        <w:jc w:val="both"/>
        <w:rPr>
          <w:rFonts w:ascii="Arial" w:hAnsi="Arial" w:cs="Arial"/>
          <w:sz w:val="21"/>
          <w:szCs w:val="21"/>
        </w:rPr>
      </w:pPr>
    </w:p>
    <w:p w:rsidR="0060253C" w:rsidRPr="005610AC" w:rsidRDefault="0060253C" w:rsidP="0060253C">
      <w:pPr>
        <w:ind w:firstLine="369"/>
        <w:jc w:val="both"/>
        <w:rPr>
          <w:rFonts w:ascii="Arial" w:hAnsi="Arial" w:cs="Arial"/>
          <w:sz w:val="21"/>
          <w:szCs w:val="21"/>
        </w:rPr>
      </w:pPr>
    </w:p>
    <w:p w:rsidR="0060253C" w:rsidRPr="005610AC" w:rsidRDefault="0060253C" w:rsidP="0060253C">
      <w:pPr>
        <w:ind w:firstLine="369"/>
        <w:jc w:val="both"/>
        <w:rPr>
          <w:rFonts w:ascii="Arial" w:hAnsi="Arial" w:cs="Arial"/>
          <w:szCs w:val="21"/>
        </w:rPr>
      </w:pPr>
      <w:r w:rsidRPr="005610AC">
        <w:rPr>
          <w:rFonts w:ascii="Arial" w:hAnsi="Arial" w:cs="Arial"/>
          <w:sz w:val="21"/>
          <w:szCs w:val="21"/>
        </w:rPr>
        <w:t>Boa leitura!</w:t>
      </w:r>
    </w:p>
    <w:p w:rsidR="0060253C" w:rsidRPr="005610AC" w:rsidRDefault="0060253C" w:rsidP="0060253C">
      <w:pPr>
        <w:pStyle w:val="ZParagrafo"/>
        <w:rPr>
          <w:rFonts w:cs="Arial"/>
          <w:szCs w:val="21"/>
        </w:rPr>
      </w:pPr>
    </w:p>
    <w:p w:rsidR="0060253C" w:rsidRPr="005610AC" w:rsidRDefault="0060253C" w:rsidP="0060253C">
      <w:pPr>
        <w:pStyle w:val="ZParagrafo"/>
        <w:rPr>
          <w:rFonts w:cs="Arial"/>
          <w:szCs w:val="21"/>
        </w:rPr>
      </w:pPr>
    </w:p>
    <w:p w:rsidR="0060253C" w:rsidRPr="005610AC" w:rsidRDefault="0060253C" w:rsidP="0060253C">
      <w:pPr>
        <w:pStyle w:val="ZParagrafo"/>
        <w:rPr>
          <w:rFonts w:cs="Arial"/>
          <w:szCs w:val="21"/>
        </w:rPr>
      </w:pPr>
    </w:p>
    <w:p w:rsidR="0060253C" w:rsidRPr="0060253C" w:rsidRDefault="0060253C" w:rsidP="0060253C">
      <w:pPr>
        <w:spacing w:after="80" w:line="240" w:lineRule="atLeast"/>
        <w:jc w:val="right"/>
        <w:rPr>
          <w:rFonts w:ascii="Arial" w:hAnsi="Arial" w:cs="Arial"/>
          <w:sz w:val="21"/>
          <w:szCs w:val="21"/>
        </w:rPr>
      </w:pPr>
      <w:proofErr w:type="spellStart"/>
      <w:r>
        <w:rPr>
          <w:rFonts w:ascii="Arial" w:hAnsi="Arial" w:cs="Arial"/>
          <w:sz w:val="21"/>
          <w:szCs w:val="21"/>
        </w:rPr>
        <w:t>Profª</w:t>
      </w:r>
      <w:proofErr w:type="spellEnd"/>
      <w:r>
        <w:rPr>
          <w:rFonts w:ascii="Arial" w:hAnsi="Arial" w:cs="Arial"/>
          <w:sz w:val="21"/>
          <w:szCs w:val="21"/>
        </w:rPr>
        <w:t xml:space="preserve"> </w:t>
      </w:r>
      <w:proofErr w:type="spellStart"/>
      <w:r>
        <w:rPr>
          <w:rFonts w:ascii="Arial" w:hAnsi="Arial" w:cs="Arial"/>
          <w:sz w:val="21"/>
          <w:szCs w:val="21"/>
        </w:rPr>
        <w:t>Drª</w:t>
      </w:r>
      <w:proofErr w:type="spellEnd"/>
      <w:r>
        <w:rPr>
          <w:rFonts w:ascii="Arial" w:hAnsi="Arial" w:cs="Arial"/>
          <w:sz w:val="21"/>
          <w:szCs w:val="21"/>
        </w:rPr>
        <w:t xml:space="preserve"> </w:t>
      </w:r>
      <w:r w:rsidRPr="0060253C">
        <w:rPr>
          <w:rFonts w:ascii="Arial" w:hAnsi="Arial" w:cs="Arial"/>
          <w:sz w:val="21"/>
          <w:szCs w:val="21"/>
        </w:rPr>
        <w:t>Adriana de Fátima Franco</w:t>
      </w:r>
    </w:p>
    <w:p w:rsidR="0060253C" w:rsidRPr="0060253C" w:rsidRDefault="0060253C" w:rsidP="0060253C">
      <w:pPr>
        <w:spacing w:after="80" w:line="240" w:lineRule="atLeast"/>
        <w:jc w:val="right"/>
        <w:rPr>
          <w:rFonts w:ascii="Arial" w:hAnsi="Arial" w:cs="Arial"/>
          <w:sz w:val="21"/>
          <w:szCs w:val="21"/>
        </w:rPr>
      </w:pPr>
      <w:proofErr w:type="spellStart"/>
      <w:r>
        <w:rPr>
          <w:rFonts w:ascii="Arial" w:hAnsi="Arial" w:cs="Arial"/>
          <w:sz w:val="21"/>
          <w:szCs w:val="21"/>
        </w:rPr>
        <w:t>Profª</w:t>
      </w:r>
      <w:proofErr w:type="spellEnd"/>
      <w:r>
        <w:rPr>
          <w:rFonts w:ascii="Arial" w:hAnsi="Arial" w:cs="Arial"/>
          <w:sz w:val="21"/>
          <w:szCs w:val="21"/>
        </w:rPr>
        <w:t xml:space="preserve"> </w:t>
      </w:r>
      <w:proofErr w:type="spellStart"/>
      <w:r>
        <w:rPr>
          <w:rFonts w:ascii="Arial" w:hAnsi="Arial" w:cs="Arial"/>
          <w:sz w:val="21"/>
          <w:szCs w:val="21"/>
        </w:rPr>
        <w:t>Drª</w:t>
      </w:r>
      <w:proofErr w:type="spellEnd"/>
      <w:r>
        <w:rPr>
          <w:rFonts w:ascii="Arial" w:hAnsi="Arial" w:cs="Arial"/>
          <w:sz w:val="21"/>
          <w:szCs w:val="21"/>
        </w:rPr>
        <w:t xml:space="preserve"> </w:t>
      </w:r>
      <w:r w:rsidRPr="0060253C">
        <w:rPr>
          <w:rFonts w:ascii="Arial" w:hAnsi="Arial" w:cs="Arial"/>
          <w:sz w:val="21"/>
          <w:szCs w:val="21"/>
        </w:rPr>
        <w:t xml:space="preserve">Marilda Gonçalves Dias </w:t>
      </w:r>
      <w:proofErr w:type="spellStart"/>
      <w:r w:rsidRPr="0060253C">
        <w:rPr>
          <w:rFonts w:ascii="Arial" w:hAnsi="Arial" w:cs="Arial"/>
          <w:sz w:val="21"/>
          <w:szCs w:val="21"/>
        </w:rPr>
        <w:t>Facci</w:t>
      </w:r>
      <w:proofErr w:type="spellEnd"/>
    </w:p>
    <w:p w:rsidR="0060253C" w:rsidRPr="005610AC" w:rsidRDefault="0060253C" w:rsidP="0060253C">
      <w:pPr>
        <w:jc w:val="right"/>
        <w:rPr>
          <w:rFonts w:ascii="Arial" w:hAnsi="Arial" w:cs="Arial"/>
          <w:b/>
          <w:bCs/>
          <w:i/>
          <w:sz w:val="21"/>
          <w:szCs w:val="21"/>
        </w:rPr>
      </w:pPr>
    </w:p>
    <w:p w:rsidR="0060253C" w:rsidRPr="00F70683" w:rsidRDefault="0060253C" w:rsidP="0060253C">
      <w:pPr>
        <w:jc w:val="right"/>
        <w:rPr>
          <w:rFonts w:ascii="Arial" w:hAnsi="Arial" w:cs="Arial"/>
          <w:b/>
          <w:i/>
          <w:sz w:val="21"/>
          <w:szCs w:val="21"/>
        </w:rPr>
      </w:pPr>
      <w:r w:rsidRPr="00F70683">
        <w:rPr>
          <w:rFonts w:ascii="Arial" w:hAnsi="Arial" w:cs="Arial"/>
          <w:b/>
          <w:bCs/>
          <w:i/>
          <w:sz w:val="21"/>
          <w:szCs w:val="21"/>
        </w:rPr>
        <w:t>Revista Psicologia em Estudo</w:t>
      </w:r>
    </w:p>
    <w:p w:rsidR="00354508" w:rsidRDefault="0060253C" w:rsidP="0060253C">
      <w:pPr>
        <w:jc w:val="right"/>
        <w:rPr>
          <w:rFonts w:ascii="Arial" w:hAnsi="Arial" w:cs="Arial"/>
          <w:sz w:val="18"/>
          <w:szCs w:val="18"/>
        </w:rPr>
      </w:pPr>
      <w:r w:rsidRPr="00F70683">
        <w:rPr>
          <w:rFonts w:ascii="Arial" w:hAnsi="Arial" w:cs="Arial"/>
          <w:bCs/>
          <w:i/>
          <w:kern w:val="36"/>
          <w:sz w:val="21"/>
          <w:szCs w:val="21"/>
        </w:rPr>
        <w:t>E-mail</w:t>
      </w:r>
      <w:r w:rsidRPr="00F70683">
        <w:rPr>
          <w:rFonts w:ascii="Arial" w:hAnsi="Arial" w:cs="Arial"/>
          <w:bCs/>
          <w:kern w:val="36"/>
          <w:sz w:val="21"/>
          <w:szCs w:val="21"/>
        </w:rPr>
        <w:t>: revpsi@uem.br</w:t>
      </w:r>
    </w:p>
    <w:p w:rsidR="00A33E41" w:rsidRDefault="00A33E41" w:rsidP="00C4097A">
      <w:pPr>
        <w:widowControl w:val="0"/>
        <w:tabs>
          <w:tab w:val="left" w:pos="0"/>
        </w:tabs>
        <w:autoSpaceDE w:val="0"/>
        <w:autoSpaceDN w:val="0"/>
        <w:adjustRightInd w:val="0"/>
        <w:contextualSpacing/>
        <w:jc w:val="both"/>
        <w:rPr>
          <w:rFonts w:ascii="Arial" w:hAnsi="Arial" w:cs="Arial"/>
          <w:sz w:val="18"/>
          <w:szCs w:val="18"/>
        </w:rPr>
      </w:pPr>
    </w:p>
    <w:sectPr w:rsidR="00A33E41" w:rsidSect="0060253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28" w:right="1134" w:bottom="1474" w:left="1134" w:header="1503" w:footer="720" w:gutter="0"/>
      <w:pgNumType w:start="497"/>
      <w:cols w:space="397"/>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B8C" w:rsidRDefault="003F7B8C">
      <w:r>
        <w:separator/>
      </w:r>
    </w:p>
  </w:endnote>
  <w:endnote w:type="continuationSeparator" w:id="0">
    <w:p w:rsidR="003F7B8C" w:rsidRDefault="003F7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57" w:rsidRPr="00645D57" w:rsidRDefault="00FA2018" w:rsidP="00645D57">
    <w:pPr>
      <w:pBdr>
        <w:top w:val="single" w:sz="4" w:space="1" w:color="auto"/>
      </w:pBdr>
      <w:tabs>
        <w:tab w:val="right" w:pos="9072"/>
      </w:tabs>
      <w:spacing w:before="40" w:after="20"/>
      <w:rPr>
        <w:sz w:val="16"/>
        <w:szCs w:val="16"/>
      </w:rPr>
    </w:pPr>
    <w:proofErr w:type="spellStart"/>
    <w:r w:rsidRPr="00645D57">
      <w:rPr>
        <w:i/>
        <w:sz w:val="16"/>
        <w:szCs w:val="16"/>
      </w:rPr>
      <w:t>Psicol</w:t>
    </w:r>
    <w:proofErr w:type="spellEnd"/>
    <w:r>
      <w:rPr>
        <w:i/>
        <w:sz w:val="16"/>
        <w:szCs w:val="16"/>
      </w:rPr>
      <w:t xml:space="preserve">. </w:t>
    </w:r>
    <w:proofErr w:type="gramStart"/>
    <w:r>
      <w:rPr>
        <w:i/>
        <w:sz w:val="16"/>
        <w:szCs w:val="16"/>
      </w:rPr>
      <w:t>e</w:t>
    </w:r>
    <w:r w:rsidRPr="00645D57">
      <w:rPr>
        <w:i/>
        <w:sz w:val="16"/>
        <w:szCs w:val="16"/>
      </w:rPr>
      <w:t>stud</w:t>
    </w:r>
    <w:r>
      <w:rPr>
        <w:i/>
        <w:sz w:val="16"/>
        <w:szCs w:val="16"/>
      </w:rPr>
      <w:t>.</w:t>
    </w:r>
    <w:proofErr w:type="gramEnd"/>
    <w:r w:rsidRPr="00645D57">
      <w:rPr>
        <w:sz w:val="16"/>
        <w:szCs w:val="16"/>
      </w:rPr>
      <w:t>, Maringá</w:t>
    </w:r>
    <w:r w:rsidRPr="00645D57">
      <w:rPr>
        <w:spacing w:val="-20"/>
        <w:sz w:val="16"/>
        <w:szCs w:val="16"/>
      </w:rPr>
      <w:t xml:space="preserve">,  </w:t>
    </w:r>
    <w:r w:rsidRPr="00645D57">
      <w:rPr>
        <w:sz w:val="16"/>
        <w:szCs w:val="16"/>
      </w:rPr>
      <w:t>v. 2</w:t>
    </w:r>
    <w:r>
      <w:rPr>
        <w:sz w:val="16"/>
        <w:szCs w:val="16"/>
      </w:rPr>
      <w:t>2</w:t>
    </w:r>
    <w:r w:rsidRPr="00645D57">
      <w:rPr>
        <w:sz w:val="16"/>
        <w:szCs w:val="16"/>
      </w:rPr>
      <w:t xml:space="preserve">, n. </w:t>
    </w:r>
    <w:r>
      <w:rPr>
        <w:sz w:val="16"/>
        <w:szCs w:val="16"/>
      </w:rPr>
      <w:t>3,</w:t>
    </w:r>
    <w:r w:rsidRPr="00645D57">
      <w:rPr>
        <w:sz w:val="16"/>
        <w:szCs w:val="16"/>
      </w:rPr>
      <w:t xml:space="preserve"> p. </w:t>
    </w:r>
    <w:r>
      <w:rPr>
        <w:sz w:val="16"/>
        <w:szCs w:val="16"/>
      </w:rPr>
      <w:t>497-502</w:t>
    </w:r>
    <w:r w:rsidRPr="00645D57">
      <w:rPr>
        <w:sz w:val="16"/>
        <w:szCs w:val="16"/>
      </w:rPr>
      <w:t>, j</w:t>
    </w:r>
    <w:r>
      <w:rPr>
        <w:sz w:val="16"/>
        <w:szCs w:val="16"/>
      </w:rPr>
      <w:t>ul</w:t>
    </w:r>
    <w:r w:rsidRPr="00645D57">
      <w:rPr>
        <w:sz w:val="16"/>
        <w:szCs w:val="16"/>
      </w:rPr>
      <w:t>./</w:t>
    </w:r>
    <w:r>
      <w:rPr>
        <w:sz w:val="16"/>
        <w:szCs w:val="16"/>
      </w:rPr>
      <w:t>set</w:t>
    </w:r>
    <w:r w:rsidRPr="00645D57">
      <w:rPr>
        <w:sz w:val="16"/>
        <w:szCs w:val="16"/>
      </w:rPr>
      <w:t>. 20</w:t>
    </w:r>
    <w:r>
      <w:rPr>
        <w:sz w:val="16"/>
        <w:szCs w:val="16"/>
      </w:rPr>
      <w:t>17</w:t>
    </w:r>
  </w:p>
  <w:p w:rsidR="00876D7D" w:rsidRPr="00B35DAF" w:rsidRDefault="00876D7D" w:rsidP="00B35DA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57" w:rsidRPr="00645D57" w:rsidRDefault="00FA2018" w:rsidP="00645D57">
    <w:pPr>
      <w:pBdr>
        <w:top w:val="single" w:sz="4" w:space="1" w:color="auto"/>
      </w:pBdr>
      <w:tabs>
        <w:tab w:val="right" w:pos="9072"/>
      </w:tabs>
      <w:spacing w:before="40" w:after="20"/>
      <w:rPr>
        <w:sz w:val="16"/>
        <w:szCs w:val="16"/>
      </w:rPr>
    </w:pPr>
    <w:proofErr w:type="spellStart"/>
    <w:r w:rsidRPr="00645D57">
      <w:rPr>
        <w:i/>
        <w:sz w:val="16"/>
        <w:szCs w:val="16"/>
      </w:rPr>
      <w:t>Psicol</w:t>
    </w:r>
    <w:proofErr w:type="spellEnd"/>
    <w:r>
      <w:rPr>
        <w:i/>
        <w:sz w:val="16"/>
        <w:szCs w:val="16"/>
      </w:rPr>
      <w:t xml:space="preserve">. </w:t>
    </w:r>
    <w:proofErr w:type="gramStart"/>
    <w:r>
      <w:rPr>
        <w:i/>
        <w:sz w:val="16"/>
        <w:szCs w:val="16"/>
      </w:rPr>
      <w:t>e</w:t>
    </w:r>
    <w:r w:rsidRPr="00645D57">
      <w:rPr>
        <w:i/>
        <w:sz w:val="16"/>
        <w:szCs w:val="16"/>
      </w:rPr>
      <w:t>stud</w:t>
    </w:r>
    <w:r>
      <w:rPr>
        <w:i/>
        <w:sz w:val="16"/>
        <w:szCs w:val="16"/>
      </w:rPr>
      <w:t>.</w:t>
    </w:r>
    <w:proofErr w:type="gramEnd"/>
    <w:r w:rsidRPr="00645D57">
      <w:rPr>
        <w:sz w:val="16"/>
        <w:szCs w:val="16"/>
      </w:rPr>
      <w:t>, Maringá</w:t>
    </w:r>
    <w:r w:rsidRPr="00645D57">
      <w:rPr>
        <w:spacing w:val="-20"/>
        <w:sz w:val="16"/>
        <w:szCs w:val="16"/>
      </w:rPr>
      <w:t xml:space="preserve">,  </w:t>
    </w:r>
    <w:r w:rsidRPr="00645D57">
      <w:rPr>
        <w:sz w:val="16"/>
        <w:szCs w:val="16"/>
      </w:rPr>
      <w:t>v. 2</w:t>
    </w:r>
    <w:r>
      <w:rPr>
        <w:sz w:val="16"/>
        <w:szCs w:val="16"/>
      </w:rPr>
      <w:t>2</w:t>
    </w:r>
    <w:r w:rsidRPr="00645D57">
      <w:rPr>
        <w:sz w:val="16"/>
        <w:szCs w:val="16"/>
      </w:rPr>
      <w:t xml:space="preserve">, n. </w:t>
    </w:r>
    <w:r>
      <w:rPr>
        <w:sz w:val="16"/>
        <w:szCs w:val="16"/>
      </w:rPr>
      <w:t>3,</w:t>
    </w:r>
    <w:r w:rsidRPr="00645D57">
      <w:rPr>
        <w:sz w:val="16"/>
        <w:szCs w:val="16"/>
      </w:rPr>
      <w:t xml:space="preserve"> p. </w:t>
    </w:r>
    <w:r>
      <w:rPr>
        <w:sz w:val="16"/>
        <w:szCs w:val="16"/>
      </w:rPr>
      <w:t>497-502</w:t>
    </w:r>
    <w:r w:rsidRPr="00645D57">
      <w:rPr>
        <w:sz w:val="16"/>
        <w:szCs w:val="16"/>
      </w:rPr>
      <w:t>, j</w:t>
    </w:r>
    <w:r>
      <w:rPr>
        <w:sz w:val="16"/>
        <w:szCs w:val="16"/>
      </w:rPr>
      <w:t>ul</w:t>
    </w:r>
    <w:r w:rsidRPr="00645D57">
      <w:rPr>
        <w:sz w:val="16"/>
        <w:szCs w:val="16"/>
      </w:rPr>
      <w:t>./</w:t>
    </w:r>
    <w:r>
      <w:rPr>
        <w:sz w:val="16"/>
        <w:szCs w:val="16"/>
      </w:rPr>
      <w:t>set</w:t>
    </w:r>
    <w:r w:rsidRPr="00645D57">
      <w:rPr>
        <w:sz w:val="16"/>
        <w:szCs w:val="16"/>
      </w:rPr>
      <w:t>. 20</w:t>
    </w:r>
    <w:r>
      <w:rPr>
        <w:sz w:val="16"/>
        <w:szCs w:val="16"/>
      </w:rPr>
      <w:t>17</w:t>
    </w:r>
  </w:p>
  <w:p w:rsidR="00876D7D" w:rsidRPr="00B35DAF" w:rsidRDefault="00876D7D" w:rsidP="00B35DA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7D" w:rsidRPr="00645D57" w:rsidRDefault="00876D7D">
    <w:pPr>
      <w:pBdr>
        <w:top w:val="single" w:sz="4" w:space="1" w:color="auto"/>
      </w:pBdr>
      <w:tabs>
        <w:tab w:val="right" w:pos="9072"/>
      </w:tabs>
      <w:spacing w:before="40" w:after="20"/>
      <w:rPr>
        <w:sz w:val="16"/>
        <w:szCs w:val="16"/>
      </w:rPr>
    </w:pPr>
    <w:proofErr w:type="spellStart"/>
    <w:r w:rsidRPr="00645D57">
      <w:rPr>
        <w:i/>
        <w:sz w:val="16"/>
        <w:szCs w:val="16"/>
      </w:rPr>
      <w:t>Psicol</w:t>
    </w:r>
    <w:proofErr w:type="spellEnd"/>
    <w:r w:rsidR="00FA2018">
      <w:rPr>
        <w:i/>
        <w:sz w:val="16"/>
        <w:szCs w:val="16"/>
      </w:rPr>
      <w:t xml:space="preserve">. </w:t>
    </w:r>
    <w:proofErr w:type="gramStart"/>
    <w:r w:rsidR="00FA2018">
      <w:rPr>
        <w:i/>
        <w:sz w:val="16"/>
        <w:szCs w:val="16"/>
      </w:rPr>
      <w:t>e</w:t>
    </w:r>
    <w:r w:rsidRPr="00645D57">
      <w:rPr>
        <w:i/>
        <w:sz w:val="16"/>
        <w:szCs w:val="16"/>
      </w:rPr>
      <w:t>stud</w:t>
    </w:r>
    <w:r w:rsidR="00FA2018">
      <w:rPr>
        <w:i/>
        <w:sz w:val="16"/>
        <w:szCs w:val="16"/>
      </w:rPr>
      <w:t>.</w:t>
    </w:r>
    <w:proofErr w:type="gramEnd"/>
    <w:r w:rsidRPr="00645D57">
      <w:rPr>
        <w:sz w:val="16"/>
        <w:szCs w:val="16"/>
      </w:rPr>
      <w:t>, Maringá</w:t>
    </w:r>
    <w:r w:rsidRPr="00645D57">
      <w:rPr>
        <w:spacing w:val="-20"/>
        <w:sz w:val="16"/>
        <w:szCs w:val="16"/>
      </w:rPr>
      <w:t>,</w:t>
    </w:r>
    <w:r w:rsidR="00E13FED" w:rsidRPr="00645D57">
      <w:rPr>
        <w:spacing w:val="-20"/>
        <w:sz w:val="16"/>
        <w:szCs w:val="16"/>
      </w:rPr>
      <w:t xml:space="preserve"> </w:t>
    </w:r>
    <w:r w:rsidRPr="00645D57">
      <w:rPr>
        <w:spacing w:val="-20"/>
        <w:sz w:val="16"/>
        <w:szCs w:val="16"/>
      </w:rPr>
      <w:t xml:space="preserve"> </w:t>
    </w:r>
    <w:r w:rsidRPr="00645D57">
      <w:rPr>
        <w:sz w:val="16"/>
        <w:szCs w:val="16"/>
      </w:rPr>
      <w:t xml:space="preserve">v. </w:t>
    </w:r>
    <w:r w:rsidR="00E13FED" w:rsidRPr="00645D57">
      <w:rPr>
        <w:sz w:val="16"/>
        <w:szCs w:val="16"/>
      </w:rPr>
      <w:t>2</w:t>
    </w:r>
    <w:r w:rsidR="00FA2018">
      <w:rPr>
        <w:sz w:val="16"/>
        <w:szCs w:val="16"/>
      </w:rPr>
      <w:t>2</w:t>
    </w:r>
    <w:r w:rsidRPr="00645D57">
      <w:rPr>
        <w:sz w:val="16"/>
        <w:szCs w:val="16"/>
      </w:rPr>
      <w:t xml:space="preserve">, n. </w:t>
    </w:r>
    <w:r w:rsidR="00FA2018">
      <w:rPr>
        <w:sz w:val="16"/>
        <w:szCs w:val="16"/>
      </w:rPr>
      <w:t>3,</w:t>
    </w:r>
    <w:r w:rsidRPr="00645D57">
      <w:rPr>
        <w:sz w:val="16"/>
        <w:szCs w:val="16"/>
      </w:rPr>
      <w:t xml:space="preserve"> p. </w:t>
    </w:r>
    <w:r w:rsidR="0060253C">
      <w:rPr>
        <w:sz w:val="16"/>
        <w:szCs w:val="16"/>
      </w:rPr>
      <w:t>289</w:t>
    </w:r>
    <w:r w:rsidR="00E13FED" w:rsidRPr="00645D57">
      <w:rPr>
        <w:sz w:val="16"/>
        <w:szCs w:val="16"/>
      </w:rPr>
      <w:t>, j</w:t>
    </w:r>
    <w:r w:rsidR="00FA2018">
      <w:rPr>
        <w:sz w:val="16"/>
        <w:szCs w:val="16"/>
      </w:rPr>
      <w:t>ul</w:t>
    </w:r>
    <w:r w:rsidRPr="00645D57">
      <w:rPr>
        <w:sz w:val="16"/>
        <w:szCs w:val="16"/>
      </w:rPr>
      <w:t>./</w:t>
    </w:r>
    <w:r w:rsidR="00FA2018">
      <w:rPr>
        <w:sz w:val="16"/>
        <w:szCs w:val="16"/>
      </w:rPr>
      <w:t>set</w:t>
    </w:r>
    <w:r w:rsidRPr="00645D57">
      <w:rPr>
        <w:sz w:val="16"/>
        <w:szCs w:val="16"/>
      </w:rPr>
      <w:t>. 20</w:t>
    </w:r>
    <w:r w:rsidR="00FA2018">
      <w:rPr>
        <w:sz w:val="16"/>
        <w:szCs w:val="16"/>
      </w:rPr>
      <w:t>17</w:t>
    </w:r>
  </w:p>
  <w:p w:rsidR="00876D7D" w:rsidRDefault="00876D7D">
    <w:pPr>
      <w:pStyle w:val="Rodap"/>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B8C" w:rsidRDefault="003F7B8C">
      <w:r>
        <w:separator/>
      </w:r>
    </w:p>
  </w:footnote>
  <w:footnote w:type="continuationSeparator" w:id="0">
    <w:p w:rsidR="003F7B8C" w:rsidRDefault="003F7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C3" w:rsidRDefault="00B8427B" w:rsidP="00D344C3">
    <w:pPr>
      <w:pStyle w:val="Cabealho"/>
      <w:tabs>
        <w:tab w:val="clear" w:pos="4419"/>
        <w:tab w:val="clear" w:pos="8838"/>
        <w:tab w:val="right" w:pos="9639"/>
      </w:tabs>
      <w:rPr>
        <w:b/>
        <w:sz w:val="16"/>
        <w:szCs w:val="16"/>
      </w:rPr>
    </w:pPr>
    <w:r w:rsidRPr="00874B3E">
      <w:rPr>
        <w:rStyle w:val="Nmerodepgina"/>
        <w:b/>
        <w:sz w:val="16"/>
        <w:szCs w:val="16"/>
      </w:rPr>
      <w:fldChar w:fldCharType="begin"/>
    </w:r>
    <w:r w:rsidR="00D344C3" w:rsidRPr="00874B3E">
      <w:rPr>
        <w:rStyle w:val="Nmerodepgina"/>
        <w:b/>
        <w:sz w:val="16"/>
        <w:szCs w:val="16"/>
      </w:rPr>
      <w:instrText>PAGE   \* MERGEFORMAT</w:instrText>
    </w:r>
    <w:r w:rsidRPr="00874B3E">
      <w:rPr>
        <w:rStyle w:val="Nmerodepgina"/>
        <w:b/>
        <w:sz w:val="16"/>
        <w:szCs w:val="16"/>
      </w:rPr>
      <w:fldChar w:fldCharType="separate"/>
    </w:r>
    <w:r w:rsidR="0060253C">
      <w:rPr>
        <w:rStyle w:val="Nmerodepgina"/>
        <w:b/>
        <w:noProof/>
        <w:sz w:val="16"/>
        <w:szCs w:val="16"/>
      </w:rPr>
      <w:t>498</w:t>
    </w:r>
    <w:r w:rsidRPr="00874B3E">
      <w:rPr>
        <w:rStyle w:val="Nmerodepgina"/>
        <w:b/>
        <w:sz w:val="16"/>
        <w:szCs w:val="16"/>
      </w:rPr>
      <w:fldChar w:fldCharType="end"/>
    </w:r>
    <w:r w:rsidR="00D344C3">
      <w:rPr>
        <w:rStyle w:val="Nmerodepgina"/>
        <w:b/>
        <w:sz w:val="16"/>
        <w:szCs w:val="16"/>
      </w:rPr>
      <w:tab/>
    </w:r>
    <w:r w:rsidR="00177BDC">
      <w:rPr>
        <w:b/>
        <w:sz w:val="16"/>
        <w:szCs w:val="16"/>
      </w:rPr>
      <w:t>Macedo &amp; Heloani</w:t>
    </w:r>
    <w:r w:rsidR="00D344C3">
      <w:rPr>
        <w:b/>
        <w:bCs/>
        <w:iCs/>
        <w:sz w:val="16"/>
      </w:rPr>
      <w:t xml:space="preserve"> </w:t>
    </w:r>
  </w:p>
  <w:p w:rsidR="00D344C3" w:rsidRDefault="00D344C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ED" w:rsidRPr="002F535A" w:rsidRDefault="00177BDC" w:rsidP="00E13FED">
    <w:pPr>
      <w:pStyle w:val="Cabealho"/>
      <w:tabs>
        <w:tab w:val="clear" w:pos="4419"/>
        <w:tab w:val="clear" w:pos="8838"/>
        <w:tab w:val="right" w:pos="9639"/>
      </w:tabs>
      <w:rPr>
        <w:b/>
        <w:sz w:val="16"/>
      </w:rPr>
    </w:pPr>
    <w:r w:rsidRPr="00177BDC">
      <w:rPr>
        <w:b/>
        <w:i/>
        <w:sz w:val="16"/>
        <w:szCs w:val="16"/>
      </w:rPr>
      <w:t>PDT no Brasil</w:t>
    </w:r>
    <w:r w:rsidR="00E13FED">
      <w:rPr>
        <w:b/>
        <w:bCs/>
        <w:i/>
        <w:iCs/>
        <w:sz w:val="16"/>
      </w:rPr>
      <w:tab/>
    </w:r>
    <w:r w:rsidR="00B8427B" w:rsidRPr="00EA4DC3">
      <w:rPr>
        <w:b/>
        <w:bCs/>
        <w:iCs/>
        <w:sz w:val="16"/>
      </w:rPr>
      <w:fldChar w:fldCharType="begin"/>
    </w:r>
    <w:r w:rsidR="00E13FED" w:rsidRPr="00EA4DC3">
      <w:rPr>
        <w:b/>
        <w:bCs/>
        <w:iCs/>
        <w:sz w:val="16"/>
      </w:rPr>
      <w:instrText>PAGE   \* MERGEFORMAT</w:instrText>
    </w:r>
    <w:r w:rsidR="00B8427B" w:rsidRPr="00EA4DC3">
      <w:rPr>
        <w:b/>
        <w:bCs/>
        <w:iCs/>
        <w:sz w:val="16"/>
      </w:rPr>
      <w:fldChar w:fldCharType="separate"/>
    </w:r>
    <w:r w:rsidR="0060253C">
      <w:rPr>
        <w:b/>
        <w:bCs/>
        <w:iCs/>
        <w:noProof/>
        <w:sz w:val="16"/>
      </w:rPr>
      <w:t>499</w:t>
    </w:r>
    <w:r w:rsidR="00B8427B" w:rsidRPr="00EA4DC3">
      <w:rPr>
        <w:b/>
        <w:bCs/>
        <w:iCs/>
        <w:sz w:val="16"/>
      </w:rPr>
      <w:fldChar w:fldCharType="end"/>
    </w:r>
  </w:p>
  <w:p w:rsidR="00A0250D" w:rsidRPr="00D344C3" w:rsidRDefault="00A0250D" w:rsidP="00D344C3">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ED" w:rsidRPr="00177BDC" w:rsidRDefault="00E13FED" w:rsidP="00E13FED">
    <w:pPr>
      <w:pStyle w:val="Cabealho"/>
      <w:rPr>
        <w:b/>
        <w:sz w:val="16"/>
        <w:szCs w:val="16"/>
      </w:rPr>
    </w:pPr>
    <w:proofErr w:type="spellStart"/>
    <w:r>
      <w:rPr>
        <w:b/>
        <w:bCs/>
        <w:sz w:val="16"/>
        <w:szCs w:val="16"/>
      </w:rPr>
      <w:t>Doi</w:t>
    </w:r>
    <w:proofErr w:type="spellEnd"/>
    <w:r>
      <w:rPr>
        <w:b/>
        <w:bCs/>
        <w:sz w:val="16"/>
        <w:szCs w:val="16"/>
      </w:rPr>
      <w:t>: 10.4025/</w:t>
    </w:r>
    <w:proofErr w:type="spellStart"/>
    <w:proofErr w:type="gramStart"/>
    <w:r>
      <w:rPr>
        <w:b/>
        <w:bCs/>
        <w:sz w:val="16"/>
        <w:szCs w:val="16"/>
      </w:rPr>
      <w:t>psicolestud</w:t>
    </w:r>
    <w:proofErr w:type="spellEnd"/>
    <w:r>
      <w:rPr>
        <w:b/>
        <w:bCs/>
        <w:sz w:val="16"/>
        <w:szCs w:val="16"/>
      </w:rPr>
      <w:t>.</w:t>
    </w:r>
    <w:proofErr w:type="gramEnd"/>
    <w:r>
      <w:rPr>
        <w:b/>
        <w:bCs/>
        <w:sz w:val="16"/>
        <w:szCs w:val="16"/>
      </w:rPr>
      <w:t>v21i</w:t>
    </w:r>
    <w:r w:rsidR="005E7E4D">
      <w:rPr>
        <w:b/>
        <w:bCs/>
        <w:sz w:val="16"/>
        <w:szCs w:val="16"/>
      </w:rPr>
      <w:t>3</w:t>
    </w:r>
    <w:r w:rsidR="00F51BF7">
      <w:rPr>
        <w:b/>
        <w:bCs/>
        <w:sz w:val="16"/>
        <w:szCs w:val="16"/>
      </w:rPr>
      <w:t>.0217</w:t>
    </w:r>
  </w:p>
  <w:p w:rsidR="00E13FED" w:rsidRDefault="00E13FE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70E292"/>
    <w:lvl w:ilvl="0">
      <w:start w:val="1"/>
      <w:numFmt w:val="decimal"/>
      <w:pStyle w:val="Numerada5"/>
      <w:lvlText w:val="%1."/>
      <w:lvlJc w:val="left"/>
      <w:pPr>
        <w:tabs>
          <w:tab w:val="num" w:pos="1492"/>
        </w:tabs>
        <w:ind w:left="1492" w:hanging="360"/>
      </w:pPr>
    </w:lvl>
  </w:abstractNum>
  <w:abstractNum w:abstractNumId="1">
    <w:nsid w:val="FFFFFF7D"/>
    <w:multiLevelType w:val="singleLevel"/>
    <w:tmpl w:val="E8A817E2"/>
    <w:lvl w:ilvl="0">
      <w:start w:val="1"/>
      <w:numFmt w:val="decimal"/>
      <w:pStyle w:val="Numerada4"/>
      <w:lvlText w:val="%1."/>
      <w:lvlJc w:val="left"/>
      <w:pPr>
        <w:tabs>
          <w:tab w:val="num" w:pos="1209"/>
        </w:tabs>
        <w:ind w:left="1209" w:hanging="360"/>
      </w:pPr>
    </w:lvl>
  </w:abstractNum>
  <w:abstractNum w:abstractNumId="2">
    <w:nsid w:val="FFFFFF7E"/>
    <w:multiLevelType w:val="singleLevel"/>
    <w:tmpl w:val="26D08786"/>
    <w:lvl w:ilvl="0">
      <w:start w:val="1"/>
      <w:numFmt w:val="decimal"/>
      <w:pStyle w:val="Numerada3"/>
      <w:lvlText w:val="%1."/>
      <w:lvlJc w:val="left"/>
      <w:pPr>
        <w:tabs>
          <w:tab w:val="num" w:pos="926"/>
        </w:tabs>
        <w:ind w:left="926" w:hanging="360"/>
      </w:pPr>
    </w:lvl>
  </w:abstractNum>
  <w:abstractNum w:abstractNumId="3">
    <w:nsid w:val="FFFFFF7F"/>
    <w:multiLevelType w:val="singleLevel"/>
    <w:tmpl w:val="5D505960"/>
    <w:lvl w:ilvl="0">
      <w:start w:val="1"/>
      <w:numFmt w:val="decimal"/>
      <w:pStyle w:val="Numerada2"/>
      <w:lvlText w:val="%1."/>
      <w:lvlJc w:val="left"/>
      <w:pPr>
        <w:tabs>
          <w:tab w:val="num" w:pos="643"/>
        </w:tabs>
        <w:ind w:left="643" w:hanging="360"/>
      </w:pPr>
    </w:lvl>
  </w:abstractNum>
  <w:abstractNum w:abstractNumId="4">
    <w:nsid w:val="FFFFFF80"/>
    <w:multiLevelType w:val="singleLevel"/>
    <w:tmpl w:val="A2A04EEA"/>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A6E63CE4"/>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CBD434C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11A2D1FC"/>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0B62032"/>
    <w:lvl w:ilvl="0">
      <w:start w:val="1"/>
      <w:numFmt w:val="decimal"/>
      <w:pStyle w:val="Numerada"/>
      <w:lvlText w:val="%1."/>
      <w:lvlJc w:val="left"/>
      <w:pPr>
        <w:tabs>
          <w:tab w:val="num" w:pos="360"/>
        </w:tabs>
        <w:ind w:left="360" w:hanging="360"/>
      </w:pPr>
    </w:lvl>
  </w:abstractNum>
  <w:abstractNum w:abstractNumId="9">
    <w:nsid w:val="00000001"/>
    <w:multiLevelType w:val="multilevel"/>
    <w:tmpl w:val="00000001"/>
    <w:name w:val="WW8Num1"/>
    <w:lvl w:ilvl="0">
      <w:start w:val="1"/>
      <w:numFmt w:val="bullet"/>
      <w:lvlText w:val="·"/>
      <w:lvlJc w:val="left"/>
      <w:pPr>
        <w:tabs>
          <w:tab w:val="num" w:pos="283"/>
        </w:tabs>
        <w:ind w:left="283" w:hanging="283"/>
      </w:pPr>
      <w:rPr>
        <w:rFonts w:ascii="Symbol" w:hAnsi="Symbol"/>
        <w:sz w:val="18"/>
        <w:szCs w:val="18"/>
      </w:rPr>
    </w:lvl>
    <w:lvl w:ilvl="1">
      <w:start w:val="1"/>
      <w:numFmt w:val="bullet"/>
      <w:lvlText w:val="·"/>
      <w:lvlJc w:val="left"/>
      <w:pPr>
        <w:tabs>
          <w:tab w:val="num" w:pos="567"/>
        </w:tabs>
        <w:ind w:left="567" w:hanging="283"/>
      </w:pPr>
      <w:rPr>
        <w:rFonts w:ascii="Symbol" w:hAnsi="Symbol"/>
        <w:sz w:val="18"/>
        <w:szCs w:val="18"/>
      </w:rPr>
    </w:lvl>
    <w:lvl w:ilvl="2">
      <w:start w:val="1"/>
      <w:numFmt w:val="bullet"/>
      <w:lvlText w:val="·"/>
      <w:lvlJc w:val="left"/>
      <w:pPr>
        <w:tabs>
          <w:tab w:val="num" w:pos="850"/>
        </w:tabs>
        <w:ind w:left="850" w:hanging="283"/>
      </w:pPr>
      <w:rPr>
        <w:rFonts w:ascii="Symbol" w:hAnsi="Symbol"/>
        <w:sz w:val="18"/>
        <w:szCs w:val="18"/>
      </w:rPr>
    </w:lvl>
    <w:lvl w:ilvl="3">
      <w:start w:val="1"/>
      <w:numFmt w:val="bullet"/>
      <w:lvlText w:val="·"/>
      <w:lvlJc w:val="left"/>
      <w:pPr>
        <w:tabs>
          <w:tab w:val="num" w:pos="1134"/>
        </w:tabs>
        <w:ind w:left="1134" w:hanging="283"/>
      </w:pPr>
      <w:rPr>
        <w:rFonts w:ascii="Symbol" w:hAnsi="Symbol"/>
        <w:sz w:val="18"/>
        <w:szCs w:val="18"/>
      </w:rPr>
    </w:lvl>
    <w:lvl w:ilvl="4">
      <w:start w:val="1"/>
      <w:numFmt w:val="bullet"/>
      <w:lvlText w:val="·"/>
      <w:lvlJc w:val="left"/>
      <w:pPr>
        <w:tabs>
          <w:tab w:val="num" w:pos="1417"/>
        </w:tabs>
        <w:ind w:left="1417" w:hanging="283"/>
      </w:pPr>
      <w:rPr>
        <w:rFonts w:ascii="Symbol" w:hAnsi="Symbol"/>
        <w:sz w:val="18"/>
        <w:szCs w:val="18"/>
      </w:rPr>
    </w:lvl>
    <w:lvl w:ilvl="5">
      <w:start w:val="1"/>
      <w:numFmt w:val="bullet"/>
      <w:lvlText w:val="·"/>
      <w:lvlJc w:val="left"/>
      <w:pPr>
        <w:tabs>
          <w:tab w:val="num" w:pos="1701"/>
        </w:tabs>
        <w:ind w:left="1701" w:hanging="283"/>
      </w:pPr>
      <w:rPr>
        <w:rFonts w:ascii="Symbol" w:hAnsi="Symbol"/>
        <w:sz w:val="18"/>
        <w:szCs w:val="18"/>
      </w:rPr>
    </w:lvl>
    <w:lvl w:ilvl="6">
      <w:start w:val="1"/>
      <w:numFmt w:val="bullet"/>
      <w:lvlText w:val="·"/>
      <w:lvlJc w:val="left"/>
      <w:pPr>
        <w:tabs>
          <w:tab w:val="num" w:pos="1984"/>
        </w:tabs>
        <w:ind w:left="1984" w:hanging="283"/>
      </w:pPr>
      <w:rPr>
        <w:rFonts w:ascii="Symbol" w:hAnsi="Symbol"/>
        <w:sz w:val="18"/>
        <w:szCs w:val="18"/>
      </w:rPr>
    </w:lvl>
    <w:lvl w:ilvl="7">
      <w:start w:val="1"/>
      <w:numFmt w:val="bullet"/>
      <w:lvlText w:val="·"/>
      <w:lvlJc w:val="left"/>
      <w:pPr>
        <w:tabs>
          <w:tab w:val="num" w:pos="2268"/>
        </w:tabs>
        <w:ind w:left="2268" w:hanging="283"/>
      </w:pPr>
      <w:rPr>
        <w:rFonts w:ascii="Symbol" w:hAnsi="Symbol"/>
        <w:sz w:val="18"/>
        <w:szCs w:val="18"/>
      </w:rPr>
    </w:lvl>
    <w:lvl w:ilvl="8">
      <w:start w:val="1"/>
      <w:numFmt w:val="bullet"/>
      <w:lvlText w:val="·"/>
      <w:lvlJc w:val="left"/>
      <w:pPr>
        <w:tabs>
          <w:tab w:val="num" w:pos="2551"/>
        </w:tabs>
        <w:ind w:left="2551" w:hanging="283"/>
      </w:pPr>
      <w:rPr>
        <w:rFonts w:ascii="Symbol" w:hAnsi="Symbol"/>
        <w:sz w:val="18"/>
        <w:szCs w:val="18"/>
      </w:rPr>
    </w:lvl>
  </w:abstractNum>
  <w:abstractNum w:abstractNumId="10">
    <w:nsid w:val="00000002"/>
    <w:multiLevelType w:val="singleLevel"/>
    <w:tmpl w:val="00000002"/>
    <w:name w:val="WW8Num2"/>
    <w:lvl w:ilvl="0">
      <w:start w:val="1"/>
      <w:numFmt w:val="decimal"/>
      <w:lvlText w:val="%1."/>
      <w:lvlJc w:val="left"/>
      <w:pPr>
        <w:tabs>
          <w:tab w:val="num" w:pos="928"/>
        </w:tabs>
        <w:ind w:left="928" w:hanging="360"/>
      </w:pPr>
    </w:lvl>
  </w:abstractNum>
  <w:abstractNum w:abstractNumId="11">
    <w:nsid w:val="00000003"/>
    <w:multiLevelType w:val="singleLevel"/>
    <w:tmpl w:val="00000003"/>
    <w:name w:val="WW8Num3"/>
    <w:lvl w:ilvl="0">
      <w:start w:val="1"/>
      <w:numFmt w:val="decimal"/>
      <w:lvlText w:val="%1."/>
      <w:lvlJc w:val="left"/>
      <w:pPr>
        <w:tabs>
          <w:tab w:val="num" w:pos="0"/>
        </w:tabs>
        <w:ind w:left="0" w:firstLine="0"/>
      </w:pPr>
    </w:lvl>
  </w:abstractNum>
  <w:abstractNum w:abstractNumId="12">
    <w:nsid w:val="05640F1C"/>
    <w:multiLevelType w:val="hybridMultilevel"/>
    <w:tmpl w:val="86D299A2"/>
    <w:lvl w:ilvl="0" w:tplc="7DD24FB2">
      <w:start w:val="1"/>
      <w:numFmt w:val="bullet"/>
      <w:pStyle w:val="zdeslocamento"/>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nsid w:val="1B2E74FC"/>
    <w:multiLevelType w:val="hybridMultilevel"/>
    <w:tmpl w:val="5BB8324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D8508D6"/>
    <w:multiLevelType w:val="multilevel"/>
    <w:tmpl w:val="04160023"/>
    <w:lvl w:ilvl="0">
      <w:start w:val="1"/>
      <w:numFmt w:val="upperRoman"/>
      <w:pStyle w:val="Ttulo1"/>
      <w:lvlText w:val="Artigo %1."/>
      <w:lvlJc w:val="left"/>
      <w:pPr>
        <w:tabs>
          <w:tab w:val="num" w:pos="1440"/>
        </w:tabs>
        <w:ind w:left="0" w:firstLine="0"/>
      </w:pPr>
    </w:lvl>
    <w:lvl w:ilvl="1">
      <w:start w:val="1"/>
      <w:numFmt w:val="decimalZero"/>
      <w:pStyle w:val="Ttulo2"/>
      <w:isLgl/>
      <w:lvlText w:val="Seção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858"/>
        </w:tabs>
        <w:ind w:left="85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10"/>
    <w:lvlOverride w:ilvl="0">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1"/>
  <w:proofState w:spelling="clean" w:grammar="clean"/>
  <w:stylePaneFormatFilter w:val="0802"/>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rsids>
    <w:rsidRoot w:val="00313472"/>
    <w:rsid w:val="00000C6F"/>
    <w:rsid w:val="0000191A"/>
    <w:rsid w:val="00001B9E"/>
    <w:rsid w:val="00005C47"/>
    <w:rsid w:val="0000708F"/>
    <w:rsid w:val="000079F6"/>
    <w:rsid w:val="00007B3A"/>
    <w:rsid w:val="00007CFA"/>
    <w:rsid w:val="00007E8B"/>
    <w:rsid w:val="000148CA"/>
    <w:rsid w:val="00015C4C"/>
    <w:rsid w:val="00017073"/>
    <w:rsid w:val="00022D08"/>
    <w:rsid w:val="00023203"/>
    <w:rsid w:val="000254CB"/>
    <w:rsid w:val="00025804"/>
    <w:rsid w:val="0002771C"/>
    <w:rsid w:val="00027EC1"/>
    <w:rsid w:val="00032857"/>
    <w:rsid w:val="000329CD"/>
    <w:rsid w:val="00032AAF"/>
    <w:rsid w:val="00033839"/>
    <w:rsid w:val="0003436D"/>
    <w:rsid w:val="00037014"/>
    <w:rsid w:val="000400F6"/>
    <w:rsid w:val="00040905"/>
    <w:rsid w:val="000428D2"/>
    <w:rsid w:val="00042D3E"/>
    <w:rsid w:val="000435C6"/>
    <w:rsid w:val="0004564F"/>
    <w:rsid w:val="0004658E"/>
    <w:rsid w:val="0005025A"/>
    <w:rsid w:val="00051844"/>
    <w:rsid w:val="00051AAE"/>
    <w:rsid w:val="000526C5"/>
    <w:rsid w:val="00053768"/>
    <w:rsid w:val="000547B5"/>
    <w:rsid w:val="000554FE"/>
    <w:rsid w:val="00055E1C"/>
    <w:rsid w:val="0006017C"/>
    <w:rsid w:val="0006288F"/>
    <w:rsid w:val="00064110"/>
    <w:rsid w:val="00065784"/>
    <w:rsid w:val="000672F7"/>
    <w:rsid w:val="00070824"/>
    <w:rsid w:val="000715BB"/>
    <w:rsid w:val="00071657"/>
    <w:rsid w:val="00071D3B"/>
    <w:rsid w:val="000733AF"/>
    <w:rsid w:val="00073641"/>
    <w:rsid w:val="00074972"/>
    <w:rsid w:val="0007620B"/>
    <w:rsid w:val="000762B9"/>
    <w:rsid w:val="00076734"/>
    <w:rsid w:val="000767B1"/>
    <w:rsid w:val="00080499"/>
    <w:rsid w:val="00080A0F"/>
    <w:rsid w:val="00083A76"/>
    <w:rsid w:val="000843A7"/>
    <w:rsid w:val="00084519"/>
    <w:rsid w:val="00085C0D"/>
    <w:rsid w:val="00086BE8"/>
    <w:rsid w:val="00086E25"/>
    <w:rsid w:val="000906F2"/>
    <w:rsid w:val="00091DDD"/>
    <w:rsid w:val="00093A28"/>
    <w:rsid w:val="00096454"/>
    <w:rsid w:val="00096981"/>
    <w:rsid w:val="00097EC8"/>
    <w:rsid w:val="000A0486"/>
    <w:rsid w:val="000A0851"/>
    <w:rsid w:val="000A2566"/>
    <w:rsid w:val="000A25FD"/>
    <w:rsid w:val="000B0EE9"/>
    <w:rsid w:val="000B21DD"/>
    <w:rsid w:val="000B4D5A"/>
    <w:rsid w:val="000B6F21"/>
    <w:rsid w:val="000B7873"/>
    <w:rsid w:val="000C0F17"/>
    <w:rsid w:val="000C26EE"/>
    <w:rsid w:val="000C4199"/>
    <w:rsid w:val="000C53DD"/>
    <w:rsid w:val="000C66F8"/>
    <w:rsid w:val="000C7059"/>
    <w:rsid w:val="000D054B"/>
    <w:rsid w:val="000D0C83"/>
    <w:rsid w:val="000D2352"/>
    <w:rsid w:val="000D2D4F"/>
    <w:rsid w:val="000D34FF"/>
    <w:rsid w:val="000D4DAA"/>
    <w:rsid w:val="000D535C"/>
    <w:rsid w:val="000D6439"/>
    <w:rsid w:val="000E04F6"/>
    <w:rsid w:val="000E0772"/>
    <w:rsid w:val="000E2E49"/>
    <w:rsid w:val="000E3DBB"/>
    <w:rsid w:val="000F0ACF"/>
    <w:rsid w:val="000F127B"/>
    <w:rsid w:val="000F4A9B"/>
    <w:rsid w:val="00102BF0"/>
    <w:rsid w:val="00104950"/>
    <w:rsid w:val="001049CD"/>
    <w:rsid w:val="00104BF0"/>
    <w:rsid w:val="00106F36"/>
    <w:rsid w:val="00106F73"/>
    <w:rsid w:val="00107086"/>
    <w:rsid w:val="00107483"/>
    <w:rsid w:val="00112D74"/>
    <w:rsid w:val="00113E9B"/>
    <w:rsid w:val="00116C87"/>
    <w:rsid w:val="001218B6"/>
    <w:rsid w:val="00124AEF"/>
    <w:rsid w:val="00124E16"/>
    <w:rsid w:val="0013216B"/>
    <w:rsid w:val="00132599"/>
    <w:rsid w:val="001363B4"/>
    <w:rsid w:val="0014183B"/>
    <w:rsid w:val="001418FE"/>
    <w:rsid w:val="00142A33"/>
    <w:rsid w:val="0014358A"/>
    <w:rsid w:val="00143AC7"/>
    <w:rsid w:val="001440FE"/>
    <w:rsid w:val="00145112"/>
    <w:rsid w:val="001452B5"/>
    <w:rsid w:val="00150008"/>
    <w:rsid w:val="00152004"/>
    <w:rsid w:val="00154157"/>
    <w:rsid w:val="0015449A"/>
    <w:rsid w:val="00156DA4"/>
    <w:rsid w:val="0015749B"/>
    <w:rsid w:val="0016181B"/>
    <w:rsid w:val="00164F31"/>
    <w:rsid w:val="00165492"/>
    <w:rsid w:val="00166687"/>
    <w:rsid w:val="00170A8E"/>
    <w:rsid w:val="00172126"/>
    <w:rsid w:val="0017242A"/>
    <w:rsid w:val="00172C27"/>
    <w:rsid w:val="001737D4"/>
    <w:rsid w:val="001741AF"/>
    <w:rsid w:val="00177BDC"/>
    <w:rsid w:val="00180258"/>
    <w:rsid w:val="0018156F"/>
    <w:rsid w:val="00182703"/>
    <w:rsid w:val="00185480"/>
    <w:rsid w:val="0018635C"/>
    <w:rsid w:val="00186AD2"/>
    <w:rsid w:val="0018712D"/>
    <w:rsid w:val="00187A23"/>
    <w:rsid w:val="00187BFF"/>
    <w:rsid w:val="001904B9"/>
    <w:rsid w:val="0019572C"/>
    <w:rsid w:val="00196A98"/>
    <w:rsid w:val="00196C6D"/>
    <w:rsid w:val="001A0F70"/>
    <w:rsid w:val="001A21C1"/>
    <w:rsid w:val="001A466D"/>
    <w:rsid w:val="001A57E5"/>
    <w:rsid w:val="001A65CD"/>
    <w:rsid w:val="001A7CAD"/>
    <w:rsid w:val="001B0F45"/>
    <w:rsid w:val="001B151D"/>
    <w:rsid w:val="001B173E"/>
    <w:rsid w:val="001B3970"/>
    <w:rsid w:val="001B7FE3"/>
    <w:rsid w:val="001C07B1"/>
    <w:rsid w:val="001C29E7"/>
    <w:rsid w:val="001D1480"/>
    <w:rsid w:val="001D19EF"/>
    <w:rsid w:val="001D251B"/>
    <w:rsid w:val="001D439C"/>
    <w:rsid w:val="001D49E2"/>
    <w:rsid w:val="001D71B7"/>
    <w:rsid w:val="001E0ED9"/>
    <w:rsid w:val="001E15FA"/>
    <w:rsid w:val="001E24B6"/>
    <w:rsid w:val="001E46C5"/>
    <w:rsid w:val="001E52B5"/>
    <w:rsid w:val="001E56F3"/>
    <w:rsid w:val="001E7537"/>
    <w:rsid w:val="001F0564"/>
    <w:rsid w:val="001F285A"/>
    <w:rsid w:val="001F2AF1"/>
    <w:rsid w:val="001F349F"/>
    <w:rsid w:val="001F435F"/>
    <w:rsid w:val="001F4F6A"/>
    <w:rsid w:val="001F7E20"/>
    <w:rsid w:val="00201877"/>
    <w:rsid w:val="00202AE1"/>
    <w:rsid w:val="00202DB8"/>
    <w:rsid w:val="002047BF"/>
    <w:rsid w:val="002047E4"/>
    <w:rsid w:val="002048F8"/>
    <w:rsid w:val="00204937"/>
    <w:rsid w:val="00204D9F"/>
    <w:rsid w:val="002053D7"/>
    <w:rsid w:val="00206D42"/>
    <w:rsid w:val="00207E3E"/>
    <w:rsid w:val="0021072E"/>
    <w:rsid w:val="002109CD"/>
    <w:rsid w:val="00211FDF"/>
    <w:rsid w:val="00212623"/>
    <w:rsid w:val="00213804"/>
    <w:rsid w:val="00214100"/>
    <w:rsid w:val="002154E2"/>
    <w:rsid w:val="002158FB"/>
    <w:rsid w:val="00215C3C"/>
    <w:rsid w:val="00215C45"/>
    <w:rsid w:val="00216477"/>
    <w:rsid w:val="002164A6"/>
    <w:rsid w:val="00220469"/>
    <w:rsid w:val="00221ACB"/>
    <w:rsid w:val="002229AC"/>
    <w:rsid w:val="00227B56"/>
    <w:rsid w:val="0023355D"/>
    <w:rsid w:val="00234786"/>
    <w:rsid w:val="00235178"/>
    <w:rsid w:val="002364BB"/>
    <w:rsid w:val="002374D6"/>
    <w:rsid w:val="00240907"/>
    <w:rsid w:val="00241690"/>
    <w:rsid w:val="00250229"/>
    <w:rsid w:val="0025065E"/>
    <w:rsid w:val="00251FA4"/>
    <w:rsid w:val="002524F3"/>
    <w:rsid w:val="00255BF6"/>
    <w:rsid w:val="002578E2"/>
    <w:rsid w:val="00260F51"/>
    <w:rsid w:val="00263A31"/>
    <w:rsid w:val="002654CE"/>
    <w:rsid w:val="00265813"/>
    <w:rsid w:val="00267362"/>
    <w:rsid w:val="002703F2"/>
    <w:rsid w:val="002712D8"/>
    <w:rsid w:val="0027378C"/>
    <w:rsid w:val="00274145"/>
    <w:rsid w:val="002750E0"/>
    <w:rsid w:val="00276BC1"/>
    <w:rsid w:val="002809A9"/>
    <w:rsid w:val="00280E49"/>
    <w:rsid w:val="00282274"/>
    <w:rsid w:val="00282902"/>
    <w:rsid w:val="0028298E"/>
    <w:rsid w:val="0028454C"/>
    <w:rsid w:val="00285298"/>
    <w:rsid w:val="00285D6C"/>
    <w:rsid w:val="00286941"/>
    <w:rsid w:val="00287958"/>
    <w:rsid w:val="002905EF"/>
    <w:rsid w:val="00290627"/>
    <w:rsid w:val="00290A72"/>
    <w:rsid w:val="00291E59"/>
    <w:rsid w:val="00292D4B"/>
    <w:rsid w:val="00293B90"/>
    <w:rsid w:val="002947EC"/>
    <w:rsid w:val="002A020E"/>
    <w:rsid w:val="002A041B"/>
    <w:rsid w:val="002A1BBA"/>
    <w:rsid w:val="002A1CCD"/>
    <w:rsid w:val="002A26D3"/>
    <w:rsid w:val="002A30C4"/>
    <w:rsid w:val="002A354A"/>
    <w:rsid w:val="002A36D8"/>
    <w:rsid w:val="002B4750"/>
    <w:rsid w:val="002B6C08"/>
    <w:rsid w:val="002B7509"/>
    <w:rsid w:val="002B7D9F"/>
    <w:rsid w:val="002C1BDF"/>
    <w:rsid w:val="002C2B15"/>
    <w:rsid w:val="002D253C"/>
    <w:rsid w:val="002D4122"/>
    <w:rsid w:val="002D477A"/>
    <w:rsid w:val="002D4898"/>
    <w:rsid w:val="002D5A4C"/>
    <w:rsid w:val="002D61A0"/>
    <w:rsid w:val="002D656A"/>
    <w:rsid w:val="002D66B9"/>
    <w:rsid w:val="002D7D20"/>
    <w:rsid w:val="002E063A"/>
    <w:rsid w:val="002E2D66"/>
    <w:rsid w:val="002E42A9"/>
    <w:rsid w:val="002E4F1A"/>
    <w:rsid w:val="002E4F1E"/>
    <w:rsid w:val="002E5562"/>
    <w:rsid w:val="002F0614"/>
    <w:rsid w:val="002F090C"/>
    <w:rsid w:val="002F361B"/>
    <w:rsid w:val="002F434A"/>
    <w:rsid w:val="002F535A"/>
    <w:rsid w:val="002F5944"/>
    <w:rsid w:val="00301876"/>
    <w:rsid w:val="00302BAF"/>
    <w:rsid w:val="00303609"/>
    <w:rsid w:val="003048D0"/>
    <w:rsid w:val="00307083"/>
    <w:rsid w:val="0030710C"/>
    <w:rsid w:val="00311826"/>
    <w:rsid w:val="00312448"/>
    <w:rsid w:val="0031322A"/>
    <w:rsid w:val="00313472"/>
    <w:rsid w:val="00313BEE"/>
    <w:rsid w:val="00313D15"/>
    <w:rsid w:val="003141CA"/>
    <w:rsid w:val="003152D5"/>
    <w:rsid w:val="00315ADB"/>
    <w:rsid w:val="00315AEB"/>
    <w:rsid w:val="00316F9C"/>
    <w:rsid w:val="00317320"/>
    <w:rsid w:val="0032291A"/>
    <w:rsid w:val="0032576E"/>
    <w:rsid w:val="00326837"/>
    <w:rsid w:val="00331416"/>
    <w:rsid w:val="00331C24"/>
    <w:rsid w:val="003328C4"/>
    <w:rsid w:val="00332932"/>
    <w:rsid w:val="00332A53"/>
    <w:rsid w:val="003334EB"/>
    <w:rsid w:val="003354EB"/>
    <w:rsid w:val="003368F2"/>
    <w:rsid w:val="00337598"/>
    <w:rsid w:val="00337927"/>
    <w:rsid w:val="00340024"/>
    <w:rsid w:val="0034063D"/>
    <w:rsid w:val="00340E0E"/>
    <w:rsid w:val="0034121D"/>
    <w:rsid w:val="00343A6D"/>
    <w:rsid w:val="00343FD4"/>
    <w:rsid w:val="00344D22"/>
    <w:rsid w:val="00346796"/>
    <w:rsid w:val="00347AE6"/>
    <w:rsid w:val="00351E82"/>
    <w:rsid w:val="00354508"/>
    <w:rsid w:val="0035535E"/>
    <w:rsid w:val="003555D6"/>
    <w:rsid w:val="00356300"/>
    <w:rsid w:val="003577D5"/>
    <w:rsid w:val="00357B05"/>
    <w:rsid w:val="0036020A"/>
    <w:rsid w:val="003605F0"/>
    <w:rsid w:val="00363523"/>
    <w:rsid w:val="0036352B"/>
    <w:rsid w:val="00366FF9"/>
    <w:rsid w:val="0036754E"/>
    <w:rsid w:val="00370913"/>
    <w:rsid w:val="00370F47"/>
    <w:rsid w:val="003727F0"/>
    <w:rsid w:val="00373B3D"/>
    <w:rsid w:val="00375D45"/>
    <w:rsid w:val="003775FD"/>
    <w:rsid w:val="0037773F"/>
    <w:rsid w:val="00381C04"/>
    <w:rsid w:val="00382B59"/>
    <w:rsid w:val="00382C4B"/>
    <w:rsid w:val="00382CF6"/>
    <w:rsid w:val="00383E3A"/>
    <w:rsid w:val="0038596C"/>
    <w:rsid w:val="00386839"/>
    <w:rsid w:val="0038704C"/>
    <w:rsid w:val="00387568"/>
    <w:rsid w:val="003877B8"/>
    <w:rsid w:val="003912BE"/>
    <w:rsid w:val="00393D8C"/>
    <w:rsid w:val="00393FF2"/>
    <w:rsid w:val="00394431"/>
    <w:rsid w:val="003949FB"/>
    <w:rsid w:val="0039539E"/>
    <w:rsid w:val="0039786A"/>
    <w:rsid w:val="003A2CE5"/>
    <w:rsid w:val="003A3B57"/>
    <w:rsid w:val="003A4008"/>
    <w:rsid w:val="003A44BC"/>
    <w:rsid w:val="003A4E9D"/>
    <w:rsid w:val="003B08BD"/>
    <w:rsid w:val="003B3159"/>
    <w:rsid w:val="003B58A5"/>
    <w:rsid w:val="003B5B7B"/>
    <w:rsid w:val="003B70CD"/>
    <w:rsid w:val="003C0928"/>
    <w:rsid w:val="003C1C6F"/>
    <w:rsid w:val="003C1FBE"/>
    <w:rsid w:val="003C3923"/>
    <w:rsid w:val="003C545A"/>
    <w:rsid w:val="003C5D56"/>
    <w:rsid w:val="003C6A4E"/>
    <w:rsid w:val="003D1073"/>
    <w:rsid w:val="003D34EC"/>
    <w:rsid w:val="003D3E7E"/>
    <w:rsid w:val="003D7413"/>
    <w:rsid w:val="003D7D44"/>
    <w:rsid w:val="003E0E29"/>
    <w:rsid w:val="003E1BB9"/>
    <w:rsid w:val="003E38D9"/>
    <w:rsid w:val="003E407E"/>
    <w:rsid w:val="003E4383"/>
    <w:rsid w:val="003E4A33"/>
    <w:rsid w:val="003E5AD1"/>
    <w:rsid w:val="003F115E"/>
    <w:rsid w:val="003F422D"/>
    <w:rsid w:val="003F7B8C"/>
    <w:rsid w:val="00400A70"/>
    <w:rsid w:val="004013A4"/>
    <w:rsid w:val="00401766"/>
    <w:rsid w:val="00402935"/>
    <w:rsid w:val="0040331D"/>
    <w:rsid w:val="00403B59"/>
    <w:rsid w:val="00403CBF"/>
    <w:rsid w:val="00403D15"/>
    <w:rsid w:val="00405264"/>
    <w:rsid w:val="004070CA"/>
    <w:rsid w:val="00410428"/>
    <w:rsid w:val="0041082D"/>
    <w:rsid w:val="004111F5"/>
    <w:rsid w:val="004144C5"/>
    <w:rsid w:val="00417A89"/>
    <w:rsid w:val="0042035B"/>
    <w:rsid w:val="004205E4"/>
    <w:rsid w:val="004220FF"/>
    <w:rsid w:val="0042290C"/>
    <w:rsid w:val="00422B8D"/>
    <w:rsid w:val="00422D65"/>
    <w:rsid w:val="004238B7"/>
    <w:rsid w:val="00423A87"/>
    <w:rsid w:val="00423D0F"/>
    <w:rsid w:val="004248BE"/>
    <w:rsid w:val="0042600E"/>
    <w:rsid w:val="00427693"/>
    <w:rsid w:val="00430CD2"/>
    <w:rsid w:val="004316A0"/>
    <w:rsid w:val="0043313C"/>
    <w:rsid w:val="00434144"/>
    <w:rsid w:val="00434EDB"/>
    <w:rsid w:val="004355B5"/>
    <w:rsid w:val="004356B7"/>
    <w:rsid w:val="0044339E"/>
    <w:rsid w:val="00444D30"/>
    <w:rsid w:val="0044762E"/>
    <w:rsid w:val="00447FF6"/>
    <w:rsid w:val="004500D9"/>
    <w:rsid w:val="00451685"/>
    <w:rsid w:val="004531A2"/>
    <w:rsid w:val="004537FD"/>
    <w:rsid w:val="0045504C"/>
    <w:rsid w:val="00455B0A"/>
    <w:rsid w:val="00457308"/>
    <w:rsid w:val="004573F9"/>
    <w:rsid w:val="00462F50"/>
    <w:rsid w:val="00464751"/>
    <w:rsid w:val="00470D66"/>
    <w:rsid w:val="00472420"/>
    <w:rsid w:val="0047361A"/>
    <w:rsid w:val="00475C44"/>
    <w:rsid w:val="00477216"/>
    <w:rsid w:val="004832C2"/>
    <w:rsid w:val="0048429E"/>
    <w:rsid w:val="004864FE"/>
    <w:rsid w:val="0048657B"/>
    <w:rsid w:val="0048702C"/>
    <w:rsid w:val="00487048"/>
    <w:rsid w:val="00487969"/>
    <w:rsid w:val="00490EB4"/>
    <w:rsid w:val="004918BA"/>
    <w:rsid w:val="00492F07"/>
    <w:rsid w:val="00495E5E"/>
    <w:rsid w:val="00497E28"/>
    <w:rsid w:val="004A0324"/>
    <w:rsid w:val="004A0DE6"/>
    <w:rsid w:val="004A35E9"/>
    <w:rsid w:val="004A5F74"/>
    <w:rsid w:val="004A7282"/>
    <w:rsid w:val="004A7E18"/>
    <w:rsid w:val="004B18CE"/>
    <w:rsid w:val="004B25B0"/>
    <w:rsid w:val="004B30EA"/>
    <w:rsid w:val="004B5B3B"/>
    <w:rsid w:val="004B5DF1"/>
    <w:rsid w:val="004B6397"/>
    <w:rsid w:val="004B642B"/>
    <w:rsid w:val="004C07DA"/>
    <w:rsid w:val="004C35DE"/>
    <w:rsid w:val="004C36D4"/>
    <w:rsid w:val="004C4826"/>
    <w:rsid w:val="004C4CA0"/>
    <w:rsid w:val="004C726D"/>
    <w:rsid w:val="004D09BC"/>
    <w:rsid w:val="004D1DC4"/>
    <w:rsid w:val="004D2D66"/>
    <w:rsid w:val="004D5BD4"/>
    <w:rsid w:val="004D5EC6"/>
    <w:rsid w:val="004D7028"/>
    <w:rsid w:val="004E1851"/>
    <w:rsid w:val="004E2538"/>
    <w:rsid w:val="004E2E5A"/>
    <w:rsid w:val="004E3C42"/>
    <w:rsid w:val="004E44A4"/>
    <w:rsid w:val="004E51D9"/>
    <w:rsid w:val="004E5652"/>
    <w:rsid w:val="004E5F1B"/>
    <w:rsid w:val="004E6030"/>
    <w:rsid w:val="004E6421"/>
    <w:rsid w:val="004F1205"/>
    <w:rsid w:val="004F1F34"/>
    <w:rsid w:val="004F1F3F"/>
    <w:rsid w:val="004F2F6E"/>
    <w:rsid w:val="004F5546"/>
    <w:rsid w:val="004F5C38"/>
    <w:rsid w:val="004F6637"/>
    <w:rsid w:val="004F66D3"/>
    <w:rsid w:val="004F71AC"/>
    <w:rsid w:val="00502730"/>
    <w:rsid w:val="00502BA5"/>
    <w:rsid w:val="005045E8"/>
    <w:rsid w:val="00504F55"/>
    <w:rsid w:val="00505B9E"/>
    <w:rsid w:val="00511899"/>
    <w:rsid w:val="0051267F"/>
    <w:rsid w:val="005155EA"/>
    <w:rsid w:val="00515618"/>
    <w:rsid w:val="00515ED2"/>
    <w:rsid w:val="0052338E"/>
    <w:rsid w:val="005249E5"/>
    <w:rsid w:val="005274D9"/>
    <w:rsid w:val="00530931"/>
    <w:rsid w:val="00531C6B"/>
    <w:rsid w:val="0053317E"/>
    <w:rsid w:val="005377EB"/>
    <w:rsid w:val="00541ACF"/>
    <w:rsid w:val="0054285D"/>
    <w:rsid w:val="00543D4E"/>
    <w:rsid w:val="0054525D"/>
    <w:rsid w:val="005464A8"/>
    <w:rsid w:val="0055267E"/>
    <w:rsid w:val="00553149"/>
    <w:rsid w:val="005536A9"/>
    <w:rsid w:val="00553C01"/>
    <w:rsid w:val="00553E58"/>
    <w:rsid w:val="00555CBE"/>
    <w:rsid w:val="005564A2"/>
    <w:rsid w:val="005570C9"/>
    <w:rsid w:val="005570D7"/>
    <w:rsid w:val="005573D3"/>
    <w:rsid w:val="005573EF"/>
    <w:rsid w:val="005617B7"/>
    <w:rsid w:val="0056278C"/>
    <w:rsid w:val="00565B62"/>
    <w:rsid w:val="00565BBE"/>
    <w:rsid w:val="00567ADB"/>
    <w:rsid w:val="00574A90"/>
    <w:rsid w:val="00577141"/>
    <w:rsid w:val="005812E4"/>
    <w:rsid w:val="00582B79"/>
    <w:rsid w:val="00582D91"/>
    <w:rsid w:val="005868C6"/>
    <w:rsid w:val="00587DA7"/>
    <w:rsid w:val="00590B21"/>
    <w:rsid w:val="00591BC1"/>
    <w:rsid w:val="00592843"/>
    <w:rsid w:val="00592B5E"/>
    <w:rsid w:val="00592C7B"/>
    <w:rsid w:val="00594883"/>
    <w:rsid w:val="00594D94"/>
    <w:rsid w:val="0059531D"/>
    <w:rsid w:val="005957E5"/>
    <w:rsid w:val="0059668F"/>
    <w:rsid w:val="005979C9"/>
    <w:rsid w:val="005A2709"/>
    <w:rsid w:val="005A2EBC"/>
    <w:rsid w:val="005A328C"/>
    <w:rsid w:val="005A4D29"/>
    <w:rsid w:val="005A4F24"/>
    <w:rsid w:val="005A6731"/>
    <w:rsid w:val="005A6A2A"/>
    <w:rsid w:val="005B08CE"/>
    <w:rsid w:val="005B1B76"/>
    <w:rsid w:val="005B3158"/>
    <w:rsid w:val="005B4481"/>
    <w:rsid w:val="005B72FF"/>
    <w:rsid w:val="005C0D3E"/>
    <w:rsid w:val="005C19B2"/>
    <w:rsid w:val="005C2264"/>
    <w:rsid w:val="005C33FF"/>
    <w:rsid w:val="005C34B4"/>
    <w:rsid w:val="005C35EC"/>
    <w:rsid w:val="005C53C8"/>
    <w:rsid w:val="005C6FF3"/>
    <w:rsid w:val="005C7F75"/>
    <w:rsid w:val="005D1394"/>
    <w:rsid w:val="005D1498"/>
    <w:rsid w:val="005D4263"/>
    <w:rsid w:val="005D490B"/>
    <w:rsid w:val="005D51D0"/>
    <w:rsid w:val="005E18FB"/>
    <w:rsid w:val="005E1B31"/>
    <w:rsid w:val="005E3B29"/>
    <w:rsid w:val="005E3FFB"/>
    <w:rsid w:val="005E6871"/>
    <w:rsid w:val="005E6B6A"/>
    <w:rsid w:val="005E72EA"/>
    <w:rsid w:val="005E7E4D"/>
    <w:rsid w:val="005F0164"/>
    <w:rsid w:val="005F16C1"/>
    <w:rsid w:val="005F2706"/>
    <w:rsid w:val="005F3779"/>
    <w:rsid w:val="005F45A9"/>
    <w:rsid w:val="005F6C49"/>
    <w:rsid w:val="0060253C"/>
    <w:rsid w:val="006047C7"/>
    <w:rsid w:val="00605D21"/>
    <w:rsid w:val="006065DF"/>
    <w:rsid w:val="006079D5"/>
    <w:rsid w:val="00610621"/>
    <w:rsid w:val="006122F0"/>
    <w:rsid w:val="00612F68"/>
    <w:rsid w:val="00613FC7"/>
    <w:rsid w:val="00614887"/>
    <w:rsid w:val="00614A13"/>
    <w:rsid w:val="00614E74"/>
    <w:rsid w:val="00616296"/>
    <w:rsid w:val="00617156"/>
    <w:rsid w:val="00617231"/>
    <w:rsid w:val="00621B9C"/>
    <w:rsid w:val="006220F5"/>
    <w:rsid w:val="00622DC6"/>
    <w:rsid w:val="0062463F"/>
    <w:rsid w:val="006252A8"/>
    <w:rsid w:val="006265B4"/>
    <w:rsid w:val="006310F3"/>
    <w:rsid w:val="006326BE"/>
    <w:rsid w:val="00632C5B"/>
    <w:rsid w:val="00633520"/>
    <w:rsid w:val="00633FC6"/>
    <w:rsid w:val="0063525E"/>
    <w:rsid w:val="00635B68"/>
    <w:rsid w:val="00636B2D"/>
    <w:rsid w:val="00641AA0"/>
    <w:rsid w:val="00643528"/>
    <w:rsid w:val="00644B81"/>
    <w:rsid w:val="006458B1"/>
    <w:rsid w:val="00645D57"/>
    <w:rsid w:val="006548C0"/>
    <w:rsid w:val="00654F69"/>
    <w:rsid w:val="006564CA"/>
    <w:rsid w:val="0065795F"/>
    <w:rsid w:val="00657D4F"/>
    <w:rsid w:val="006615EE"/>
    <w:rsid w:val="0066178A"/>
    <w:rsid w:val="00661D55"/>
    <w:rsid w:val="0066297E"/>
    <w:rsid w:val="00665ABD"/>
    <w:rsid w:val="00667859"/>
    <w:rsid w:val="00670AF3"/>
    <w:rsid w:val="00672A9F"/>
    <w:rsid w:val="00676382"/>
    <w:rsid w:val="0067678E"/>
    <w:rsid w:val="0067734F"/>
    <w:rsid w:val="00677963"/>
    <w:rsid w:val="00677982"/>
    <w:rsid w:val="00680170"/>
    <w:rsid w:val="00680F8B"/>
    <w:rsid w:val="00683411"/>
    <w:rsid w:val="00686C4A"/>
    <w:rsid w:val="00690F14"/>
    <w:rsid w:val="00691335"/>
    <w:rsid w:val="006918E8"/>
    <w:rsid w:val="00692D5F"/>
    <w:rsid w:val="00693C02"/>
    <w:rsid w:val="0069461E"/>
    <w:rsid w:val="00696BD0"/>
    <w:rsid w:val="0069720D"/>
    <w:rsid w:val="00697CCC"/>
    <w:rsid w:val="00697E0E"/>
    <w:rsid w:val="006A249C"/>
    <w:rsid w:val="006A3764"/>
    <w:rsid w:val="006A4257"/>
    <w:rsid w:val="006A4B53"/>
    <w:rsid w:val="006A5DCE"/>
    <w:rsid w:val="006A68EC"/>
    <w:rsid w:val="006A6911"/>
    <w:rsid w:val="006A6D10"/>
    <w:rsid w:val="006A7A38"/>
    <w:rsid w:val="006A7BC8"/>
    <w:rsid w:val="006B00C5"/>
    <w:rsid w:val="006B0F81"/>
    <w:rsid w:val="006B2A6E"/>
    <w:rsid w:val="006B3F7C"/>
    <w:rsid w:val="006B5A0B"/>
    <w:rsid w:val="006B6437"/>
    <w:rsid w:val="006B724A"/>
    <w:rsid w:val="006B7912"/>
    <w:rsid w:val="006C0889"/>
    <w:rsid w:val="006C1550"/>
    <w:rsid w:val="006C2439"/>
    <w:rsid w:val="006C60C6"/>
    <w:rsid w:val="006C7890"/>
    <w:rsid w:val="006D2E6B"/>
    <w:rsid w:val="006D3392"/>
    <w:rsid w:val="006D3E4E"/>
    <w:rsid w:val="006D5385"/>
    <w:rsid w:val="006D697A"/>
    <w:rsid w:val="006D6CE6"/>
    <w:rsid w:val="006E0B70"/>
    <w:rsid w:val="006E2F7B"/>
    <w:rsid w:val="006E461D"/>
    <w:rsid w:val="006E52FC"/>
    <w:rsid w:val="006E5978"/>
    <w:rsid w:val="006E5B19"/>
    <w:rsid w:val="006F070E"/>
    <w:rsid w:val="006F174A"/>
    <w:rsid w:val="006F2018"/>
    <w:rsid w:val="006F2758"/>
    <w:rsid w:val="006F313A"/>
    <w:rsid w:val="006F3A80"/>
    <w:rsid w:val="006F7C23"/>
    <w:rsid w:val="00700063"/>
    <w:rsid w:val="0070010A"/>
    <w:rsid w:val="0070024E"/>
    <w:rsid w:val="0070025A"/>
    <w:rsid w:val="00700A24"/>
    <w:rsid w:val="00700D54"/>
    <w:rsid w:val="00702FCB"/>
    <w:rsid w:val="00704C1E"/>
    <w:rsid w:val="00704E39"/>
    <w:rsid w:val="0070563C"/>
    <w:rsid w:val="00710EA8"/>
    <w:rsid w:val="00711A2A"/>
    <w:rsid w:val="00711D2E"/>
    <w:rsid w:val="007134CB"/>
    <w:rsid w:val="0071382F"/>
    <w:rsid w:val="0071622B"/>
    <w:rsid w:val="007173EC"/>
    <w:rsid w:val="007219A0"/>
    <w:rsid w:val="00722161"/>
    <w:rsid w:val="0072338A"/>
    <w:rsid w:val="00723927"/>
    <w:rsid w:val="00723CFC"/>
    <w:rsid w:val="00725025"/>
    <w:rsid w:val="00725F21"/>
    <w:rsid w:val="007303D1"/>
    <w:rsid w:val="00730978"/>
    <w:rsid w:val="00732578"/>
    <w:rsid w:val="00732763"/>
    <w:rsid w:val="007327F4"/>
    <w:rsid w:val="0073323C"/>
    <w:rsid w:val="00733BAE"/>
    <w:rsid w:val="0073419B"/>
    <w:rsid w:val="0073552E"/>
    <w:rsid w:val="00736A84"/>
    <w:rsid w:val="00737C5A"/>
    <w:rsid w:val="00741D47"/>
    <w:rsid w:val="00741D99"/>
    <w:rsid w:val="00744434"/>
    <w:rsid w:val="00746E12"/>
    <w:rsid w:val="00747B68"/>
    <w:rsid w:val="00747C0F"/>
    <w:rsid w:val="007550A6"/>
    <w:rsid w:val="00755486"/>
    <w:rsid w:val="0075637A"/>
    <w:rsid w:val="0075723E"/>
    <w:rsid w:val="007576D8"/>
    <w:rsid w:val="00757D33"/>
    <w:rsid w:val="00760119"/>
    <w:rsid w:val="0076148B"/>
    <w:rsid w:val="00761EB7"/>
    <w:rsid w:val="00766AC9"/>
    <w:rsid w:val="0076760E"/>
    <w:rsid w:val="007678C4"/>
    <w:rsid w:val="00770F4D"/>
    <w:rsid w:val="0077120E"/>
    <w:rsid w:val="00771766"/>
    <w:rsid w:val="00772012"/>
    <w:rsid w:val="00772BAE"/>
    <w:rsid w:val="00774313"/>
    <w:rsid w:val="00775858"/>
    <w:rsid w:val="007800BF"/>
    <w:rsid w:val="00784640"/>
    <w:rsid w:val="007846E3"/>
    <w:rsid w:val="00784FFB"/>
    <w:rsid w:val="00786A02"/>
    <w:rsid w:val="00787009"/>
    <w:rsid w:val="007875ED"/>
    <w:rsid w:val="007943B6"/>
    <w:rsid w:val="0079645F"/>
    <w:rsid w:val="007A153F"/>
    <w:rsid w:val="007A3BC3"/>
    <w:rsid w:val="007A4BBD"/>
    <w:rsid w:val="007A5E22"/>
    <w:rsid w:val="007A669C"/>
    <w:rsid w:val="007A6AA0"/>
    <w:rsid w:val="007B00DA"/>
    <w:rsid w:val="007B0380"/>
    <w:rsid w:val="007B12FF"/>
    <w:rsid w:val="007B19D5"/>
    <w:rsid w:val="007B2257"/>
    <w:rsid w:val="007B276B"/>
    <w:rsid w:val="007B334F"/>
    <w:rsid w:val="007B3587"/>
    <w:rsid w:val="007B3E18"/>
    <w:rsid w:val="007B55DC"/>
    <w:rsid w:val="007C0F0D"/>
    <w:rsid w:val="007C1389"/>
    <w:rsid w:val="007C198A"/>
    <w:rsid w:val="007C1BE5"/>
    <w:rsid w:val="007C1E27"/>
    <w:rsid w:val="007C5605"/>
    <w:rsid w:val="007D0B26"/>
    <w:rsid w:val="007D0E80"/>
    <w:rsid w:val="007D19F4"/>
    <w:rsid w:val="007D2E36"/>
    <w:rsid w:val="007D358E"/>
    <w:rsid w:val="007D36DB"/>
    <w:rsid w:val="007D3CF3"/>
    <w:rsid w:val="007D5306"/>
    <w:rsid w:val="007D6AF7"/>
    <w:rsid w:val="007D7B63"/>
    <w:rsid w:val="007D7B9E"/>
    <w:rsid w:val="007E02BD"/>
    <w:rsid w:val="007E0915"/>
    <w:rsid w:val="007E0A55"/>
    <w:rsid w:val="007E1590"/>
    <w:rsid w:val="007E1F55"/>
    <w:rsid w:val="007E2105"/>
    <w:rsid w:val="007E4ABD"/>
    <w:rsid w:val="007E4AD2"/>
    <w:rsid w:val="007E4AFB"/>
    <w:rsid w:val="007E5547"/>
    <w:rsid w:val="007F20D7"/>
    <w:rsid w:val="007F2FE2"/>
    <w:rsid w:val="007F302F"/>
    <w:rsid w:val="007F42F3"/>
    <w:rsid w:val="007F4E2D"/>
    <w:rsid w:val="007F6113"/>
    <w:rsid w:val="007F7CF6"/>
    <w:rsid w:val="00800159"/>
    <w:rsid w:val="0080067F"/>
    <w:rsid w:val="00800992"/>
    <w:rsid w:val="008022D4"/>
    <w:rsid w:val="0080253A"/>
    <w:rsid w:val="00805ED4"/>
    <w:rsid w:val="00806F84"/>
    <w:rsid w:val="00811152"/>
    <w:rsid w:val="0081178E"/>
    <w:rsid w:val="008125E1"/>
    <w:rsid w:val="0081432D"/>
    <w:rsid w:val="00815B45"/>
    <w:rsid w:val="0081682C"/>
    <w:rsid w:val="008178DC"/>
    <w:rsid w:val="00820D6F"/>
    <w:rsid w:val="008217C6"/>
    <w:rsid w:val="00822511"/>
    <w:rsid w:val="00822DE1"/>
    <w:rsid w:val="0082531F"/>
    <w:rsid w:val="00830E57"/>
    <w:rsid w:val="00831B4A"/>
    <w:rsid w:val="00834157"/>
    <w:rsid w:val="008342E1"/>
    <w:rsid w:val="008353CA"/>
    <w:rsid w:val="0083546E"/>
    <w:rsid w:val="0083575A"/>
    <w:rsid w:val="00837282"/>
    <w:rsid w:val="008377ED"/>
    <w:rsid w:val="00837CB1"/>
    <w:rsid w:val="00840668"/>
    <w:rsid w:val="00845BC8"/>
    <w:rsid w:val="00845DB8"/>
    <w:rsid w:val="008465CE"/>
    <w:rsid w:val="00847B0D"/>
    <w:rsid w:val="00847B83"/>
    <w:rsid w:val="00851CC6"/>
    <w:rsid w:val="0085309C"/>
    <w:rsid w:val="0085319A"/>
    <w:rsid w:val="00853E90"/>
    <w:rsid w:val="00855B9F"/>
    <w:rsid w:val="008563B7"/>
    <w:rsid w:val="00856811"/>
    <w:rsid w:val="00860495"/>
    <w:rsid w:val="00860F83"/>
    <w:rsid w:val="00861F20"/>
    <w:rsid w:val="00861FFC"/>
    <w:rsid w:val="0086276F"/>
    <w:rsid w:val="008633CD"/>
    <w:rsid w:val="008637A2"/>
    <w:rsid w:val="00863A9E"/>
    <w:rsid w:val="00864842"/>
    <w:rsid w:val="00864D5E"/>
    <w:rsid w:val="0086507B"/>
    <w:rsid w:val="00865BB2"/>
    <w:rsid w:val="00865C20"/>
    <w:rsid w:val="00866467"/>
    <w:rsid w:val="00870F24"/>
    <w:rsid w:val="00872704"/>
    <w:rsid w:val="00872AF3"/>
    <w:rsid w:val="00874B3E"/>
    <w:rsid w:val="00875412"/>
    <w:rsid w:val="00876087"/>
    <w:rsid w:val="00876D7D"/>
    <w:rsid w:val="00877AF7"/>
    <w:rsid w:val="00881646"/>
    <w:rsid w:val="008818B6"/>
    <w:rsid w:val="008829A1"/>
    <w:rsid w:val="0088606F"/>
    <w:rsid w:val="00886A7F"/>
    <w:rsid w:val="00890EF6"/>
    <w:rsid w:val="0089110A"/>
    <w:rsid w:val="008928E5"/>
    <w:rsid w:val="00894012"/>
    <w:rsid w:val="00894147"/>
    <w:rsid w:val="0089488E"/>
    <w:rsid w:val="0089552F"/>
    <w:rsid w:val="00897762"/>
    <w:rsid w:val="00897E46"/>
    <w:rsid w:val="008A044B"/>
    <w:rsid w:val="008A1A9B"/>
    <w:rsid w:val="008A37A2"/>
    <w:rsid w:val="008A4BF7"/>
    <w:rsid w:val="008A6120"/>
    <w:rsid w:val="008A7CD4"/>
    <w:rsid w:val="008B02BA"/>
    <w:rsid w:val="008B1551"/>
    <w:rsid w:val="008B227D"/>
    <w:rsid w:val="008B26F3"/>
    <w:rsid w:val="008B3A26"/>
    <w:rsid w:val="008B7118"/>
    <w:rsid w:val="008C1952"/>
    <w:rsid w:val="008C215C"/>
    <w:rsid w:val="008C33EA"/>
    <w:rsid w:val="008C3782"/>
    <w:rsid w:val="008C5DB6"/>
    <w:rsid w:val="008C5E81"/>
    <w:rsid w:val="008C7A5F"/>
    <w:rsid w:val="008D0EFF"/>
    <w:rsid w:val="008D1C30"/>
    <w:rsid w:val="008D45E8"/>
    <w:rsid w:val="008D6E48"/>
    <w:rsid w:val="008D7339"/>
    <w:rsid w:val="008D771D"/>
    <w:rsid w:val="008E0AF3"/>
    <w:rsid w:val="008E1718"/>
    <w:rsid w:val="008E2270"/>
    <w:rsid w:val="008E3AB4"/>
    <w:rsid w:val="008E3DE3"/>
    <w:rsid w:val="008E3E3F"/>
    <w:rsid w:val="008E428C"/>
    <w:rsid w:val="008E52A2"/>
    <w:rsid w:val="008E5419"/>
    <w:rsid w:val="008E5805"/>
    <w:rsid w:val="008E6CEB"/>
    <w:rsid w:val="008E77CB"/>
    <w:rsid w:val="008F141C"/>
    <w:rsid w:val="008F1A1C"/>
    <w:rsid w:val="008F1BEF"/>
    <w:rsid w:val="008F55AF"/>
    <w:rsid w:val="00900536"/>
    <w:rsid w:val="00900887"/>
    <w:rsid w:val="00901071"/>
    <w:rsid w:val="009041F5"/>
    <w:rsid w:val="00905042"/>
    <w:rsid w:val="00905999"/>
    <w:rsid w:val="00906380"/>
    <w:rsid w:val="00906499"/>
    <w:rsid w:val="00906927"/>
    <w:rsid w:val="009077F2"/>
    <w:rsid w:val="009110B8"/>
    <w:rsid w:val="009120D1"/>
    <w:rsid w:val="00914C81"/>
    <w:rsid w:val="00915932"/>
    <w:rsid w:val="009202EE"/>
    <w:rsid w:val="009214C2"/>
    <w:rsid w:val="00922E66"/>
    <w:rsid w:val="00923269"/>
    <w:rsid w:val="009243EB"/>
    <w:rsid w:val="009254A1"/>
    <w:rsid w:val="00925CE1"/>
    <w:rsid w:val="00926166"/>
    <w:rsid w:val="0092636E"/>
    <w:rsid w:val="0092718A"/>
    <w:rsid w:val="00931045"/>
    <w:rsid w:val="0093125E"/>
    <w:rsid w:val="009315C6"/>
    <w:rsid w:val="00931A56"/>
    <w:rsid w:val="00934122"/>
    <w:rsid w:val="00935001"/>
    <w:rsid w:val="009361BE"/>
    <w:rsid w:val="00936AFA"/>
    <w:rsid w:val="0094004E"/>
    <w:rsid w:val="00942482"/>
    <w:rsid w:val="00944C0D"/>
    <w:rsid w:val="00944D73"/>
    <w:rsid w:val="00952BBE"/>
    <w:rsid w:val="00954856"/>
    <w:rsid w:val="00957EA1"/>
    <w:rsid w:val="009611DE"/>
    <w:rsid w:val="0096258C"/>
    <w:rsid w:val="009644EC"/>
    <w:rsid w:val="00964EAD"/>
    <w:rsid w:val="00965504"/>
    <w:rsid w:val="00965622"/>
    <w:rsid w:val="009656B0"/>
    <w:rsid w:val="009705A8"/>
    <w:rsid w:val="00970A78"/>
    <w:rsid w:val="009711BD"/>
    <w:rsid w:val="00972F8E"/>
    <w:rsid w:val="00974140"/>
    <w:rsid w:val="009741C0"/>
    <w:rsid w:val="00974525"/>
    <w:rsid w:val="00975B6B"/>
    <w:rsid w:val="00975D54"/>
    <w:rsid w:val="00981AA5"/>
    <w:rsid w:val="0098246E"/>
    <w:rsid w:val="009842A5"/>
    <w:rsid w:val="009848F4"/>
    <w:rsid w:val="00986143"/>
    <w:rsid w:val="00986F1D"/>
    <w:rsid w:val="0099580A"/>
    <w:rsid w:val="00996112"/>
    <w:rsid w:val="00996E20"/>
    <w:rsid w:val="00997634"/>
    <w:rsid w:val="009A06A8"/>
    <w:rsid w:val="009A26A5"/>
    <w:rsid w:val="009A413E"/>
    <w:rsid w:val="009A4F08"/>
    <w:rsid w:val="009A5A9C"/>
    <w:rsid w:val="009A60D1"/>
    <w:rsid w:val="009A6709"/>
    <w:rsid w:val="009B1542"/>
    <w:rsid w:val="009B2AE6"/>
    <w:rsid w:val="009B3807"/>
    <w:rsid w:val="009B6243"/>
    <w:rsid w:val="009B641F"/>
    <w:rsid w:val="009C0217"/>
    <w:rsid w:val="009C0889"/>
    <w:rsid w:val="009C50CB"/>
    <w:rsid w:val="009C599D"/>
    <w:rsid w:val="009C6B8D"/>
    <w:rsid w:val="009C7887"/>
    <w:rsid w:val="009D008D"/>
    <w:rsid w:val="009D060A"/>
    <w:rsid w:val="009D2060"/>
    <w:rsid w:val="009D2FA3"/>
    <w:rsid w:val="009D3B42"/>
    <w:rsid w:val="009D3E40"/>
    <w:rsid w:val="009D4102"/>
    <w:rsid w:val="009D558D"/>
    <w:rsid w:val="009D5EC6"/>
    <w:rsid w:val="009D6403"/>
    <w:rsid w:val="009D7EAE"/>
    <w:rsid w:val="009E0C38"/>
    <w:rsid w:val="009E14B0"/>
    <w:rsid w:val="009E568C"/>
    <w:rsid w:val="009E6161"/>
    <w:rsid w:val="009E7F4A"/>
    <w:rsid w:val="009F0DAD"/>
    <w:rsid w:val="009F2BEF"/>
    <w:rsid w:val="009F4B76"/>
    <w:rsid w:val="009F6F07"/>
    <w:rsid w:val="00A004BC"/>
    <w:rsid w:val="00A00914"/>
    <w:rsid w:val="00A00DC9"/>
    <w:rsid w:val="00A00E0E"/>
    <w:rsid w:val="00A0135C"/>
    <w:rsid w:val="00A02024"/>
    <w:rsid w:val="00A022A2"/>
    <w:rsid w:val="00A0250D"/>
    <w:rsid w:val="00A0272E"/>
    <w:rsid w:val="00A03154"/>
    <w:rsid w:val="00A03FF1"/>
    <w:rsid w:val="00A049D9"/>
    <w:rsid w:val="00A05983"/>
    <w:rsid w:val="00A06050"/>
    <w:rsid w:val="00A06920"/>
    <w:rsid w:val="00A06949"/>
    <w:rsid w:val="00A07BC2"/>
    <w:rsid w:val="00A07FCD"/>
    <w:rsid w:val="00A1083D"/>
    <w:rsid w:val="00A10E62"/>
    <w:rsid w:val="00A11287"/>
    <w:rsid w:val="00A11FA3"/>
    <w:rsid w:val="00A134A1"/>
    <w:rsid w:val="00A151C6"/>
    <w:rsid w:val="00A169B3"/>
    <w:rsid w:val="00A22A20"/>
    <w:rsid w:val="00A22A90"/>
    <w:rsid w:val="00A25C81"/>
    <w:rsid w:val="00A328CF"/>
    <w:rsid w:val="00A33107"/>
    <w:rsid w:val="00A33C3D"/>
    <w:rsid w:val="00A33E41"/>
    <w:rsid w:val="00A36534"/>
    <w:rsid w:val="00A36838"/>
    <w:rsid w:val="00A40DCA"/>
    <w:rsid w:val="00A428A4"/>
    <w:rsid w:val="00A44E16"/>
    <w:rsid w:val="00A45EAB"/>
    <w:rsid w:val="00A46BFE"/>
    <w:rsid w:val="00A471AF"/>
    <w:rsid w:val="00A47957"/>
    <w:rsid w:val="00A516DF"/>
    <w:rsid w:val="00A5298C"/>
    <w:rsid w:val="00A539D9"/>
    <w:rsid w:val="00A63DF7"/>
    <w:rsid w:val="00A6543D"/>
    <w:rsid w:val="00A65CD0"/>
    <w:rsid w:val="00A67080"/>
    <w:rsid w:val="00A714D8"/>
    <w:rsid w:val="00A71D90"/>
    <w:rsid w:val="00A7264E"/>
    <w:rsid w:val="00A72C99"/>
    <w:rsid w:val="00A747C1"/>
    <w:rsid w:val="00A74D3D"/>
    <w:rsid w:val="00A75F4F"/>
    <w:rsid w:val="00A76683"/>
    <w:rsid w:val="00A77C3B"/>
    <w:rsid w:val="00A804D6"/>
    <w:rsid w:val="00A81A3F"/>
    <w:rsid w:val="00A82805"/>
    <w:rsid w:val="00A82822"/>
    <w:rsid w:val="00A82BE1"/>
    <w:rsid w:val="00A8300C"/>
    <w:rsid w:val="00A83199"/>
    <w:rsid w:val="00A83591"/>
    <w:rsid w:val="00A86AFA"/>
    <w:rsid w:val="00A878FF"/>
    <w:rsid w:val="00A90292"/>
    <w:rsid w:val="00A92F5F"/>
    <w:rsid w:val="00A94AC4"/>
    <w:rsid w:val="00A95193"/>
    <w:rsid w:val="00A95E61"/>
    <w:rsid w:val="00AA1144"/>
    <w:rsid w:val="00AA2BC4"/>
    <w:rsid w:val="00AA546D"/>
    <w:rsid w:val="00AA57BA"/>
    <w:rsid w:val="00AA6612"/>
    <w:rsid w:val="00AB35FE"/>
    <w:rsid w:val="00AB416B"/>
    <w:rsid w:val="00AB4BC6"/>
    <w:rsid w:val="00AB60B7"/>
    <w:rsid w:val="00AB6328"/>
    <w:rsid w:val="00AB75AA"/>
    <w:rsid w:val="00AC0272"/>
    <w:rsid w:val="00AC162E"/>
    <w:rsid w:val="00AC318E"/>
    <w:rsid w:val="00AC463C"/>
    <w:rsid w:val="00AC66A8"/>
    <w:rsid w:val="00AC6C3E"/>
    <w:rsid w:val="00AD0F6C"/>
    <w:rsid w:val="00AD19B7"/>
    <w:rsid w:val="00AD1CC0"/>
    <w:rsid w:val="00AD1DC7"/>
    <w:rsid w:val="00AD5AAE"/>
    <w:rsid w:val="00AD7199"/>
    <w:rsid w:val="00AD73DF"/>
    <w:rsid w:val="00AD788C"/>
    <w:rsid w:val="00AE1A06"/>
    <w:rsid w:val="00AE1FEB"/>
    <w:rsid w:val="00AE2D6D"/>
    <w:rsid w:val="00AE310E"/>
    <w:rsid w:val="00AE37D1"/>
    <w:rsid w:val="00AE4555"/>
    <w:rsid w:val="00AE5A44"/>
    <w:rsid w:val="00AE6AC4"/>
    <w:rsid w:val="00AE6F3B"/>
    <w:rsid w:val="00AE7A34"/>
    <w:rsid w:val="00AF0FDA"/>
    <w:rsid w:val="00AF7601"/>
    <w:rsid w:val="00AF7913"/>
    <w:rsid w:val="00B02E3E"/>
    <w:rsid w:val="00B032DE"/>
    <w:rsid w:val="00B059D2"/>
    <w:rsid w:val="00B065A3"/>
    <w:rsid w:val="00B06DF5"/>
    <w:rsid w:val="00B0708D"/>
    <w:rsid w:val="00B0793D"/>
    <w:rsid w:val="00B07FC7"/>
    <w:rsid w:val="00B1228B"/>
    <w:rsid w:val="00B133C7"/>
    <w:rsid w:val="00B13556"/>
    <w:rsid w:val="00B146B7"/>
    <w:rsid w:val="00B15E65"/>
    <w:rsid w:val="00B16924"/>
    <w:rsid w:val="00B2078C"/>
    <w:rsid w:val="00B213C6"/>
    <w:rsid w:val="00B21C38"/>
    <w:rsid w:val="00B24B45"/>
    <w:rsid w:val="00B275EB"/>
    <w:rsid w:val="00B27FAF"/>
    <w:rsid w:val="00B30D64"/>
    <w:rsid w:val="00B31994"/>
    <w:rsid w:val="00B31A5E"/>
    <w:rsid w:val="00B32E75"/>
    <w:rsid w:val="00B35DAF"/>
    <w:rsid w:val="00B40E7E"/>
    <w:rsid w:val="00B415A8"/>
    <w:rsid w:val="00B42E0C"/>
    <w:rsid w:val="00B45729"/>
    <w:rsid w:val="00B45F44"/>
    <w:rsid w:val="00B47CC5"/>
    <w:rsid w:val="00B47FEE"/>
    <w:rsid w:val="00B509A8"/>
    <w:rsid w:val="00B50EE0"/>
    <w:rsid w:val="00B51788"/>
    <w:rsid w:val="00B53065"/>
    <w:rsid w:val="00B54258"/>
    <w:rsid w:val="00B5477B"/>
    <w:rsid w:val="00B552EA"/>
    <w:rsid w:val="00B571A3"/>
    <w:rsid w:val="00B5738F"/>
    <w:rsid w:val="00B6437E"/>
    <w:rsid w:val="00B66723"/>
    <w:rsid w:val="00B66DE9"/>
    <w:rsid w:val="00B718FF"/>
    <w:rsid w:val="00B72959"/>
    <w:rsid w:val="00B73045"/>
    <w:rsid w:val="00B7554E"/>
    <w:rsid w:val="00B75A4A"/>
    <w:rsid w:val="00B77346"/>
    <w:rsid w:val="00B77560"/>
    <w:rsid w:val="00B77EC3"/>
    <w:rsid w:val="00B82772"/>
    <w:rsid w:val="00B83DF1"/>
    <w:rsid w:val="00B8427B"/>
    <w:rsid w:val="00B84CDB"/>
    <w:rsid w:val="00B85294"/>
    <w:rsid w:val="00B860A9"/>
    <w:rsid w:val="00B87244"/>
    <w:rsid w:val="00B8765B"/>
    <w:rsid w:val="00B876BF"/>
    <w:rsid w:val="00B905B7"/>
    <w:rsid w:val="00B97FD7"/>
    <w:rsid w:val="00BA066B"/>
    <w:rsid w:val="00BA0BD6"/>
    <w:rsid w:val="00BA1782"/>
    <w:rsid w:val="00BA2E28"/>
    <w:rsid w:val="00BA413F"/>
    <w:rsid w:val="00BA674D"/>
    <w:rsid w:val="00BB0E2E"/>
    <w:rsid w:val="00BB1CBE"/>
    <w:rsid w:val="00BB3145"/>
    <w:rsid w:val="00BB5B91"/>
    <w:rsid w:val="00BB5F8D"/>
    <w:rsid w:val="00BB64E7"/>
    <w:rsid w:val="00BB7294"/>
    <w:rsid w:val="00BC0BFB"/>
    <w:rsid w:val="00BC2E43"/>
    <w:rsid w:val="00BC3385"/>
    <w:rsid w:val="00BC34FE"/>
    <w:rsid w:val="00BC43FB"/>
    <w:rsid w:val="00BD085B"/>
    <w:rsid w:val="00BD0978"/>
    <w:rsid w:val="00BD0A0E"/>
    <w:rsid w:val="00BD109C"/>
    <w:rsid w:val="00BD26EC"/>
    <w:rsid w:val="00BD7768"/>
    <w:rsid w:val="00BD7E8E"/>
    <w:rsid w:val="00BE008F"/>
    <w:rsid w:val="00BE2158"/>
    <w:rsid w:val="00BE3FBF"/>
    <w:rsid w:val="00BE60E1"/>
    <w:rsid w:val="00BE7255"/>
    <w:rsid w:val="00BF0A15"/>
    <w:rsid w:val="00BF16BA"/>
    <w:rsid w:val="00BF1D1B"/>
    <w:rsid w:val="00BF1EAC"/>
    <w:rsid w:val="00BF20DF"/>
    <w:rsid w:val="00BF51A5"/>
    <w:rsid w:val="00BF5432"/>
    <w:rsid w:val="00BF5EBE"/>
    <w:rsid w:val="00BF665B"/>
    <w:rsid w:val="00C00D3C"/>
    <w:rsid w:val="00C057C5"/>
    <w:rsid w:val="00C06372"/>
    <w:rsid w:val="00C06A64"/>
    <w:rsid w:val="00C105CD"/>
    <w:rsid w:val="00C10B01"/>
    <w:rsid w:val="00C11813"/>
    <w:rsid w:val="00C12971"/>
    <w:rsid w:val="00C12D05"/>
    <w:rsid w:val="00C14E18"/>
    <w:rsid w:val="00C152A5"/>
    <w:rsid w:val="00C155DA"/>
    <w:rsid w:val="00C16BA6"/>
    <w:rsid w:val="00C206BD"/>
    <w:rsid w:val="00C20C6E"/>
    <w:rsid w:val="00C22B39"/>
    <w:rsid w:val="00C22B46"/>
    <w:rsid w:val="00C266A0"/>
    <w:rsid w:val="00C306B1"/>
    <w:rsid w:val="00C33E64"/>
    <w:rsid w:val="00C370F5"/>
    <w:rsid w:val="00C3783D"/>
    <w:rsid w:val="00C37C8E"/>
    <w:rsid w:val="00C4097A"/>
    <w:rsid w:val="00C422B7"/>
    <w:rsid w:val="00C43034"/>
    <w:rsid w:val="00C432C4"/>
    <w:rsid w:val="00C43DBD"/>
    <w:rsid w:val="00C44DAF"/>
    <w:rsid w:val="00C45862"/>
    <w:rsid w:val="00C46D80"/>
    <w:rsid w:val="00C50050"/>
    <w:rsid w:val="00C53568"/>
    <w:rsid w:val="00C53766"/>
    <w:rsid w:val="00C53D44"/>
    <w:rsid w:val="00C550F7"/>
    <w:rsid w:val="00C563F9"/>
    <w:rsid w:val="00C601C2"/>
    <w:rsid w:val="00C617DB"/>
    <w:rsid w:val="00C63440"/>
    <w:rsid w:val="00C63B19"/>
    <w:rsid w:val="00C6566D"/>
    <w:rsid w:val="00C66DF3"/>
    <w:rsid w:val="00C678E5"/>
    <w:rsid w:val="00C67FBC"/>
    <w:rsid w:val="00C70520"/>
    <w:rsid w:val="00C714A2"/>
    <w:rsid w:val="00C72524"/>
    <w:rsid w:val="00C754E1"/>
    <w:rsid w:val="00C757F3"/>
    <w:rsid w:val="00C76451"/>
    <w:rsid w:val="00C76B32"/>
    <w:rsid w:val="00C77487"/>
    <w:rsid w:val="00C80C17"/>
    <w:rsid w:val="00C815A5"/>
    <w:rsid w:val="00C81ADE"/>
    <w:rsid w:val="00C82074"/>
    <w:rsid w:val="00C82778"/>
    <w:rsid w:val="00C85290"/>
    <w:rsid w:val="00C90C88"/>
    <w:rsid w:val="00C91CDE"/>
    <w:rsid w:val="00C92C99"/>
    <w:rsid w:val="00C93BBE"/>
    <w:rsid w:val="00C9417B"/>
    <w:rsid w:val="00C94CC8"/>
    <w:rsid w:val="00C95402"/>
    <w:rsid w:val="00C96352"/>
    <w:rsid w:val="00C979B7"/>
    <w:rsid w:val="00CA059C"/>
    <w:rsid w:val="00CA2F3A"/>
    <w:rsid w:val="00CA375A"/>
    <w:rsid w:val="00CB0368"/>
    <w:rsid w:val="00CB07A9"/>
    <w:rsid w:val="00CB154D"/>
    <w:rsid w:val="00CB2E75"/>
    <w:rsid w:val="00CB49CF"/>
    <w:rsid w:val="00CB4BEF"/>
    <w:rsid w:val="00CB554B"/>
    <w:rsid w:val="00CB6438"/>
    <w:rsid w:val="00CB787D"/>
    <w:rsid w:val="00CC01E4"/>
    <w:rsid w:val="00CC1339"/>
    <w:rsid w:val="00CC150A"/>
    <w:rsid w:val="00CC1C22"/>
    <w:rsid w:val="00CC1D3B"/>
    <w:rsid w:val="00CC3AEA"/>
    <w:rsid w:val="00CC4687"/>
    <w:rsid w:val="00CC4C52"/>
    <w:rsid w:val="00CC538A"/>
    <w:rsid w:val="00CC6405"/>
    <w:rsid w:val="00CC7554"/>
    <w:rsid w:val="00CD3009"/>
    <w:rsid w:val="00CD3571"/>
    <w:rsid w:val="00CD4CCE"/>
    <w:rsid w:val="00CD55FA"/>
    <w:rsid w:val="00CD63EA"/>
    <w:rsid w:val="00CD6A51"/>
    <w:rsid w:val="00CD6D58"/>
    <w:rsid w:val="00CE03D5"/>
    <w:rsid w:val="00CE2B50"/>
    <w:rsid w:val="00CE310C"/>
    <w:rsid w:val="00CF094A"/>
    <w:rsid w:val="00CF1B9C"/>
    <w:rsid w:val="00CF3990"/>
    <w:rsid w:val="00CF5DA7"/>
    <w:rsid w:val="00CF76C1"/>
    <w:rsid w:val="00D00976"/>
    <w:rsid w:val="00D016CE"/>
    <w:rsid w:val="00D03B25"/>
    <w:rsid w:val="00D04035"/>
    <w:rsid w:val="00D0537F"/>
    <w:rsid w:val="00D059AF"/>
    <w:rsid w:val="00D0639F"/>
    <w:rsid w:val="00D0687A"/>
    <w:rsid w:val="00D13C1C"/>
    <w:rsid w:val="00D1533D"/>
    <w:rsid w:val="00D15CDF"/>
    <w:rsid w:val="00D16142"/>
    <w:rsid w:val="00D17E9E"/>
    <w:rsid w:val="00D21820"/>
    <w:rsid w:val="00D21ED1"/>
    <w:rsid w:val="00D23394"/>
    <w:rsid w:val="00D257B5"/>
    <w:rsid w:val="00D272EF"/>
    <w:rsid w:val="00D304FD"/>
    <w:rsid w:val="00D331D7"/>
    <w:rsid w:val="00D33C50"/>
    <w:rsid w:val="00D344C3"/>
    <w:rsid w:val="00D41F6B"/>
    <w:rsid w:val="00D42B1F"/>
    <w:rsid w:val="00D45438"/>
    <w:rsid w:val="00D45A05"/>
    <w:rsid w:val="00D4783F"/>
    <w:rsid w:val="00D47C39"/>
    <w:rsid w:val="00D51B37"/>
    <w:rsid w:val="00D53482"/>
    <w:rsid w:val="00D550DA"/>
    <w:rsid w:val="00D552F9"/>
    <w:rsid w:val="00D56806"/>
    <w:rsid w:val="00D60CD1"/>
    <w:rsid w:val="00D6196D"/>
    <w:rsid w:val="00D61DC3"/>
    <w:rsid w:val="00D62DBE"/>
    <w:rsid w:val="00D63438"/>
    <w:rsid w:val="00D667B4"/>
    <w:rsid w:val="00D71974"/>
    <w:rsid w:val="00D71E16"/>
    <w:rsid w:val="00D737CC"/>
    <w:rsid w:val="00D745A9"/>
    <w:rsid w:val="00D74A7F"/>
    <w:rsid w:val="00D76427"/>
    <w:rsid w:val="00D76B95"/>
    <w:rsid w:val="00D76E46"/>
    <w:rsid w:val="00D776EA"/>
    <w:rsid w:val="00D8058A"/>
    <w:rsid w:val="00D809F5"/>
    <w:rsid w:val="00D80C78"/>
    <w:rsid w:val="00D80C7B"/>
    <w:rsid w:val="00D82D7C"/>
    <w:rsid w:val="00D83D7B"/>
    <w:rsid w:val="00D8418D"/>
    <w:rsid w:val="00D84E61"/>
    <w:rsid w:val="00D8543B"/>
    <w:rsid w:val="00D85B11"/>
    <w:rsid w:val="00D86410"/>
    <w:rsid w:val="00D865FD"/>
    <w:rsid w:val="00D86BFB"/>
    <w:rsid w:val="00D86D7C"/>
    <w:rsid w:val="00D90617"/>
    <w:rsid w:val="00D9103C"/>
    <w:rsid w:val="00D91A02"/>
    <w:rsid w:val="00D91CF7"/>
    <w:rsid w:val="00D92C89"/>
    <w:rsid w:val="00D92DBE"/>
    <w:rsid w:val="00D94062"/>
    <w:rsid w:val="00D947A8"/>
    <w:rsid w:val="00D9498A"/>
    <w:rsid w:val="00D96B1F"/>
    <w:rsid w:val="00D9725D"/>
    <w:rsid w:val="00D975AD"/>
    <w:rsid w:val="00DA0471"/>
    <w:rsid w:val="00DA1066"/>
    <w:rsid w:val="00DA1108"/>
    <w:rsid w:val="00DA1652"/>
    <w:rsid w:val="00DA4047"/>
    <w:rsid w:val="00DA526D"/>
    <w:rsid w:val="00DA595C"/>
    <w:rsid w:val="00DA683E"/>
    <w:rsid w:val="00DA74FD"/>
    <w:rsid w:val="00DA7B60"/>
    <w:rsid w:val="00DA7D05"/>
    <w:rsid w:val="00DB02B6"/>
    <w:rsid w:val="00DB0772"/>
    <w:rsid w:val="00DB0F06"/>
    <w:rsid w:val="00DB1EE3"/>
    <w:rsid w:val="00DB47DF"/>
    <w:rsid w:val="00DB52A6"/>
    <w:rsid w:val="00DB5F99"/>
    <w:rsid w:val="00DB6C55"/>
    <w:rsid w:val="00DC0159"/>
    <w:rsid w:val="00DC1371"/>
    <w:rsid w:val="00DC1D41"/>
    <w:rsid w:val="00DC25E1"/>
    <w:rsid w:val="00DC3048"/>
    <w:rsid w:val="00DC6082"/>
    <w:rsid w:val="00DC63B6"/>
    <w:rsid w:val="00DC64F1"/>
    <w:rsid w:val="00DC6C20"/>
    <w:rsid w:val="00DC70B0"/>
    <w:rsid w:val="00DC77B7"/>
    <w:rsid w:val="00DD0396"/>
    <w:rsid w:val="00DD3543"/>
    <w:rsid w:val="00DD3D8E"/>
    <w:rsid w:val="00DD4343"/>
    <w:rsid w:val="00DD5539"/>
    <w:rsid w:val="00DD5EC9"/>
    <w:rsid w:val="00DD60E4"/>
    <w:rsid w:val="00DD6F1F"/>
    <w:rsid w:val="00DE1A57"/>
    <w:rsid w:val="00DE243D"/>
    <w:rsid w:val="00DE2750"/>
    <w:rsid w:val="00DE3EE2"/>
    <w:rsid w:val="00DE48E1"/>
    <w:rsid w:val="00DE567A"/>
    <w:rsid w:val="00DE5A0F"/>
    <w:rsid w:val="00DE6815"/>
    <w:rsid w:val="00DE714C"/>
    <w:rsid w:val="00DE7300"/>
    <w:rsid w:val="00DF1367"/>
    <w:rsid w:val="00DF3030"/>
    <w:rsid w:val="00DF51E4"/>
    <w:rsid w:val="00DF56D7"/>
    <w:rsid w:val="00DF64E4"/>
    <w:rsid w:val="00DF65D2"/>
    <w:rsid w:val="00DF6AFC"/>
    <w:rsid w:val="00E02281"/>
    <w:rsid w:val="00E02A56"/>
    <w:rsid w:val="00E03BF0"/>
    <w:rsid w:val="00E1330E"/>
    <w:rsid w:val="00E13347"/>
    <w:rsid w:val="00E13FED"/>
    <w:rsid w:val="00E173CE"/>
    <w:rsid w:val="00E17847"/>
    <w:rsid w:val="00E21C95"/>
    <w:rsid w:val="00E23B0E"/>
    <w:rsid w:val="00E24992"/>
    <w:rsid w:val="00E25765"/>
    <w:rsid w:val="00E25E53"/>
    <w:rsid w:val="00E25EF3"/>
    <w:rsid w:val="00E261CA"/>
    <w:rsid w:val="00E300A5"/>
    <w:rsid w:val="00E30D31"/>
    <w:rsid w:val="00E33542"/>
    <w:rsid w:val="00E33F27"/>
    <w:rsid w:val="00E353BC"/>
    <w:rsid w:val="00E45A83"/>
    <w:rsid w:val="00E46DD9"/>
    <w:rsid w:val="00E5490B"/>
    <w:rsid w:val="00E562B4"/>
    <w:rsid w:val="00E56E14"/>
    <w:rsid w:val="00E56F88"/>
    <w:rsid w:val="00E5759A"/>
    <w:rsid w:val="00E57EB9"/>
    <w:rsid w:val="00E6006F"/>
    <w:rsid w:val="00E60594"/>
    <w:rsid w:val="00E6277E"/>
    <w:rsid w:val="00E6319A"/>
    <w:rsid w:val="00E63A32"/>
    <w:rsid w:val="00E64D19"/>
    <w:rsid w:val="00E672DF"/>
    <w:rsid w:val="00E6753E"/>
    <w:rsid w:val="00E75C07"/>
    <w:rsid w:val="00E763C2"/>
    <w:rsid w:val="00E76CE0"/>
    <w:rsid w:val="00E77C52"/>
    <w:rsid w:val="00E86D6F"/>
    <w:rsid w:val="00E87BA1"/>
    <w:rsid w:val="00E9026F"/>
    <w:rsid w:val="00E91282"/>
    <w:rsid w:val="00E93652"/>
    <w:rsid w:val="00E93E08"/>
    <w:rsid w:val="00E945E5"/>
    <w:rsid w:val="00E94D58"/>
    <w:rsid w:val="00E95076"/>
    <w:rsid w:val="00E95BA8"/>
    <w:rsid w:val="00E97819"/>
    <w:rsid w:val="00EA01BB"/>
    <w:rsid w:val="00EA04A2"/>
    <w:rsid w:val="00EA0DC8"/>
    <w:rsid w:val="00EA1604"/>
    <w:rsid w:val="00EA2D4C"/>
    <w:rsid w:val="00EA3ED0"/>
    <w:rsid w:val="00EA45BA"/>
    <w:rsid w:val="00EA60D0"/>
    <w:rsid w:val="00EA6AE6"/>
    <w:rsid w:val="00EA70F4"/>
    <w:rsid w:val="00EA75E9"/>
    <w:rsid w:val="00EA7ED0"/>
    <w:rsid w:val="00EB0AE8"/>
    <w:rsid w:val="00EB24A5"/>
    <w:rsid w:val="00EB2BA6"/>
    <w:rsid w:val="00EB5047"/>
    <w:rsid w:val="00EB51F3"/>
    <w:rsid w:val="00EB67EF"/>
    <w:rsid w:val="00EB6B1C"/>
    <w:rsid w:val="00EB7603"/>
    <w:rsid w:val="00EB79B9"/>
    <w:rsid w:val="00EC3473"/>
    <w:rsid w:val="00EC41C1"/>
    <w:rsid w:val="00EC45FC"/>
    <w:rsid w:val="00EC4FA9"/>
    <w:rsid w:val="00EC6544"/>
    <w:rsid w:val="00ED0D55"/>
    <w:rsid w:val="00ED3BC4"/>
    <w:rsid w:val="00ED47EF"/>
    <w:rsid w:val="00EE2704"/>
    <w:rsid w:val="00EE3E94"/>
    <w:rsid w:val="00EE511F"/>
    <w:rsid w:val="00EE77AB"/>
    <w:rsid w:val="00EF41CE"/>
    <w:rsid w:val="00EF4517"/>
    <w:rsid w:val="00EF4826"/>
    <w:rsid w:val="00EF599A"/>
    <w:rsid w:val="00EF7E66"/>
    <w:rsid w:val="00F015F2"/>
    <w:rsid w:val="00F01B33"/>
    <w:rsid w:val="00F044FA"/>
    <w:rsid w:val="00F04A3B"/>
    <w:rsid w:val="00F04DED"/>
    <w:rsid w:val="00F05797"/>
    <w:rsid w:val="00F10297"/>
    <w:rsid w:val="00F10FF0"/>
    <w:rsid w:val="00F135EB"/>
    <w:rsid w:val="00F1462E"/>
    <w:rsid w:val="00F1511E"/>
    <w:rsid w:val="00F154E6"/>
    <w:rsid w:val="00F156FB"/>
    <w:rsid w:val="00F16010"/>
    <w:rsid w:val="00F165C1"/>
    <w:rsid w:val="00F176AA"/>
    <w:rsid w:val="00F17EA6"/>
    <w:rsid w:val="00F17EFB"/>
    <w:rsid w:val="00F20B34"/>
    <w:rsid w:val="00F21465"/>
    <w:rsid w:val="00F22859"/>
    <w:rsid w:val="00F2472D"/>
    <w:rsid w:val="00F24761"/>
    <w:rsid w:val="00F262B3"/>
    <w:rsid w:val="00F268A1"/>
    <w:rsid w:val="00F27545"/>
    <w:rsid w:val="00F27AF1"/>
    <w:rsid w:val="00F300EF"/>
    <w:rsid w:val="00F32318"/>
    <w:rsid w:val="00F34B4F"/>
    <w:rsid w:val="00F353D5"/>
    <w:rsid w:val="00F35663"/>
    <w:rsid w:val="00F35965"/>
    <w:rsid w:val="00F35EDA"/>
    <w:rsid w:val="00F372BF"/>
    <w:rsid w:val="00F416BA"/>
    <w:rsid w:val="00F428D9"/>
    <w:rsid w:val="00F432F9"/>
    <w:rsid w:val="00F44BEC"/>
    <w:rsid w:val="00F45248"/>
    <w:rsid w:val="00F45469"/>
    <w:rsid w:val="00F46BD2"/>
    <w:rsid w:val="00F46DB0"/>
    <w:rsid w:val="00F46FC2"/>
    <w:rsid w:val="00F500A8"/>
    <w:rsid w:val="00F50104"/>
    <w:rsid w:val="00F50553"/>
    <w:rsid w:val="00F5077C"/>
    <w:rsid w:val="00F50C04"/>
    <w:rsid w:val="00F515B8"/>
    <w:rsid w:val="00F51BF7"/>
    <w:rsid w:val="00F52186"/>
    <w:rsid w:val="00F52509"/>
    <w:rsid w:val="00F525A4"/>
    <w:rsid w:val="00F527FA"/>
    <w:rsid w:val="00F52CAB"/>
    <w:rsid w:val="00F53733"/>
    <w:rsid w:val="00F54DD5"/>
    <w:rsid w:val="00F55D17"/>
    <w:rsid w:val="00F60E40"/>
    <w:rsid w:val="00F60E9F"/>
    <w:rsid w:val="00F6216E"/>
    <w:rsid w:val="00F6336A"/>
    <w:rsid w:val="00F63EDC"/>
    <w:rsid w:val="00F641D3"/>
    <w:rsid w:val="00F64CA2"/>
    <w:rsid w:val="00F65C02"/>
    <w:rsid w:val="00F7067D"/>
    <w:rsid w:val="00F72AEE"/>
    <w:rsid w:val="00F77799"/>
    <w:rsid w:val="00F83E4B"/>
    <w:rsid w:val="00F86217"/>
    <w:rsid w:val="00F86258"/>
    <w:rsid w:val="00F87489"/>
    <w:rsid w:val="00F904B7"/>
    <w:rsid w:val="00F90D85"/>
    <w:rsid w:val="00F918E6"/>
    <w:rsid w:val="00F920AE"/>
    <w:rsid w:val="00F92F8F"/>
    <w:rsid w:val="00F94338"/>
    <w:rsid w:val="00F970C5"/>
    <w:rsid w:val="00FA0F34"/>
    <w:rsid w:val="00FA1011"/>
    <w:rsid w:val="00FA165E"/>
    <w:rsid w:val="00FA1A4E"/>
    <w:rsid w:val="00FA2018"/>
    <w:rsid w:val="00FA2A43"/>
    <w:rsid w:val="00FA326C"/>
    <w:rsid w:val="00FA3C3D"/>
    <w:rsid w:val="00FA4F0C"/>
    <w:rsid w:val="00FA557B"/>
    <w:rsid w:val="00FA74AE"/>
    <w:rsid w:val="00FB295E"/>
    <w:rsid w:val="00FB4060"/>
    <w:rsid w:val="00FB4268"/>
    <w:rsid w:val="00FB631B"/>
    <w:rsid w:val="00FC0513"/>
    <w:rsid w:val="00FC12D8"/>
    <w:rsid w:val="00FC2200"/>
    <w:rsid w:val="00FC4165"/>
    <w:rsid w:val="00FC6A42"/>
    <w:rsid w:val="00FC6EDD"/>
    <w:rsid w:val="00FC6FDA"/>
    <w:rsid w:val="00FC72BD"/>
    <w:rsid w:val="00FD00B3"/>
    <w:rsid w:val="00FD3550"/>
    <w:rsid w:val="00FD3706"/>
    <w:rsid w:val="00FD4CCD"/>
    <w:rsid w:val="00FD4F22"/>
    <w:rsid w:val="00FD6CFC"/>
    <w:rsid w:val="00FD7414"/>
    <w:rsid w:val="00FD759D"/>
    <w:rsid w:val="00FD772A"/>
    <w:rsid w:val="00FE07D3"/>
    <w:rsid w:val="00FE2269"/>
    <w:rsid w:val="00FE3859"/>
    <w:rsid w:val="00FE3FC6"/>
    <w:rsid w:val="00FE42B5"/>
    <w:rsid w:val="00FE6978"/>
    <w:rsid w:val="00FF143A"/>
    <w:rsid w:val="00FF158B"/>
    <w:rsid w:val="00FF1B47"/>
    <w:rsid w:val="00FF26C1"/>
    <w:rsid w:val="00FF2BB6"/>
    <w:rsid w:val="00FF3A86"/>
    <w:rsid w:val="00FF3C8A"/>
    <w:rsid w:val="00FF5A74"/>
    <w:rsid w:val="00FF6A1A"/>
    <w:rsid w:val="00FF7A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PS" w:eastAsia="Times New Roman" w:hAnsi="Roman PS"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6AA"/>
    <w:rPr>
      <w:rFonts w:ascii="Times New Roman" w:hAnsi="Times New Roman"/>
      <w:sz w:val="24"/>
    </w:rPr>
  </w:style>
  <w:style w:type="paragraph" w:styleId="Ttulo1">
    <w:name w:val="heading 1"/>
    <w:basedOn w:val="Normal"/>
    <w:next w:val="Normal"/>
    <w:qFormat/>
    <w:rsid w:val="00A71D90"/>
    <w:pPr>
      <w:keepNext/>
      <w:numPr>
        <w:numId w:val="1"/>
      </w:numPr>
      <w:jc w:val="center"/>
      <w:outlineLvl w:val="0"/>
    </w:pPr>
    <w:rPr>
      <w:b/>
    </w:rPr>
  </w:style>
  <w:style w:type="paragraph" w:styleId="Ttulo2">
    <w:name w:val="heading 2"/>
    <w:basedOn w:val="Normal"/>
    <w:next w:val="Normal"/>
    <w:qFormat/>
    <w:rsid w:val="00A71D90"/>
    <w:pPr>
      <w:keepNext/>
      <w:numPr>
        <w:ilvl w:val="1"/>
        <w:numId w:val="1"/>
      </w:numPr>
      <w:jc w:val="both"/>
      <w:outlineLvl w:val="1"/>
    </w:pPr>
    <w:rPr>
      <w:b/>
    </w:rPr>
  </w:style>
  <w:style w:type="paragraph" w:styleId="Ttulo3">
    <w:name w:val="heading 3"/>
    <w:basedOn w:val="Normal"/>
    <w:next w:val="Normal"/>
    <w:qFormat/>
    <w:rsid w:val="00A71D90"/>
    <w:pPr>
      <w:keepNext/>
      <w:numPr>
        <w:ilvl w:val="2"/>
        <w:numId w:val="1"/>
      </w:numPr>
      <w:ind w:right="22"/>
      <w:jc w:val="center"/>
      <w:outlineLvl w:val="2"/>
    </w:pPr>
  </w:style>
  <w:style w:type="paragraph" w:styleId="Ttulo4">
    <w:name w:val="heading 4"/>
    <w:basedOn w:val="Normal"/>
    <w:next w:val="Normal"/>
    <w:qFormat/>
    <w:rsid w:val="00A71D90"/>
    <w:pPr>
      <w:keepNext/>
      <w:numPr>
        <w:ilvl w:val="3"/>
        <w:numId w:val="1"/>
      </w:numPr>
      <w:tabs>
        <w:tab w:val="left" w:pos="567"/>
        <w:tab w:val="left" w:pos="1134"/>
      </w:tabs>
      <w:spacing w:line="360" w:lineRule="auto"/>
      <w:jc w:val="both"/>
      <w:outlineLvl w:val="3"/>
    </w:pPr>
    <w:rPr>
      <w:b/>
      <w:sz w:val="20"/>
    </w:rPr>
  </w:style>
  <w:style w:type="paragraph" w:styleId="Ttulo5">
    <w:name w:val="heading 5"/>
    <w:basedOn w:val="Normal"/>
    <w:next w:val="Normal"/>
    <w:qFormat/>
    <w:rsid w:val="00A71D90"/>
    <w:pPr>
      <w:keepNext/>
      <w:numPr>
        <w:ilvl w:val="4"/>
        <w:numId w:val="1"/>
      </w:numPr>
      <w:spacing w:before="40"/>
      <w:jc w:val="center"/>
      <w:outlineLvl w:val="4"/>
    </w:pPr>
    <w:rPr>
      <w:b/>
      <w:sz w:val="16"/>
    </w:rPr>
  </w:style>
  <w:style w:type="paragraph" w:styleId="Ttulo6">
    <w:name w:val="heading 6"/>
    <w:basedOn w:val="Normal"/>
    <w:next w:val="Normal"/>
    <w:qFormat/>
    <w:rsid w:val="00A71D90"/>
    <w:pPr>
      <w:keepNext/>
      <w:numPr>
        <w:ilvl w:val="5"/>
        <w:numId w:val="1"/>
      </w:numPr>
      <w:spacing w:before="40" w:after="40"/>
      <w:outlineLvl w:val="5"/>
    </w:pPr>
    <w:rPr>
      <w:b/>
      <w:sz w:val="18"/>
    </w:rPr>
  </w:style>
  <w:style w:type="paragraph" w:styleId="Ttulo7">
    <w:name w:val="heading 7"/>
    <w:basedOn w:val="Normal"/>
    <w:next w:val="Normal"/>
    <w:qFormat/>
    <w:rsid w:val="00A71D90"/>
    <w:pPr>
      <w:numPr>
        <w:ilvl w:val="6"/>
        <w:numId w:val="1"/>
      </w:numPr>
      <w:spacing w:before="240" w:after="60"/>
      <w:outlineLvl w:val="6"/>
    </w:pPr>
    <w:rPr>
      <w:szCs w:val="24"/>
    </w:rPr>
  </w:style>
  <w:style w:type="paragraph" w:styleId="Ttulo8">
    <w:name w:val="heading 8"/>
    <w:basedOn w:val="Normal"/>
    <w:next w:val="Normal"/>
    <w:qFormat/>
    <w:rsid w:val="00A71D90"/>
    <w:pPr>
      <w:numPr>
        <w:ilvl w:val="7"/>
        <w:numId w:val="1"/>
      </w:numPr>
      <w:spacing w:before="240" w:after="60"/>
      <w:outlineLvl w:val="7"/>
    </w:pPr>
    <w:rPr>
      <w:i/>
      <w:iCs/>
      <w:szCs w:val="24"/>
    </w:rPr>
  </w:style>
  <w:style w:type="paragraph" w:styleId="Ttulo9">
    <w:name w:val="heading 9"/>
    <w:basedOn w:val="Normal"/>
    <w:next w:val="Normal"/>
    <w:qFormat/>
    <w:rsid w:val="00A71D90"/>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semiHidden/>
    <w:rsid w:val="00A71D90"/>
    <w:rPr>
      <w:vertAlign w:val="superscript"/>
    </w:rPr>
  </w:style>
  <w:style w:type="character" w:styleId="Refdenotaderodap">
    <w:name w:val="footnote reference"/>
    <w:uiPriority w:val="99"/>
    <w:rsid w:val="00A71D90"/>
    <w:rPr>
      <w:vertAlign w:val="superscript"/>
    </w:rPr>
  </w:style>
  <w:style w:type="paragraph" w:styleId="Rodap">
    <w:name w:val="footer"/>
    <w:basedOn w:val="Normal"/>
    <w:rsid w:val="00A71D90"/>
    <w:pPr>
      <w:tabs>
        <w:tab w:val="center" w:pos="4419"/>
        <w:tab w:val="right" w:pos="8838"/>
      </w:tabs>
    </w:pPr>
  </w:style>
  <w:style w:type="paragraph" w:styleId="Cabealho">
    <w:name w:val="header"/>
    <w:basedOn w:val="Normal"/>
    <w:link w:val="CabealhoChar"/>
    <w:uiPriority w:val="99"/>
    <w:rsid w:val="00A71D90"/>
    <w:pPr>
      <w:tabs>
        <w:tab w:val="center" w:pos="4419"/>
        <w:tab w:val="right" w:pos="8838"/>
      </w:tabs>
    </w:pPr>
  </w:style>
  <w:style w:type="paragraph" w:styleId="Textodenotaderodap">
    <w:name w:val="footnote text"/>
    <w:basedOn w:val="Normal"/>
    <w:link w:val="TextodenotaderodapChar"/>
    <w:uiPriority w:val="99"/>
    <w:rsid w:val="00A71D90"/>
    <w:rPr>
      <w:sz w:val="20"/>
    </w:rPr>
  </w:style>
  <w:style w:type="character" w:styleId="Nmerodepgina">
    <w:name w:val="page number"/>
    <w:basedOn w:val="Fontepargpadro"/>
    <w:rsid w:val="00A71D90"/>
  </w:style>
  <w:style w:type="paragraph" w:customStyle="1" w:styleId="ZTituloArtigo">
    <w:name w:val="Z_TituloArtigo"/>
    <w:basedOn w:val="Normal"/>
    <w:rsid w:val="00A71D90"/>
    <w:pPr>
      <w:spacing w:before="720" w:after="360"/>
      <w:jc w:val="center"/>
    </w:pPr>
    <w:rPr>
      <w:rFonts w:ascii="Arial" w:hAnsi="Arial"/>
      <w:b/>
      <w:caps/>
    </w:rPr>
  </w:style>
  <w:style w:type="paragraph" w:customStyle="1" w:styleId="zAutorArtigo">
    <w:name w:val="z_AutorArtigo"/>
    <w:basedOn w:val="Normal"/>
    <w:rsid w:val="00A71D90"/>
    <w:pPr>
      <w:spacing w:after="360"/>
      <w:jc w:val="right"/>
    </w:pPr>
    <w:rPr>
      <w:rFonts w:ascii="Arial" w:hAnsi="Arial"/>
      <w:sz w:val="20"/>
    </w:rPr>
  </w:style>
  <w:style w:type="paragraph" w:customStyle="1" w:styleId="zResumo">
    <w:name w:val="z_Resumo"/>
    <w:basedOn w:val="Normal"/>
    <w:rsid w:val="00A71D90"/>
    <w:pPr>
      <w:jc w:val="both"/>
    </w:pPr>
    <w:rPr>
      <w:sz w:val="19"/>
    </w:rPr>
  </w:style>
  <w:style w:type="paragraph" w:customStyle="1" w:styleId="zAbstract">
    <w:name w:val="z_Abstract"/>
    <w:basedOn w:val="zResumo"/>
    <w:rsid w:val="00A71D90"/>
  </w:style>
  <w:style w:type="paragraph" w:customStyle="1" w:styleId="ZPalavrachave">
    <w:name w:val="Z_Palavrachave"/>
    <w:basedOn w:val="Normal"/>
    <w:rsid w:val="00A71D90"/>
    <w:pPr>
      <w:spacing w:before="60"/>
      <w:ind w:left="1418" w:hanging="1418"/>
      <w:jc w:val="both"/>
    </w:pPr>
    <w:rPr>
      <w:sz w:val="18"/>
    </w:rPr>
  </w:style>
  <w:style w:type="paragraph" w:customStyle="1" w:styleId="ZKeywords">
    <w:name w:val="Z_Keywords"/>
    <w:basedOn w:val="Normal"/>
    <w:rsid w:val="00A71D90"/>
    <w:pPr>
      <w:pBdr>
        <w:bottom w:val="single" w:sz="18" w:space="6" w:color="auto"/>
      </w:pBdr>
      <w:spacing w:before="60" w:after="480"/>
      <w:ind w:left="851" w:hanging="851"/>
      <w:jc w:val="both"/>
    </w:pPr>
    <w:rPr>
      <w:sz w:val="18"/>
      <w:lang w:val="en-US"/>
    </w:rPr>
  </w:style>
  <w:style w:type="paragraph" w:customStyle="1" w:styleId="ZParagrafo">
    <w:name w:val="Z_Paragrafo"/>
    <w:basedOn w:val="Normal"/>
    <w:link w:val="ZParagrafoChar1"/>
    <w:rsid w:val="006B6437"/>
    <w:pPr>
      <w:ind w:firstLine="369"/>
      <w:jc w:val="both"/>
    </w:pPr>
    <w:rPr>
      <w:rFonts w:ascii="Arial" w:hAnsi="Arial"/>
      <w:sz w:val="21"/>
    </w:rPr>
  </w:style>
  <w:style w:type="character" w:customStyle="1" w:styleId="ZParagrafoChar1">
    <w:name w:val="Z_Paragrafo Char1"/>
    <w:link w:val="ZParagrafo"/>
    <w:rsid w:val="006B6437"/>
    <w:rPr>
      <w:rFonts w:ascii="Arial" w:hAnsi="Arial"/>
      <w:sz w:val="21"/>
      <w:lang w:val="pt-BR" w:eastAsia="pt-BR" w:bidi="ar-SA"/>
    </w:rPr>
  </w:style>
  <w:style w:type="paragraph" w:customStyle="1" w:styleId="ZRodape">
    <w:name w:val="Z_Rodape"/>
    <w:basedOn w:val="Normal"/>
    <w:rsid w:val="003A4008"/>
    <w:pPr>
      <w:spacing w:after="60"/>
      <w:ind w:left="284" w:hanging="284"/>
      <w:jc w:val="both"/>
    </w:pPr>
    <w:rPr>
      <w:rFonts w:ascii="Arial" w:hAnsi="Arial" w:cs="Arial"/>
      <w:sz w:val="18"/>
    </w:rPr>
  </w:style>
  <w:style w:type="paragraph" w:customStyle="1" w:styleId="ZCitacao">
    <w:name w:val="Z_Citacao"/>
    <w:basedOn w:val="Normal"/>
    <w:link w:val="ZCitacaoChar1"/>
    <w:rsid w:val="00BE60E1"/>
    <w:pPr>
      <w:spacing w:before="240" w:after="240"/>
      <w:ind w:left="1134"/>
      <w:jc w:val="both"/>
    </w:pPr>
    <w:rPr>
      <w:rFonts w:ascii="Arial" w:hAnsi="Arial"/>
      <w:sz w:val="19"/>
    </w:rPr>
  </w:style>
  <w:style w:type="character" w:customStyle="1" w:styleId="ZCitacaoChar1">
    <w:name w:val="Z_Citacao Char1"/>
    <w:link w:val="ZCitacao"/>
    <w:rsid w:val="00BE60E1"/>
    <w:rPr>
      <w:rFonts w:ascii="Arial" w:hAnsi="Arial"/>
      <w:sz w:val="19"/>
      <w:lang w:val="pt-BR" w:eastAsia="pt-BR" w:bidi="ar-SA"/>
    </w:rPr>
  </w:style>
  <w:style w:type="paragraph" w:customStyle="1" w:styleId="ZTituloPrincipal">
    <w:name w:val="Z_TituloPrincipal"/>
    <w:basedOn w:val="Normal"/>
    <w:rsid w:val="006B6437"/>
    <w:pPr>
      <w:spacing w:before="480" w:after="240"/>
      <w:jc w:val="center"/>
    </w:pPr>
    <w:rPr>
      <w:rFonts w:ascii="Arial" w:hAnsi="Arial"/>
      <w:b/>
      <w:caps/>
      <w:sz w:val="20"/>
    </w:rPr>
  </w:style>
  <w:style w:type="paragraph" w:customStyle="1" w:styleId="zSubtitulo">
    <w:name w:val="z_Subtitulo"/>
    <w:basedOn w:val="Normal"/>
    <w:link w:val="zSubtituloChar"/>
    <w:rsid w:val="006B6437"/>
    <w:pPr>
      <w:spacing w:before="240" w:after="120"/>
      <w:jc w:val="both"/>
    </w:pPr>
    <w:rPr>
      <w:rFonts w:ascii="Arial" w:hAnsi="Arial"/>
      <w:b/>
      <w:sz w:val="20"/>
    </w:rPr>
  </w:style>
  <w:style w:type="character" w:customStyle="1" w:styleId="zSubtituloChar">
    <w:name w:val="z_Subtitulo Char"/>
    <w:link w:val="zSubtitulo"/>
    <w:rsid w:val="006B6437"/>
    <w:rPr>
      <w:rFonts w:ascii="Arial" w:hAnsi="Arial"/>
      <w:b/>
      <w:lang w:val="pt-BR" w:eastAsia="pt-BR" w:bidi="ar-SA"/>
    </w:rPr>
  </w:style>
  <w:style w:type="paragraph" w:customStyle="1" w:styleId="ZSubsubtitulo">
    <w:name w:val="Z_Subsubtitulo"/>
    <w:basedOn w:val="Normal"/>
    <w:rsid w:val="00A71D90"/>
    <w:pPr>
      <w:spacing w:before="180" w:after="80"/>
      <w:ind w:left="284"/>
      <w:jc w:val="both"/>
    </w:pPr>
    <w:rPr>
      <w:b/>
      <w:sz w:val="20"/>
    </w:rPr>
  </w:style>
  <w:style w:type="paragraph" w:customStyle="1" w:styleId="ZTabela">
    <w:name w:val="Z_Tabela"/>
    <w:basedOn w:val="Normal"/>
    <w:rsid w:val="003A4008"/>
    <w:pPr>
      <w:spacing w:before="240" w:after="60"/>
      <w:jc w:val="both"/>
    </w:pPr>
    <w:rPr>
      <w:rFonts w:ascii="Arial" w:hAnsi="Arial" w:cs="Arial"/>
      <w:sz w:val="20"/>
    </w:rPr>
  </w:style>
  <w:style w:type="paragraph" w:customStyle="1" w:styleId="zFigura">
    <w:name w:val="z_Figura"/>
    <w:basedOn w:val="Normal"/>
    <w:link w:val="zFiguraChar"/>
    <w:rsid w:val="00A71D90"/>
    <w:pPr>
      <w:spacing w:before="60" w:after="240"/>
      <w:jc w:val="both"/>
    </w:pPr>
    <w:rPr>
      <w:rFonts w:ascii="Roman PS" w:hAnsi="Roman PS"/>
      <w:sz w:val="20"/>
    </w:rPr>
  </w:style>
  <w:style w:type="character" w:customStyle="1" w:styleId="zFiguraChar">
    <w:name w:val="z_Figura Char"/>
    <w:link w:val="zFigura"/>
    <w:rsid w:val="002C1BDF"/>
    <w:rPr>
      <w:lang w:val="pt-BR" w:eastAsia="pt-BR" w:bidi="ar-SA"/>
    </w:rPr>
  </w:style>
  <w:style w:type="paragraph" w:customStyle="1" w:styleId="Zbibliografia">
    <w:name w:val="Z_bibliografia"/>
    <w:basedOn w:val="Normal"/>
    <w:rsid w:val="00A71D90"/>
    <w:pPr>
      <w:spacing w:before="36" w:after="36"/>
      <w:ind w:left="244" w:hanging="244"/>
      <w:jc w:val="both"/>
    </w:pPr>
    <w:rPr>
      <w:sz w:val="18"/>
    </w:rPr>
  </w:style>
  <w:style w:type="paragraph" w:styleId="Recuodecorpodetexto2">
    <w:name w:val="Body Text Indent 2"/>
    <w:basedOn w:val="Normal"/>
    <w:rsid w:val="00A71D90"/>
    <w:pPr>
      <w:ind w:firstLine="709"/>
      <w:jc w:val="both"/>
    </w:pPr>
  </w:style>
  <w:style w:type="paragraph" w:styleId="Recuodecorpodetexto">
    <w:name w:val="Body Text Indent"/>
    <w:basedOn w:val="Normal"/>
    <w:rsid w:val="00A71D90"/>
    <w:pPr>
      <w:spacing w:line="360" w:lineRule="auto"/>
      <w:ind w:firstLine="708"/>
      <w:jc w:val="both"/>
    </w:pPr>
  </w:style>
  <w:style w:type="paragraph" w:styleId="Recuodecorpodetexto3">
    <w:name w:val="Body Text Indent 3"/>
    <w:basedOn w:val="Normal"/>
    <w:rsid w:val="00A71D90"/>
    <w:pPr>
      <w:ind w:left="993" w:hanging="284"/>
      <w:jc w:val="both"/>
    </w:pPr>
  </w:style>
  <w:style w:type="paragraph" w:styleId="Textodenotadefim">
    <w:name w:val="endnote text"/>
    <w:basedOn w:val="Normal"/>
    <w:semiHidden/>
    <w:rsid w:val="00A71D90"/>
    <w:rPr>
      <w:spacing w:val="-10"/>
      <w:sz w:val="20"/>
    </w:rPr>
  </w:style>
  <w:style w:type="paragraph" w:customStyle="1" w:styleId="adeslocamento">
    <w:name w:val="a_deslocamento"/>
    <w:basedOn w:val="ZParagrafo"/>
    <w:rsid w:val="00A71D90"/>
    <w:pPr>
      <w:ind w:left="284" w:hanging="284"/>
    </w:pPr>
  </w:style>
  <w:style w:type="paragraph" w:styleId="Corpodetexto">
    <w:name w:val="Body Text"/>
    <w:basedOn w:val="Normal"/>
    <w:rsid w:val="00A71D90"/>
    <w:pPr>
      <w:jc w:val="both"/>
    </w:pPr>
  </w:style>
  <w:style w:type="character" w:styleId="Hyperlink">
    <w:name w:val="Hyperlink"/>
    <w:rsid w:val="00A71D90"/>
    <w:rPr>
      <w:color w:val="0000FF"/>
      <w:u w:val="single"/>
    </w:rPr>
  </w:style>
  <w:style w:type="paragraph" w:styleId="Ttulo">
    <w:name w:val="Title"/>
    <w:basedOn w:val="Normal"/>
    <w:qFormat/>
    <w:rsid w:val="00A71D90"/>
    <w:pPr>
      <w:spacing w:line="360" w:lineRule="auto"/>
      <w:jc w:val="center"/>
    </w:pPr>
    <w:rPr>
      <w:b/>
      <w:sz w:val="28"/>
      <w:lang w:val="en-US"/>
    </w:rPr>
  </w:style>
  <w:style w:type="character" w:styleId="HiperlinkVisitado">
    <w:name w:val="FollowedHyperlink"/>
    <w:rsid w:val="00A71D90"/>
    <w:rPr>
      <w:color w:val="800080"/>
      <w:u w:val="single"/>
    </w:rPr>
  </w:style>
  <w:style w:type="paragraph" w:styleId="Bibliografia">
    <w:name w:val="Bibliography"/>
    <w:basedOn w:val="Normal"/>
    <w:semiHidden/>
    <w:rsid w:val="00A71D90"/>
    <w:pPr>
      <w:tabs>
        <w:tab w:val="left" w:pos="1134"/>
      </w:tabs>
      <w:spacing w:after="240"/>
      <w:ind w:left="340" w:hanging="340"/>
      <w:jc w:val="both"/>
    </w:pPr>
  </w:style>
  <w:style w:type="paragraph" w:customStyle="1" w:styleId="Citao1">
    <w:name w:val="Citação1"/>
    <w:basedOn w:val="Ttulo1"/>
    <w:semiHidden/>
    <w:rsid w:val="00A71D90"/>
    <w:pPr>
      <w:keepNext w:val="0"/>
      <w:keepLines/>
      <w:tabs>
        <w:tab w:val="clear" w:pos="1440"/>
        <w:tab w:val="left" w:pos="1134"/>
        <w:tab w:val="left" w:pos="1418"/>
      </w:tabs>
      <w:spacing w:before="120" w:after="480"/>
      <w:ind w:left="1134"/>
      <w:jc w:val="both"/>
      <w:outlineLvl w:val="9"/>
    </w:pPr>
    <w:rPr>
      <w:b w:val="0"/>
      <w:i/>
      <w:kern w:val="28"/>
    </w:rPr>
  </w:style>
  <w:style w:type="paragraph" w:styleId="Corpodetexto2">
    <w:name w:val="Body Text 2"/>
    <w:basedOn w:val="Normal"/>
    <w:rsid w:val="00A71D90"/>
    <w:pPr>
      <w:tabs>
        <w:tab w:val="left" w:pos="1134"/>
      </w:tabs>
      <w:jc w:val="center"/>
      <w:outlineLvl w:val="0"/>
    </w:pPr>
    <w:rPr>
      <w:b/>
    </w:rPr>
  </w:style>
  <w:style w:type="paragraph" w:customStyle="1" w:styleId="Figura">
    <w:name w:val="Figura"/>
    <w:basedOn w:val="Corpodetexto"/>
    <w:next w:val="Legenda"/>
    <w:semiHidden/>
    <w:rsid w:val="00A71D90"/>
    <w:pPr>
      <w:keepNext/>
      <w:spacing w:before="120" w:after="240"/>
      <w:jc w:val="center"/>
    </w:pPr>
    <w:rPr>
      <w:rFonts w:ascii="Arial" w:hAnsi="Arial"/>
      <w:sz w:val="32"/>
    </w:rPr>
  </w:style>
  <w:style w:type="paragraph" w:styleId="Legenda">
    <w:name w:val="caption"/>
    <w:basedOn w:val="Normal"/>
    <w:next w:val="Normal"/>
    <w:qFormat/>
    <w:rsid w:val="00A71D90"/>
    <w:pPr>
      <w:spacing w:before="120" w:after="120"/>
    </w:pPr>
    <w:rPr>
      <w:rFonts w:ascii="Arial" w:hAnsi="Arial"/>
      <w:b/>
      <w:sz w:val="32"/>
    </w:rPr>
  </w:style>
  <w:style w:type="paragraph" w:styleId="Corpodetexto3">
    <w:name w:val="Body Text 3"/>
    <w:basedOn w:val="Normal"/>
    <w:rsid w:val="00A71D90"/>
    <w:pPr>
      <w:spacing w:line="360" w:lineRule="auto"/>
      <w:jc w:val="both"/>
    </w:pPr>
  </w:style>
  <w:style w:type="paragraph" w:styleId="MapadoDocumento">
    <w:name w:val="Document Map"/>
    <w:basedOn w:val="Normal"/>
    <w:semiHidden/>
    <w:rsid w:val="00A71D90"/>
    <w:pPr>
      <w:shd w:val="clear" w:color="auto" w:fill="000080"/>
    </w:pPr>
    <w:rPr>
      <w:rFonts w:ascii="Tahoma" w:hAnsi="Tahoma"/>
      <w:sz w:val="32"/>
    </w:rPr>
  </w:style>
  <w:style w:type="paragraph" w:customStyle="1" w:styleId="Arodape">
    <w:name w:val="A_rodape"/>
    <w:basedOn w:val="Textodenotaderodap"/>
    <w:rsid w:val="00A71D90"/>
    <w:pPr>
      <w:spacing w:after="40"/>
      <w:ind w:left="284" w:hanging="284"/>
      <w:jc w:val="both"/>
    </w:pPr>
    <w:rPr>
      <w:lang w:val="fr-FR"/>
    </w:rPr>
  </w:style>
  <w:style w:type="paragraph" w:customStyle="1" w:styleId="zdeslocamento">
    <w:name w:val="z_deslocamento"/>
    <w:basedOn w:val="ZParagrafo"/>
    <w:rsid w:val="00366FF9"/>
    <w:pPr>
      <w:numPr>
        <w:numId w:val="11"/>
      </w:numPr>
      <w:spacing w:before="60"/>
    </w:pPr>
  </w:style>
  <w:style w:type="paragraph" w:customStyle="1" w:styleId="atituloAbstract">
    <w:name w:val="a_titulo_Abstract"/>
    <w:basedOn w:val="ZTituloArtigo"/>
    <w:rsid w:val="00A71D90"/>
    <w:pPr>
      <w:spacing w:before="0" w:after="480"/>
      <w:jc w:val="left"/>
    </w:pPr>
    <w:rPr>
      <w:sz w:val="20"/>
    </w:rPr>
  </w:style>
  <w:style w:type="paragraph" w:styleId="Textoembloco">
    <w:name w:val="Block Text"/>
    <w:basedOn w:val="Normal"/>
    <w:rsid w:val="00A71D90"/>
    <w:pPr>
      <w:ind w:left="1411" w:right="1411" w:firstLine="288"/>
      <w:jc w:val="both"/>
    </w:pPr>
    <w:rPr>
      <w:rFonts w:ascii="Century Gothic" w:hAnsi="Century Gothic"/>
      <w:sz w:val="20"/>
    </w:rPr>
  </w:style>
  <w:style w:type="paragraph" w:styleId="Assinatura">
    <w:name w:val="Signature"/>
    <w:basedOn w:val="Normal"/>
    <w:rsid w:val="00A71D90"/>
    <w:pPr>
      <w:ind w:left="4252"/>
    </w:pPr>
  </w:style>
  <w:style w:type="paragraph" w:styleId="AssinaturadeEmail">
    <w:name w:val="E-mail Signature"/>
    <w:basedOn w:val="Normal"/>
    <w:semiHidden/>
    <w:rsid w:val="00A71D90"/>
  </w:style>
  <w:style w:type="paragraph" w:styleId="Cabealhodamensagem">
    <w:name w:val="Message Header"/>
    <w:basedOn w:val="Normal"/>
    <w:rsid w:val="00A71D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styleId="CitaoHTML">
    <w:name w:val="HTML Cite"/>
    <w:semiHidden/>
    <w:rsid w:val="00A71D90"/>
    <w:rPr>
      <w:i/>
      <w:iCs/>
    </w:rPr>
  </w:style>
  <w:style w:type="character" w:styleId="CdigoHTML">
    <w:name w:val="HTML Code"/>
    <w:semiHidden/>
    <w:rsid w:val="00A71D90"/>
    <w:rPr>
      <w:rFonts w:ascii="Courier New" w:hAnsi="Courier New" w:cs="Courier New"/>
      <w:sz w:val="20"/>
      <w:szCs w:val="20"/>
    </w:rPr>
  </w:style>
  <w:style w:type="paragraph" w:styleId="Commarcadores">
    <w:name w:val="List Bullet"/>
    <w:basedOn w:val="Normal"/>
    <w:autoRedefine/>
    <w:rsid w:val="00C14E18"/>
    <w:pPr>
      <w:spacing w:before="60" w:after="240"/>
    </w:pPr>
    <w:rPr>
      <w:sz w:val="14"/>
      <w:szCs w:val="14"/>
    </w:rPr>
  </w:style>
  <w:style w:type="paragraph" w:styleId="Commarcadores2">
    <w:name w:val="List Bullet 2"/>
    <w:basedOn w:val="Normal"/>
    <w:autoRedefine/>
    <w:rsid w:val="00A71D90"/>
    <w:pPr>
      <w:numPr>
        <w:numId w:val="2"/>
      </w:numPr>
    </w:pPr>
  </w:style>
  <w:style w:type="paragraph" w:styleId="Commarcadores3">
    <w:name w:val="List Bullet 3"/>
    <w:basedOn w:val="Normal"/>
    <w:autoRedefine/>
    <w:rsid w:val="00A71D90"/>
    <w:pPr>
      <w:numPr>
        <w:numId w:val="3"/>
      </w:numPr>
    </w:pPr>
  </w:style>
  <w:style w:type="paragraph" w:styleId="Commarcadores4">
    <w:name w:val="List Bullet 4"/>
    <w:basedOn w:val="Normal"/>
    <w:autoRedefine/>
    <w:rsid w:val="00A71D90"/>
    <w:pPr>
      <w:numPr>
        <w:numId w:val="4"/>
      </w:numPr>
    </w:pPr>
  </w:style>
  <w:style w:type="paragraph" w:styleId="Commarcadores5">
    <w:name w:val="List Bullet 5"/>
    <w:basedOn w:val="Normal"/>
    <w:autoRedefine/>
    <w:rsid w:val="00A71D90"/>
    <w:pPr>
      <w:numPr>
        <w:numId w:val="5"/>
      </w:numPr>
    </w:pPr>
  </w:style>
  <w:style w:type="paragraph" w:styleId="Data">
    <w:name w:val="Date"/>
    <w:basedOn w:val="Normal"/>
    <w:next w:val="Normal"/>
    <w:rsid w:val="00A71D90"/>
  </w:style>
  <w:style w:type="character" w:styleId="DefinioHTML">
    <w:name w:val="HTML Definition"/>
    <w:semiHidden/>
    <w:rsid w:val="00A71D90"/>
    <w:rPr>
      <w:i/>
      <w:iCs/>
    </w:rPr>
  </w:style>
  <w:style w:type="paragraph" w:styleId="Destinatrio">
    <w:name w:val="envelope address"/>
    <w:basedOn w:val="Normal"/>
    <w:rsid w:val="00A71D90"/>
    <w:pPr>
      <w:framePr w:w="7938" w:h="1984" w:hRule="exact" w:hSpace="141" w:wrap="auto" w:hAnchor="page" w:xAlign="center" w:yAlign="bottom"/>
      <w:ind w:left="2835"/>
    </w:pPr>
    <w:rPr>
      <w:rFonts w:ascii="Arial" w:hAnsi="Arial" w:cs="Arial"/>
      <w:szCs w:val="24"/>
    </w:rPr>
  </w:style>
  <w:style w:type="paragraph" w:styleId="Encerramento">
    <w:name w:val="Closing"/>
    <w:basedOn w:val="Normal"/>
    <w:rsid w:val="00A71D90"/>
    <w:pPr>
      <w:ind w:left="4252"/>
    </w:pPr>
  </w:style>
  <w:style w:type="paragraph" w:styleId="EndereoHTML">
    <w:name w:val="HTML Address"/>
    <w:basedOn w:val="Normal"/>
    <w:semiHidden/>
    <w:rsid w:val="00A71D90"/>
    <w:rPr>
      <w:i/>
      <w:iCs/>
    </w:rPr>
  </w:style>
  <w:style w:type="character" w:styleId="nfase">
    <w:name w:val="Emphasis"/>
    <w:qFormat/>
    <w:rsid w:val="00A71D90"/>
    <w:rPr>
      <w:i/>
      <w:iCs/>
    </w:rPr>
  </w:style>
  <w:style w:type="character" w:styleId="ExemploHTML">
    <w:name w:val="HTML Sample"/>
    <w:semiHidden/>
    <w:rsid w:val="00A71D90"/>
    <w:rPr>
      <w:rFonts w:ascii="Courier New" w:hAnsi="Courier New" w:cs="Courier New"/>
    </w:rPr>
  </w:style>
  <w:style w:type="character" w:styleId="Forte">
    <w:name w:val="Strong"/>
    <w:uiPriority w:val="22"/>
    <w:qFormat/>
    <w:rsid w:val="00A71D90"/>
    <w:rPr>
      <w:b/>
      <w:bCs/>
    </w:rPr>
  </w:style>
  <w:style w:type="paragraph" w:styleId="Lista">
    <w:name w:val="List"/>
    <w:basedOn w:val="Normal"/>
    <w:rsid w:val="00A71D90"/>
    <w:pPr>
      <w:ind w:left="283" w:hanging="283"/>
    </w:pPr>
  </w:style>
  <w:style w:type="paragraph" w:styleId="Lista2">
    <w:name w:val="List 2"/>
    <w:basedOn w:val="Normal"/>
    <w:rsid w:val="00A71D90"/>
    <w:pPr>
      <w:ind w:left="566" w:hanging="283"/>
    </w:pPr>
  </w:style>
  <w:style w:type="paragraph" w:styleId="Lista3">
    <w:name w:val="List 3"/>
    <w:basedOn w:val="Normal"/>
    <w:rsid w:val="00A71D90"/>
    <w:pPr>
      <w:ind w:left="849" w:hanging="283"/>
    </w:pPr>
  </w:style>
  <w:style w:type="paragraph" w:styleId="Lista4">
    <w:name w:val="List 4"/>
    <w:basedOn w:val="Normal"/>
    <w:rsid w:val="00A71D90"/>
    <w:pPr>
      <w:ind w:left="1132" w:hanging="283"/>
    </w:pPr>
  </w:style>
  <w:style w:type="paragraph" w:styleId="Lista5">
    <w:name w:val="List 5"/>
    <w:basedOn w:val="Normal"/>
    <w:rsid w:val="00A71D90"/>
    <w:pPr>
      <w:ind w:left="1415" w:hanging="283"/>
    </w:pPr>
  </w:style>
  <w:style w:type="paragraph" w:styleId="Listadecontinuao">
    <w:name w:val="List Continue"/>
    <w:basedOn w:val="Normal"/>
    <w:rsid w:val="00A71D90"/>
    <w:pPr>
      <w:spacing w:after="120"/>
      <w:ind w:left="283"/>
    </w:pPr>
  </w:style>
  <w:style w:type="paragraph" w:styleId="Listadecontinuao2">
    <w:name w:val="List Continue 2"/>
    <w:basedOn w:val="Normal"/>
    <w:rsid w:val="00A71D90"/>
    <w:pPr>
      <w:spacing w:after="120"/>
      <w:ind w:left="566"/>
    </w:pPr>
  </w:style>
  <w:style w:type="paragraph" w:styleId="Listadecontinuao3">
    <w:name w:val="List Continue 3"/>
    <w:basedOn w:val="Normal"/>
    <w:rsid w:val="00A71D90"/>
    <w:pPr>
      <w:spacing w:after="120"/>
      <w:ind w:left="849"/>
    </w:pPr>
  </w:style>
  <w:style w:type="paragraph" w:styleId="Listadecontinuao4">
    <w:name w:val="List Continue 4"/>
    <w:basedOn w:val="Normal"/>
    <w:rsid w:val="00A71D90"/>
    <w:pPr>
      <w:spacing w:after="120"/>
      <w:ind w:left="1132"/>
    </w:pPr>
  </w:style>
  <w:style w:type="paragraph" w:styleId="Listadecontinuao5">
    <w:name w:val="List Continue 5"/>
    <w:basedOn w:val="Normal"/>
    <w:rsid w:val="00A71D90"/>
    <w:pPr>
      <w:spacing w:after="120"/>
      <w:ind w:left="1415"/>
    </w:pPr>
  </w:style>
  <w:style w:type="character" w:styleId="MquinadeescreverHTML">
    <w:name w:val="HTML Typewriter"/>
    <w:semiHidden/>
    <w:rsid w:val="00A71D90"/>
    <w:rPr>
      <w:rFonts w:ascii="Courier New" w:hAnsi="Courier New" w:cs="Courier New"/>
      <w:sz w:val="20"/>
      <w:szCs w:val="20"/>
    </w:rPr>
  </w:style>
  <w:style w:type="paragraph" w:styleId="NormalWeb">
    <w:name w:val="Normal (Web)"/>
    <w:basedOn w:val="Normal"/>
    <w:semiHidden/>
    <w:rsid w:val="00A71D90"/>
    <w:rPr>
      <w:szCs w:val="24"/>
    </w:rPr>
  </w:style>
  <w:style w:type="paragraph" w:styleId="Numerada">
    <w:name w:val="List Number"/>
    <w:basedOn w:val="Normal"/>
    <w:rsid w:val="00A71D90"/>
    <w:pPr>
      <w:numPr>
        <w:numId w:val="6"/>
      </w:numPr>
    </w:pPr>
  </w:style>
  <w:style w:type="paragraph" w:styleId="Numerada2">
    <w:name w:val="List Number 2"/>
    <w:basedOn w:val="Normal"/>
    <w:rsid w:val="00A71D90"/>
    <w:pPr>
      <w:numPr>
        <w:numId w:val="7"/>
      </w:numPr>
    </w:pPr>
  </w:style>
  <w:style w:type="paragraph" w:styleId="Numerada3">
    <w:name w:val="List Number 3"/>
    <w:basedOn w:val="Normal"/>
    <w:rsid w:val="00A71D90"/>
    <w:pPr>
      <w:numPr>
        <w:numId w:val="8"/>
      </w:numPr>
    </w:pPr>
  </w:style>
  <w:style w:type="paragraph" w:styleId="Numerada4">
    <w:name w:val="List Number 4"/>
    <w:basedOn w:val="Normal"/>
    <w:rsid w:val="00A71D90"/>
    <w:pPr>
      <w:numPr>
        <w:numId w:val="9"/>
      </w:numPr>
    </w:pPr>
  </w:style>
  <w:style w:type="paragraph" w:styleId="Numerada5">
    <w:name w:val="List Number 5"/>
    <w:basedOn w:val="Normal"/>
    <w:rsid w:val="00A71D90"/>
    <w:pPr>
      <w:numPr>
        <w:numId w:val="10"/>
      </w:numPr>
    </w:pPr>
  </w:style>
  <w:style w:type="character" w:styleId="Nmerodelinha">
    <w:name w:val="line number"/>
    <w:basedOn w:val="Fontepargpadro"/>
    <w:rsid w:val="00A71D90"/>
  </w:style>
  <w:style w:type="paragraph" w:styleId="Pr-formataoHTML">
    <w:name w:val="HTML Preformatted"/>
    <w:basedOn w:val="Normal"/>
    <w:semiHidden/>
    <w:rsid w:val="00A71D90"/>
    <w:rPr>
      <w:rFonts w:ascii="Courier New" w:hAnsi="Courier New" w:cs="Courier New"/>
      <w:sz w:val="20"/>
    </w:rPr>
  </w:style>
  <w:style w:type="paragraph" w:styleId="Primeirorecuodecorpodetexto">
    <w:name w:val="Body Text First Indent"/>
    <w:basedOn w:val="Corpodetexto"/>
    <w:rsid w:val="00A71D90"/>
    <w:pPr>
      <w:spacing w:after="120"/>
      <w:ind w:firstLine="210"/>
      <w:jc w:val="left"/>
    </w:pPr>
  </w:style>
  <w:style w:type="paragraph" w:styleId="Primeirorecuodecorpodetexto2">
    <w:name w:val="Body Text First Indent 2"/>
    <w:basedOn w:val="Recuodecorpodetexto"/>
    <w:rsid w:val="00A71D90"/>
    <w:pPr>
      <w:spacing w:after="120" w:line="240" w:lineRule="auto"/>
      <w:ind w:left="283" w:firstLine="210"/>
      <w:jc w:val="left"/>
    </w:pPr>
  </w:style>
  <w:style w:type="paragraph" w:styleId="Recuonormal">
    <w:name w:val="Normal Indent"/>
    <w:basedOn w:val="Normal"/>
    <w:rsid w:val="00A71D90"/>
    <w:pPr>
      <w:ind w:left="708"/>
    </w:pPr>
  </w:style>
  <w:style w:type="paragraph" w:styleId="Remetente">
    <w:name w:val="envelope return"/>
    <w:basedOn w:val="Normal"/>
    <w:rsid w:val="00A71D90"/>
    <w:rPr>
      <w:rFonts w:ascii="Arial" w:hAnsi="Arial" w:cs="Arial"/>
      <w:sz w:val="20"/>
    </w:rPr>
  </w:style>
  <w:style w:type="paragraph" w:styleId="Saudao">
    <w:name w:val="Salutation"/>
    <w:basedOn w:val="Normal"/>
    <w:next w:val="Normal"/>
    <w:rsid w:val="00A71D90"/>
  </w:style>
  <w:style w:type="paragraph" w:styleId="Subttulo">
    <w:name w:val="Subtitle"/>
    <w:basedOn w:val="Normal"/>
    <w:qFormat/>
    <w:rsid w:val="00A71D90"/>
    <w:pPr>
      <w:spacing w:after="60"/>
      <w:jc w:val="center"/>
      <w:outlineLvl w:val="1"/>
    </w:pPr>
    <w:rPr>
      <w:rFonts w:ascii="Arial" w:hAnsi="Arial" w:cs="Arial"/>
      <w:szCs w:val="24"/>
    </w:rPr>
  </w:style>
  <w:style w:type="character" w:styleId="TecladoHTML">
    <w:name w:val="HTML Keyboard"/>
    <w:semiHidden/>
    <w:rsid w:val="00A71D90"/>
    <w:rPr>
      <w:rFonts w:ascii="Courier New" w:hAnsi="Courier New" w:cs="Courier New"/>
      <w:sz w:val="20"/>
      <w:szCs w:val="20"/>
    </w:rPr>
  </w:style>
  <w:style w:type="paragraph" w:styleId="TextosemFormatao">
    <w:name w:val="Plain Text"/>
    <w:basedOn w:val="Normal"/>
    <w:rsid w:val="00A71D90"/>
    <w:rPr>
      <w:rFonts w:ascii="Courier New" w:hAnsi="Courier New" w:cs="Courier New"/>
      <w:sz w:val="20"/>
    </w:rPr>
  </w:style>
  <w:style w:type="paragraph" w:styleId="Ttulodanota">
    <w:name w:val="Note Heading"/>
    <w:basedOn w:val="Normal"/>
    <w:next w:val="Normal"/>
    <w:rsid w:val="00A71D90"/>
  </w:style>
  <w:style w:type="character" w:styleId="VarivelHTML">
    <w:name w:val="HTML Variable"/>
    <w:semiHidden/>
    <w:rsid w:val="00A71D90"/>
    <w:rPr>
      <w:i/>
      <w:iCs/>
    </w:rPr>
  </w:style>
  <w:style w:type="paragraph" w:styleId="Textodebalo">
    <w:name w:val="Balloon Text"/>
    <w:basedOn w:val="Normal"/>
    <w:semiHidden/>
    <w:rsid w:val="00A71D90"/>
    <w:rPr>
      <w:rFonts w:ascii="Tahoma" w:hAnsi="Tahoma" w:cs="Tahoma"/>
      <w:sz w:val="16"/>
      <w:szCs w:val="16"/>
    </w:rPr>
  </w:style>
  <w:style w:type="character" w:customStyle="1" w:styleId="ZParagrafoChar">
    <w:name w:val="Z_Paragrafo Char"/>
    <w:rsid w:val="00A71D90"/>
    <w:rPr>
      <w:noProof w:val="0"/>
      <w:sz w:val="21"/>
      <w:lang w:val="pt-BR" w:eastAsia="pt-BR" w:bidi="ar-SA"/>
    </w:rPr>
  </w:style>
  <w:style w:type="character" w:customStyle="1" w:styleId="ZCitacaoChar">
    <w:name w:val="Z_Citacao Char"/>
    <w:rsid w:val="00A71D90"/>
    <w:rPr>
      <w:noProof w:val="0"/>
      <w:sz w:val="19"/>
      <w:lang w:val="pt-BR" w:eastAsia="pt-BR" w:bidi="ar-SA"/>
    </w:rPr>
  </w:style>
  <w:style w:type="paragraph" w:customStyle="1" w:styleId="BodyText21">
    <w:name w:val="Body Text 21"/>
    <w:basedOn w:val="Normal"/>
    <w:semiHidden/>
    <w:rsid w:val="00C06A64"/>
    <w:pPr>
      <w:overflowPunct w:val="0"/>
      <w:autoSpaceDE w:val="0"/>
      <w:autoSpaceDN w:val="0"/>
      <w:adjustRightInd w:val="0"/>
      <w:spacing w:line="360" w:lineRule="auto"/>
      <w:ind w:firstLine="851"/>
      <w:jc w:val="both"/>
      <w:textAlignment w:val="baseline"/>
    </w:pPr>
  </w:style>
  <w:style w:type="table" w:customStyle="1" w:styleId="Tabelanormal1">
    <w:name w:val="Tabela normal1"/>
    <w:next w:val="Tabelanormal"/>
    <w:semiHidden/>
    <w:rsid w:val="00A83199"/>
    <w:rPr>
      <w:rFonts w:ascii="Times New Roman" w:hAnsi="Times New Roman"/>
    </w:rPr>
    <w:tblPr>
      <w:tblInd w:w="0" w:type="dxa"/>
      <w:tblCellMar>
        <w:top w:w="0" w:type="dxa"/>
        <w:left w:w="108" w:type="dxa"/>
        <w:bottom w:w="0" w:type="dxa"/>
        <w:right w:w="108" w:type="dxa"/>
      </w:tblCellMar>
    </w:tblPr>
  </w:style>
  <w:style w:type="table" w:styleId="Tabelacomgrade">
    <w:name w:val="Table Grid"/>
    <w:basedOn w:val="Tabelanormal"/>
    <w:rsid w:val="008E3E3F"/>
    <w:pPr>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normal2">
    <w:name w:val="Tabela normal2"/>
    <w:next w:val="Tabelanormal"/>
    <w:semiHidden/>
    <w:rsid w:val="007327F4"/>
    <w:rPr>
      <w:rFonts w:ascii="Times New Roman" w:hAnsi="Times New Roman"/>
    </w:rPr>
    <w:tblPr>
      <w:tblInd w:w="0" w:type="dxa"/>
      <w:tblCellMar>
        <w:top w:w="0" w:type="dxa"/>
        <w:left w:w="108" w:type="dxa"/>
        <w:bottom w:w="0" w:type="dxa"/>
        <w:right w:w="108" w:type="dxa"/>
      </w:tblCellMar>
    </w:tblPr>
  </w:style>
  <w:style w:type="table" w:customStyle="1" w:styleId="Tabelanormal3">
    <w:name w:val="Tabela normal3"/>
    <w:next w:val="Tabelanormal"/>
    <w:semiHidden/>
    <w:rsid w:val="00704E39"/>
    <w:rPr>
      <w:rFonts w:ascii="Times New Roman" w:hAnsi="Times New Roman"/>
    </w:rPr>
    <w:tblPr>
      <w:tblInd w:w="0" w:type="dxa"/>
      <w:tblCellMar>
        <w:top w:w="0" w:type="dxa"/>
        <w:left w:w="108" w:type="dxa"/>
        <w:bottom w:w="0" w:type="dxa"/>
        <w:right w:w="108" w:type="dxa"/>
      </w:tblCellMar>
    </w:tblPr>
  </w:style>
  <w:style w:type="table" w:customStyle="1" w:styleId="Tabelanormal4">
    <w:name w:val="Tabela normal4"/>
    <w:next w:val="Tabelanormal"/>
    <w:semiHidden/>
    <w:rsid w:val="00DA7D05"/>
    <w:rPr>
      <w:rFonts w:ascii="Times New Roman" w:hAnsi="Times New Roman"/>
    </w:rPr>
    <w:tblPr>
      <w:tblInd w:w="0" w:type="dxa"/>
      <w:tblCellMar>
        <w:top w:w="0" w:type="dxa"/>
        <w:left w:w="108" w:type="dxa"/>
        <w:bottom w:w="0" w:type="dxa"/>
        <w:right w:w="108" w:type="dxa"/>
      </w:tblCellMar>
    </w:tblPr>
  </w:style>
  <w:style w:type="paragraph" w:customStyle="1" w:styleId="BodyText31">
    <w:name w:val="Body Text 31"/>
    <w:basedOn w:val="Normal"/>
    <w:semiHidden/>
    <w:rsid w:val="00340E0E"/>
    <w:pPr>
      <w:spacing w:line="480" w:lineRule="auto"/>
      <w:jc w:val="both"/>
    </w:pPr>
  </w:style>
  <w:style w:type="paragraph" w:customStyle="1" w:styleId="BodyTextIndent21">
    <w:name w:val="Body Text Indent 21"/>
    <w:basedOn w:val="Normal"/>
    <w:semiHidden/>
    <w:rsid w:val="00340E0E"/>
    <w:pPr>
      <w:spacing w:line="480" w:lineRule="auto"/>
      <w:ind w:firstLine="720"/>
      <w:jc w:val="both"/>
    </w:pPr>
  </w:style>
  <w:style w:type="character" w:customStyle="1" w:styleId="Caracteresdenotaderodap">
    <w:name w:val="Caracteres de nota de rodapé"/>
    <w:rsid w:val="003C1C6F"/>
    <w:rPr>
      <w:vertAlign w:val="superscript"/>
    </w:rPr>
  </w:style>
  <w:style w:type="paragraph" w:styleId="Textodecomentrio">
    <w:name w:val="annotation text"/>
    <w:basedOn w:val="Normal"/>
    <w:link w:val="TextodecomentrioChar"/>
    <w:semiHidden/>
    <w:rsid w:val="00EB79B9"/>
    <w:rPr>
      <w:sz w:val="20"/>
      <w:lang w:val="pt-PT" w:eastAsia="pt-PT"/>
    </w:rPr>
  </w:style>
  <w:style w:type="character" w:styleId="Refdecomentrio">
    <w:name w:val="annotation reference"/>
    <w:uiPriority w:val="99"/>
    <w:semiHidden/>
    <w:rsid w:val="00EB79B9"/>
    <w:rPr>
      <w:sz w:val="16"/>
      <w:szCs w:val="16"/>
    </w:rPr>
  </w:style>
  <w:style w:type="character" w:customStyle="1" w:styleId="apple-converted-space">
    <w:name w:val="apple-converted-space"/>
    <w:basedOn w:val="Fontepargpadro"/>
    <w:rsid w:val="0092718A"/>
  </w:style>
  <w:style w:type="character" w:customStyle="1" w:styleId="object">
    <w:name w:val="object"/>
    <w:basedOn w:val="Fontepargpadro"/>
    <w:rsid w:val="0092718A"/>
  </w:style>
  <w:style w:type="character" w:customStyle="1" w:styleId="TextodenotaderodapChar">
    <w:name w:val="Texto de nota de rodapé Char"/>
    <w:link w:val="Textodenotaderodap"/>
    <w:uiPriority w:val="99"/>
    <w:rsid w:val="00221ACB"/>
    <w:rPr>
      <w:rFonts w:ascii="Times New Roman" w:hAnsi="Times New Roman"/>
    </w:rPr>
  </w:style>
  <w:style w:type="character" w:customStyle="1" w:styleId="TextodecomentrioChar">
    <w:name w:val="Texto de comentário Char"/>
    <w:link w:val="Textodecomentrio"/>
    <w:semiHidden/>
    <w:rsid w:val="002048F8"/>
    <w:rPr>
      <w:rFonts w:ascii="Times New Roman" w:hAnsi="Times New Roman"/>
      <w:lang w:val="pt-PT" w:eastAsia="pt-PT"/>
    </w:rPr>
  </w:style>
  <w:style w:type="character" w:customStyle="1" w:styleId="hps">
    <w:name w:val="hps"/>
    <w:rsid w:val="002048F8"/>
  </w:style>
  <w:style w:type="paragraph" w:customStyle="1" w:styleId="rdpsitextoresumoeabstract">
    <w:name w:val="rdpsi_texto resumo e abstract"/>
    <w:basedOn w:val="Normal"/>
    <w:uiPriority w:val="99"/>
    <w:rsid w:val="00D9498A"/>
    <w:pPr>
      <w:spacing w:before="240" w:after="240" w:line="264" w:lineRule="exact"/>
      <w:jc w:val="both"/>
    </w:pPr>
    <w:rPr>
      <w:rFonts w:ascii="Cambria" w:eastAsia="Cambria" w:hAnsi="Cambria"/>
      <w:i/>
      <w:iCs/>
      <w:szCs w:val="24"/>
      <w:lang w:eastAsia="es-ES"/>
    </w:rPr>
  </w:style>
  <w:style w:type="character" w:customStyle="1" w:styleId="CabealhoChar">
    <w:name w:val="Cabeçalho Char"/>
    <w:link w:val="Cabealho"/>
    <w:uiPriority w:val="99"/>
    <w:rsid w:val="00AE310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man PS" w:eastAsia="Times New Roman" w:hAnsi="Roman PS"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6AA"/>
    <w:rPr>
      <w:rFonts w:ascii="Times New Roman" w:hAnsi="Times New Roman"/>
      <w:sz w:val="24"/>
    </w:rPr>
  </w:style>
  <w:style w:type="paragraph" w:styleId="Ttulo1">
    <w:name w:val="heading 1"/>
    <w:basedOn w:val="Normal"/>
    <w:next w:val="Normal"/>
    <w:qFormat/>
    <w:pPr>
      <w:keepNext/>
      <w:numPr>
        <w:numId w:val="1"/>
      </w:numPr>
      <w:jc w:val="center"/>
      <w:outlineLvl w:val="0"/>
    </w:pPr>
    <w:rPr>
      <w:b/>
    </w:rPr>
  </w:style>
  <w:style w:type="paragraph" w:styleId="Ttulo2">
    <w:name w:val="heading 2"/>
    <w:basedOn w:val="Normal"/>
    <w:next w:val="Normal"/>
    <w:qFormat/>
    <w:pPr>
      <w:keepNext/>
      <w:numPr>
        <w:ilvl w:val="1"/>
        <w:numId w:val="1"/>
      </w:numPr>
      <w:jc w:val="both"/>
      <w:outlineLvl w:val="1"/>
    </w:pPr>
    <w:rPr>
      <w:b/>
    </w:rPr>
  </w:style>
  <w:style w:type="paragraph" w:styleId="Ttulo3">
    <w:name w:val="heading 3"/>
    <w:basedOn w:val="Normal"/>
    <w:next w:val="Normal"/>
    <w:qFormat/>
    <w:pPr>
      <w:keepNext/>
      <w:numPr>
        <w:ilvl w:val="2"/>
        <w:numId w:val="1"/>
      </w:numPr>
      <w:ind w:right="22"/>
      <w:jc w:val="center"/>
      <w:outlineLvl w:val="2"/>
    </w:pPr>
  </w:style>
  <w:style w:type="paragraph" w:styleId="Ttulo4">
    <w:name w:val="heading 4"/>
    <w:basedOn w:val="Normal"/>
    <w:next w:val="Normal"/>
    <w:qFormat/>
    <w:pPr>
      <w:keepNext/>
      <w:numPr>
        <w:ilvl w:val="3"/>
        <w:numId w:val="1"/>
      </w:numPr>
      <w:tabs>
        <w:tab w:val="left" w:pos="567"/>
        <w:tab w:val="left" w:pos="1134"/>
      </w:tabs>
      <w:spacing w:line="360" w:lineRule="auto"/>
      <w:jc w:val="both"/>
      <w:outlineLvl w:val="3"/>
    </w:pPr>
    <w:rPr>
      <w:b/>
      <w:sz w:val="20"/>
    </w:rPr>
  </w:style>
  <w:style w:type="paragraph" w:styleId="Ttulo5">
    <w:name w:val="heading 5"/>
    <w:basedOn w:val="Normal"/>
    <w:next w:val="Normal"/>
    <w:qFormat/>
    <w:pPr>
      <w:keepNext/>
      <w:numPr>
        <w:ilvl w:val="4"/>
        <w:numId w:val="1"/>
      </w:numPr>
      <w:spacing w:before="40"/>
      <w:jc w:val="center"/>
      <w:outlineLvl w:val="4"/>
    </w:pPr>
    <w:rPr>
      <w:b/>
      <w:sz w:val="16"/>
    </w:rPr>
  </w:style>
  <w:style w:type="paragraph" w:styleId="Ttulo6">
    <w:name w:val="heading 6"/>
    <w:basedOn w:val="Normal"/>
    <w:next w:val="Normal"/>
    <w:qFormat/>
    <w:pPr>
      <w:keepNext/>
      <w:numPr>
        <w:ilvl w:val="5"/>
        <w:numId w:val="1"/>
      </w:numPr>
      <w:spacing w:before="40" w:after="40"/>
      <w:outlineLvl w:val="5"/>
    </w:pPr>
    <w:rPr>
      <w:b/>
      <w:sz w:val="18"/>
    </w:rPr>
  </w:style>
  <w:style w:type="paragraph" w:styleId="Ttulo7">
    <w:name w:val="heading 7"/>
    <w:basedOn w:val="Normal"/>
    <w:next w:val="Normal"/>
    <w:qFormat/>
    <w:pPr>
      <w:numPr>
        <w:ilvl w:val="6"/>
        <w:numId w:val="1"/>
      </w:numPr>
      <w:spacing w:before="240" w:after="60"/>
      <w:outlineLvl w:val="6"/>
    </w:pPr>
    <w:rPr>
      <w:szCs w:val="24"/>
    </w:rPr>
  </w:style>
  <w:style w:type="paragraph" w:styleId="Ttulo8">
    <w:name w:val="heading 8"/>
    <w:basedOn w:val="Normal"/>
    <w:next w:val="Normal"/>
    <w:qFormat/>
    <w:pPr>
      <w:numPr>
        <w:ilvl w:val="7"/>
        <w:numId w:val="1"/>
      </w:numPr>
      <w:spacing w:before="240" w:after="60"/>
      <w:outlineLvl w:val="7"/>
    </w:pPr>
    <w:rPr>
      <w:i/>
      <w:iCs/>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semiHidden/>
    <w:rPr>
      <w:vertAlign w:val="superscript"/>
    </w:rPr>
  </w:style>
  <w:style w:type="character" w:styleId="Refdenotaderodap">
    <w:name w:val="footnote reference"/>
    <w:uiPriority w:val="99"/>
    <w:rPr>
      <w:vertAlign w:val="superscript"/>
    </w:rPr>
  </w:style>
  <w:style w:type="paragraph" w:styleId="Rodap">
    <w:name w:val="footer"/>
    <w:basedOn w:val="Normal"/>
    <w:pPr>
      <w:tabs>
        <w:tab w:val="center" w:pos="4419"/>
        <w:tab w:val="right" w:pos="8838"/>
      </w:tabs>
    </w:pPr>
  </w:style>
  <w:style w:type="paragraph" w:styleId="Cabealho">
    <w:name w:val="header"/>
    <w:basedOn w:val="Normal"/>
    <w:link w:val="CabealhoChar"/>
    <w:uiPriority w:val="99"/>
    <w:pPr>
      <w:tabs>
        <w:tab w:val="center" w:pos="4419"/>
        <w:tab w:val="right" w:pos="8838"/>
      </w:tabs>
    </w:pPr>
  </w:style>
  <w:style w:type="paragraph" w:styleId="Textodenotaderodap">
    <w:name w:val="footnote text"/>
    <w:basedOn w:val="Normal"/>
    <w:link w:val="TextodenotaderodapChar"/>
    <w:uiPriority w:val="99"/>
    <w:rPr>
      <w:sz w:val="20"/>
    </w:rPr>
  </w:style>
  <w:style w:type="character" w:styleId="Nmerodepgina">
    <w:name w:val="page number"/>
    <w:basedOn w:val="Fontepargpadro"/>
  </w:style>
  <w:style w:type="paragraph" w:customStyle="1" w:styleId="ZTituloArtigo">
    <w:name w:val="Z_TituloArtigo"/>
    <w:basedOn w:val="Normal"/>
    <w:pPr>
      <w:spacing w:before="720" w:after="360"/>
      <w:jc w:val="center"/>
    </w:pPr>
    <w:rPr>
      <w:rFonts w:ascii="Arial" w:hAnsi="Arial"/>
      <w:b/>
      <w:caps/>
    </w:rPr>
  </w:style>
  <w:style w:type="paragraph" w:customStyle="1" w:styleId="zAutorArtigo">
    <w:name w:val="z_AutorArtigo"/>
    <w:basedOn w:val="Normal"/>
    <w:pPr>
      <w:spacing w:after="360"/>
      <w:jc w:val="right"/>
    </w:pPr>
    <w:rPr>
      <w:rFonts w:ascii="Arial" w:hAnsi="Arial"/>
      <w:sz w:val="20"/>
    </w:rPr>
  </w:style>
  <w:style w:type="paragraph" w:customStyle="1" w:styleId="zResumo">
    <w:name w:val="z_Resumo"/>
    <w:basedOn w:val="Normal"/>
    <w:pPr>
      <w:jc w:val="both"/>
    </w:pPr>
    <w:rPr>
      <w:sz w:val="19"/>
    </w:rPr>
  </w:style>
  <w:style w:type="paragraph" w:customStyle="1" w:styleId="zAbstract">
    <w:name w:val="z_Abstract"/>
    <w:basedOn w:val="zResumo"/>
  </w:style>
  <w:style w:type="paragraph" w:customStyle="1" w:styleId="ZPalavrachave">
    <w:name w:val="Z_Palavrachave"/>
    <w:basedOn w:val="Normal"/>
    <w:pPr>
      <w:spacing w:before="60"/>
      <w:ind w:left="1418" w:hanging="1418"/>
      <w:jc w:val="both"/>
    </w:pPr>
    <w:rPr>
      <w:sz w:val="18"/>
    </w:rPr>
  </w:style>
  <w:style w:type="paragraph" w:customStyle="1" w:styleId="ZKeywords">
    <w:name w:val="Z_Keywords"/>
    <w:basedOn w:val="Normal"/>
    <w:pPr>
      <w:pBdr>
        <w:bottom w:val="single" w:sz="18" w:space="6" w:color="auto"/>
      </w:pBdr>
      <w:spacing w:before="60" w:after="480"/>
      <w:ind w:left="851" w:hanging="851"/>
      <w:jc w:val="both"/>
    </w:pPr>
    <w:rPr>
      <w:sz w:val="18"/>
      <w:lang w:val="en-US"/>
    </w:rPr>
  </w:style>
  <w:style w:type="paragraph" w:customStyle="1" w:styleId="ZParagrafo">
    <w:name w:val="Z_Paragrafo"/>
    <w:basedOn w:val="Normal"/>
    <w:link w:val="ZParagrafoChar1"/>
    <w:rsid w:val="006B6437"/>
    <w:pPr>
      <w:ind w:firstLine="369"/>
      <w:jc w:val="both"/>
    </w:pPr>
    <w:rPr>
      <w:rFonts w:ascii="Arial" w:hAnsi="Arial"/>
      <w:sz w:val="21"/>
    </w:rPr>
  </w:style>
  <w:style w:type="character" w:customStyle="1" w:styleId="ZParagrafoChar1">
    <w:name w:val="Z_Paragrafo Char1"/>
    <w:link w:val="ZParagrafo"/>
    <w:rsid w:val="006B6437"/>
    <w:rPr>
      <w:rFonts w:ascii="Arial" w:hAnsi="Arial"/>
      <w:sz w:val="21"/>
      <w:lang w:val="pt-BR" w:eastAsia="pt-BR" w:bidi="ar-SA"/>
    </w:rPr>
  </w:style>
  <w:style w:type="paragraph" w:customStyle="1" w:styleId="ZRodape">
    <w:name w:val="Z_Rodape"/>
    <w:basedOn w:val="Normal"/>
    <w:rsid w:val="003A4008"/>
    <w:pPr>
      <w:spacing w:after="60"/>
      <w:ind w:left="284" w:hanging="284"/>
      <w:jc w:val="both"/>
    </w:pPr>
    <w:rPr>
      <w:rFonts w:ascii="Arial" w:hAnsi="Arial" w:cs="Arial"/>
      <w:sz w:val="18"/>
    </w:rPr>
  </w:style>
  <w:style w:type="paragraph" w:customStyle="1" w:styleId="ZCitacao">
    <w:name w:val="Z_Citacao"/>
    <w:basedOn w:val="Normal"/>
    <w:link w:val="ZCitacaoChar1"/>
    <w:rsid w:val="00BE60E1"/>
    <w:pPr>
      <w:spacing w:before="240" w:after="240"/>
      <w:ind w:left="1134"/>
      <w:jc w:val="both"/>
    </w:pPr>
    <w:rPr>
      <w:rFonts w:ascii="Arial" w:hAnsi="Arial"/>
      <w:sz w:val="19"/>
    </w:rPr>
  </w:style>
  <w:style w:type="character" w:customStyle="1" w:styleId="ZCitacaoChar1">
    <w:name w:val="Z_Citacao Char1"/>
    <w:link w:val="ZCitacao"/>
    <w:rsid w:val="00BE60E1"/>
    <w:rPr>
      <w:rFonts w:ascii="Arial" w:hAnsi="Arial"/>
      <w:sz w:val="19"/>
      <w:lang w:val="pt-BR" w:eastAsia="pt-BR" w:bidi="ar-SA"/>
    </w:rPr>
  </w:style>
  <w:style w:type="paragraph" w:customStyle="1" w:styleId="ZTituloPrincipal">
    <w:name w:val="Z_TituloPrincipal"/>
    <w:basedOn w:val="Normal"/>
    <w:rsid w:val="006B6437"/>
    <w:pPr>
      <w:spacing w:before="480" w:after="240"/>
      <w:jc w:val="center"/>
    </w:pPr>
    <w:rPr>
      <w:rFonts w:ascii="Arial" w:hAnsi="Arial"/>
      <w:b/>
      <w:caps/>
      <w:sz w:val="20"/>
    </w:rPr>
  </w:style>
  <w:style w:type="paragraph" w:customStyle="1" w:styleId="zSubtitulo">
    <w:name w:val="z_Subtitulo"/>
    <w:basedOn w:val="Normal"/>
    <w:link w:val="zSubtituloChar"/>
    <w:rsid w:val="006B6437"/>
    <w:pPr>
      <w:spacing w:before="240" w:after="120"/>
      <w:jc w:val="both"/>
    </w:pPr>
    <w:rPr>
      <w:rFonts w:ascii="Arial" w:hAnsi="Arial"/>
      <w:b/>
      <w:sz w:val="20"/>
    </w:rPr>
  </w:style>
  <w:style w:type="character" w:customStyle="1" w:styleId="zSubtituloChar">
    <w:name w:val="z_Subtitulo Char"/>
    <w:link w:val="zSubtitulo"/>
    <w:rsid w:val="006B6437"/>
    <w:rPr>
      <w:rFonts w:ascii="Arial" w:hAnsi="Arial"/>
      <w:b/>
      <w:lang w:val="pt-BR" w:eastAsia="pt-BR" w:bidi="ar-SA"/>
    </w:rPr>
  </w:style>
  <w:style w:type="paragraph" w:customStyle="1" w:styleId="ZSubsubtitulo">
    <w:name w:val="Z_Subsubtitulo"/>
    <w:basedOn w:val="Normal"/>
    <w:pPr>
      <w:spacing w:before="180" w:after="80"/>
      <w:ind w:left="284"/>
      <w:jc w:val="both"/>
    </w:pPr>
    <w:rPr>
      <w:b/>
      <w:sz w:val="20"/>
    </w:rPr>
  </w:style>
  <w:style w:type="paragraph" w:customStyle="1" w:styleId="ZTabela">
    <w:name w:val="Z_Tabela"/>
    <w:basedOn w:val="Normal"/>
    <w:rsid w:val="003A4008"/>
    <w:pPr>
      <w:spacing w:before="240" w:after="60"/>
      <w:jc w:val="both"/>
    </w:pPr>
    <w:rPr>
      <w:rFonts w:ascii="Arial" w:hAnsi="Arial" w:cs="Arial"/>
      <w:sz w:val="20"/>
    </w:rPr>
  </w:style>
  <w:style w:type="paragraph" w:customStyle="1" w:styleId="zFigura">
    <w:name w:val="z_Figura"/>
    <w:basedOn w:val="Normal"/>
    <w:link w:val="zFiguraChar"/>
    <w:pPr>
      <w:spacing w:before="60" w:after="240"/>
      <w:jc w:val="both"/>
    </w:pPr>
    <w:rPr>
      <w:rFonts w:ascii="Roman PS" w:hAnsi="Roman PS"/>
      <w:sz w:val="20"/>
    </w:rPr>
  </w:style>
  <w:style w:type="character" w:customStyle="1" w:styleId="zFiguraChar">
    <w:name w:val="z_Figura Char"/>
    <w:link w:val="zFigura"/>
    <w:rsid w:val="002C1BDF"/>
    <w:rPr>
      <w:lang w:val="pt-BR" w:eastAsia="pt-BR" w:bidi="ar-SA"/>
    </w:rPr>
  </w:style>
  <w:style w:type="paragraph" w:customStyle="1" w:styleId="Zbibliografia">
    <w:name w:val="Z_bibliografia"/>
    <w:basedOn w:val="Normal"/>
    <w:pPr>
      <w:spacing w:before="36" w:after="36"/>
      <w:ind w:left="244" w:hanging="244"/>
      <w:jc w:val="both"/>
    </w:pPr>
    <w:rPr>
      <w:sz w:val="18"/>
    </w:rPr>
  </w:style>
  <w:style w:type="paragraph" w:styleId="Recuodecorpodetexto2">
    <w:name w:val="Body Text Indent 2"/>
    <w:basedOn w:val="Normal"/>
    <w:pPr>
      <w:ind w:firstLine="709"/>
      <w:jc w:val="both"/>
    </w:pPr>
  </w:style>
  <w:style w:type="paragraph" w:styleId="Recuodecorpodetexto">
    <w:name w:val="Body Text Indent"/>
    <w:basedOn w:val="Normal"/>
    <w:pPr>
      <w:spacing w:line="360" w:lineRule="auto"/>
      <w:ind w:firstLine="708"/>
      <w:jc w:val="both"/>
    </w:pPr>
  </w:style>
  <w:style w:type="paragraph" w:styleId="Recuodecorpodetexto3">
    <w:name w:val="Body Text Indent 3"/>
    <w:basedOn w:val="Normal"/>
    <w:pPr>
      <w:ind w:left="993" w:hanging="284"/>
      <w:jc w:val="both"/>
    </w:pPr>
  </w:style>
  <w:style w:type="paragraph" w:styleId="Textodenotadefim">
    <w:name w:val="endnote text"/>
    <w:basedOn w:val="Normal"/>
    <w:semiHidden/>
    <w:rPr>
      <w:spacing w:val="-10"/>
      <w:sz w:val="20"/>
    </w:rPr>
  </w:style>
  <w:style w:type="paragraph" w:customStyle="1" w:styleId="adeslocamento">
    <w:name w:val="a_deslocamento"/>
    <w:basedOn w:val="ZParagrafo"/>
    <w:pPr>
      <w:ind w:left="284" w:hanging="284"/>
    </w:pPr>
  </w:style>
  <w:style w:type="paragraph" w:styleId="Corpodetexto">
    <w:name w:val="Body Text"/>
    <w:basedOn w:val="Normal"/>
    <w:pPr>
      <w:jc w:val="both"/>
    </w:pPr>
  </w:style>
  <w:style w:type="character" w:styleId="Hyperlink">
    <w:name w:val="Hyperlink"/>
    <w:rPr>
      <w:color w:val="0000FF"/>
      <w:u w:val="single"/>
    </w:rPr>
  </w:style>
  <w:style w:type="paragraph" w:styleId="Ttulo">
    <w:name w:val="Title"/>
    <w:basedOn w:val="Normal"/>
    <w:qFormat/>
    <w:pPr>
      <w:spacing w:line="360" w:lineRule="auto"/>
      <w:jc w:val="center"/>
    </w:pPr>
    <w:rPr>
      <w:b/>
      <w:sz w:val="28"/>
      <w:lang w:val="en-US"/>
    </w:rPr>
  </w:style>
  <w:style w:type="character" w:styleId="HiperlinkVisitado">
    <w:name w:val="FollowedHyperlink"/>
    <w:rPr>
      <w:color w:val="800080"/>
      <w:u w:val="single"/>
    </w:rPr>
  </w:style>
  <w:style w:type="paragraph" w:styleId="Bibliografia">
    <w:name w:val="Bibliography"/>
    <w:basedOn w:val="Normal"/>
    <w:semiHidden/>
    <w:pPr>
      <w:tabs>
        <w:tab w:val="left" w:pos="1134"/>
      </w:tabs>
      <w:spacing w:after="240"/>
      <w:ind w:left="340" w:hanging="340"/>
      <w:jc w:val="both"/>
    </w:pPr>
  </w:style>
  <w:style w:type="paragraph" w:customStyle="1" w:styleId="Citao1">
    <w:name w:val="Citação1"/>
    <w:basedOn w:val="Ttulo1"/>
    <w:semiHidden/>
    <w:pPr>
      <w:keepNext w:val="0"/>
      <w:keepLines/>
      <w:tabs>
        <w:tab w:val="clear" w:pos="1440"/>
        <w:tab w:val="left" w:pos="1134"/>
        <w:tab w:val="left" w:pos="1418"/>
      </w:tabs>
      <w:spacing w:before="120" w:after="480"/>
      <w:ind w:left="1134"/>
      <w:jc w:val="both"/>
      <w:outlineLvl w:val="9"/>
    </w:pPr>
    <w:rPr>
      <w:b w:val="0"/>
      <w:i/>
      <w:kern w:val="28"/>
    </w:rPr>
  </w:style>
  <w:style w:type="paragraph" w:styleId="Corpodetexto2">
    <w:name w:val="Body Text 2"/>
    <w:basedOn w:val="Normal"/>
    <w:pPr>
      <w:tabs>
        <w:tab w:val="left" w:pos="1134"/>
      </w:tabs>
      <w:jc w:val="center"/>
      <w:outlineLvl w:val="0"/>
    </w:pPr>
    <w:rPr>
      <w:b/>
    </w:rPr>
  </w:style>
  <w:style w:type="paragraph" w:customStyle="1" w:styleId="Figura">
    <w:name w:val="Figura"/>
    <w:basedOn w:val="Corpodetexto"/>
    <w:next w:val="Legenda"/>
    <w:semiHidden/>
    <w:pPr>
      <w:keepNext/>
      <w:spacing w:before="120" w:after="240"/>
      <w:jc w:val="center"/>
    </w:pPr>
    <w:rPr>
      <w:rFonts w:ascii="Arial" w:hAnsi="Arial"/>
      <w:sz w:val="32"/>
    </w:rPr>
  </w:style>
  <w:style w:type="paragraph" w:styleId="Legenda">
    <w:name w:val="caption"/>
    <w:basedOn w:val="Normal"/>
    <w:next w:val="Normal"/>
    <w:qFormat/>
    <w:pPr>
      <w:spacing w:before="120" w:after="120"/>
    </w:pPr>
    <w:rPr>
      <w:rFonts w:ascii="Arial" w:hAnsi="Arial"/>
      <w:b/>
      <w:sz w:val="32"/>
    </w:rPr>
  </w:style>
  <w:style w:type="paragraph" w:styleId="Corpodetexto3">
    <w:name w:val="Body Text 3"/>
    <w:basedOn w:val="Normal"/>
    <w:pPr>
      <w:spacing w:line="360" w:lineRule="auto"/>
      <w:jc w:val="both"/>
    </w:pPr>
  </w:style>
  <w:style w:type="paragraph" w:styleId="MapadoDocumento">
    <w:name w:val="Document Map"/>
    <w:basedOn w:val="Normal"/>
    <w:semiHidden/>
    <w:pPr>
      <w:shd w:val="clear" w:color="auto" w:fill="000080"/>
    </w:pPr>
    <w:rPr>
      <w:rFonts w:ascii="Tahoma" w:hAnsi="Tahoma"/>
      <w:sz w:val="32"/>
    </w:rPr>
  </w:style>
  <w:style w:type="paragraph" w:customStyle="1" w:styleId="Arodape">
    <w:name w:val="A_rodape"/>
    <w:basedOn w:val="Textodenotaderodap"/>
    <w:pPr>
      <w:spacing w:after="40"/>
      <w:ind w:left="284" w:hanging="284"/>
      <w:jc w:val="both"/>
    </w:pPr>
    <w:rPr>
      <w:lang w:val="fr-FR"/>
    </w:rPr>
  </w:style>
  <w:style w:type="paragraph" w:customStyle="1" w:styleId="zdeslocamento">
    <w:name w:val="z_deslocamento"/>
    <w:basedOn w:val="ZParagrafo"/>
    <w:rsid w:val="00366FF9"/>
    <w:pPr>
      <w:numPr>
        <w:numId w:val="11"/>
      </w:numPr>
      <w:spacing w:before="60"/>
    </w:pPr>
  </w:style>
  <w:style w:type="paragraph" w:customStyle="1" w:styleId="atituloAbstract">
    <w:name w:val="a_titulo_Abstract"/>
    <w:basedOn w:val="ZTituloArtigo"/>
    <w:pPr>
      <w:spacing w:before="0" w:after="480"/>
      <w:jc w:val="left"/>
    </w:pPr>
    <w:rPr>
      <w:sz w:val="20"/>
    </w:rPr>
  </w:style>
  <w:style w:type="paragraph" w:styleId="Textoembloco">
    <w:name w:val="Block Text"/>
    <w:basedOn w:val="Normal"/>
    <w:pPr>
      <w:ind w:left="1411" w:right="1411" w:firstLine="288"/>
      <w:jc w:val="both"/>
    </w:pPr>
    <w:rPr>
      <w:rFonts w:ascii="Century Gothic" w:hAnsi="Century Gothic"/>
      <w:sz w:val="20"/>
    </w:rPr>
  </w:style>
  <w:style w:type="paragraph" w:styleId="Assinatura">
    <w:name w:val="Signature"/>
    <w:basedOn w:val="Normal"/>
    <w:pPr>
      <w:ind w:left="4252"/>
    </w:pPr>
  </w:style>
  <w:style w:type="paragraph" w:styleId="AssinaturadeEmail">
    <w:name w:val="E-mail Signature"/>
    <w:basedOn w:val="Normal"/>
    <w:semiHidden/>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styleId="CitaoHTML">
    <w:name w:val="HTML Cite"/>
    <w:semiHidden/>
    <w:rPr>
      <w:i/>
      <w:iCs/>
    </w:rPr>
  </w:style>
  <w:style w:type="character" w:styleId="CdigoHTML">
    <w:name w:val="HTML Code"/>
    <w:semiHidden/>
    <w:rPr>
      <w:rFonts w:ascii="Courier New" w:hAnsi="Courier New" w:cs="Courier New"/>
      <w:sz w:val="20"/>
      <w:szCs w:val="20"/>
    </w:rPr>
  </w:style>
  <w:style w:type="paragraph" w:styleId="Commarcadores">
    <w:name w:val="List Bullet"/>
    <w:basedOn w:val="Normal"/>
    <w:autoRedefine/>
    <w:rsid w:val="00C14E18"/>
    <w:pPr>
      <w:spacing w:before="60" w:after="240"/>
    </w:pPr>
    <w:rPr>
      <w:sz w:val="14"/>
      <w:szCs w:val="14"/>
    </w:rPr>
  </w:style>
  <w:style w:type="paragraph" w:styleId="Commarcadores2">
    <w:name w:val="List Bullet 2"/>
    <w:basedOn w:val="Normal"/>
    <w:autoRedefine/>
    <w:pPr>
      <w:numPr>
        <w:numId w:val="2"/>
      </w:numPr>
    </w:pPr>
  </w:style>
  <w:style w:type="paragraph" w:styleId="Commarcadores3">
    <w:name w:val="List Bullet 3"/>
    <w:basedOn w:val="Normal"/>
    <w:autoRedefine/>
    <w:pPr>
      <w:numPr>
        <w:numId w:val="3"/>
      </w:numPr>
    </w:pPr>
  </w:style>
  <w:style w:type="paragraph" w:styleId="Commarcadores4">
    <w:name w:val="List Bullet 4"/>
    <w:basedOn w:val="Normal"/>
    <w:autoRedefine/>
    <w:pPr>
      <w:numPr>
        <w:numId w:val="4"/>
      </w:numPr>
    </w:pPr>
  </w:style>
  <w:style w:type="paragraph" w:styleId="Commarcadores5">
    <w:name w:val="List Bullet 5"/>
    <w:basedOn w:val="Normal"/>
    <w:autoRedefine/>
    <w:pPr>
      <w:numPr>
        <w:numId w:val="5"/>
      </w:numPr>
    </w:pPr>
  </w:style>
  <w:style w:type="paragraph" w:styleId="Data">
    <w:name w:val="Date"/>
    <w:basedOn w:val="Normal"/>
    <w:next w:val="Normal"/>
  </w:style>
  <w:style w:type="character" w:styleId="DefinioHTML">
    <w:name w:val="HTML Definition"/>
    <w:semiHidden/>
    <w:rPr>
      <w:i/>
      <w:iCs/>
    </w:rPr>
  </w:style>
  <w:style w:type="paragraph" w:styleId="Destinatrio">
    <w:name w:val="envelope address"/>
    <w:basedOn w:val="Normal"/>
    <w:pPr>
      <w:framePr w:w="7938" w:h="1984" w:hRule="exact" w:hSpace="141" w:wrap="auto" w:hAnchor="page" w:xAlign="center" w:yAlign="bottom"/>
      <w:ind w:left="2835"/>
    </w:pPr>
    <w:rPr>
      <w:rFonts w:ascii="Arial" w:hAnsi="Arial" w:cs="Arial"/>
      <w:szCs w:val="24"/>
    </w:rPr>
  </w:style>
  <w:style w:type="paragraph" w:styleId="Encerramento">
    <w:name w:val="Closing"/>
    <w:basedOn w:val="Normal"/>
    <w:pPr>
      <w:ind w:left="4252"/>
    </w:pPr>
  </w:style>
  <w:style w:type="paragraph" w:styleId="EndereoHTML">
    <w:name w:val="HTML Address"/>
    <w:basedOn w:val="Normal"/>
    <w:semiHidden/>
    <w:rPr>
      <w:i/>
      <w:iCs/>
    </w:rPr>
  </w:style>
  <w:style w:type="character" w:styleId="nfase">
    <w:name w:val="Emphasis"/>
    <w:qFormat/>
    <w:rPr>
      <w:i/>
      <w:iCs/>
    </w:rPr>
  </w:style>
  <w:style w:type="character" w:styleId="ExemploHTML">
    <w:name w:val="HTML Sample"/>
    <w:semiHidden/>
    <w:rPr>
      <w:rFonts w:ascii="Courier New" w:hAnsi="Courier New" w:cs="Courier New"/>
    </w:rPr>
  </w:style>
  <w:style w:type="character" w:styleId="Forte">
    <w:name w:val="Strong"/>
    <w:qFormat/>
    <w:rPr>
      <w:b/>
      <w:bCs/>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decontinuao">
    <w:name w:val="List Continue"/>
    <w:basedOn w:val="Normal"/>
    <w:pPr>
      <w:spacing w:after="120"/>
      <w:ind w:left="283"/>
    </w:pPr>
  </w:style>
  <w:style w:type="paragraph" w:styleId="Listadecontinuao2">
    <w:name w:val="List Continue 2"/>
    <w:basedOn w:val="Normal"/>
    <w:pPr>
      <w:spacing w:after="120"/>
      <w:ind w:left="566"/>
    </w:pPr>
  </w:style>
  <w:style w:type="paragraph" w:styleId="Listadecontinuao3">
    <w:name w:val="List Continue 3"/>
    <w:basedOn w:val="Normal"/>
    <w:pPr>
      <w:spacing w:after="120"/>
      <w:ind w:left="849"/>
    </w:pPr>
  </w:style>
  <w:style w:type="paragraph" w:styleId="Listadecontinuao4">
    <w:name w:val="List Continue 4"/>
    <w:basedOn w:val="Normal"/>
    <w:pPr>
      <w:spacing w:after="120"/>
      <w:ind w:left="1132"/>
    </w:pPr>
  </w:style>
  <w:style w:type="paragraph" w:styleId="Listadecontinuao5">
    <w:name w:val="List Continue 5"/>
    <w:basedOn w:val="Normal"/>
    <w:pPr>
      <w:spacing w:after="120"/>
      <w:ind w:left="1415"/>
    </w:pPr>
  </w:style>
  <w:style w:type="character" w:styleId="MquinadeescreverHTML">
    <w:name w:val="HTML Typewriter"/>
    <w:semiHidden/>
    <w:rPr>
      <w:rFonts w:ascii="Courier New" w:hAnsi="Courier New" w:cs="Courier New"/>
      <w:sz w:val="20"/>
      <w:szCs w:val="20"/>
    </w:rPr>
  </w:style>
  <w:style w:type="paragraph" w:styleId="NormalWeb">
    <w:name w:val="Normal (Web)"/>
    <w:basedOn w:val="Normal"/>
    <w:semiHidden/>
    <w:rPr>
      <w:szCs w:val="24"/>
    </w:rPr>
  </w:style>
  <w:style w:type="paragraph" w:styleId="Numerada">
    <w:name w:val="List Number"/>
    <w:basedOn w:val="Normal"/>
    <w:pPr>
      <w:numPr>
        <w:numId w:val="6"/>
      </w:numPr>
    </w:pPr>
  </w:style>
  <w:style w:type="paragraph" w:styleId="Numerada2">
    <w:name w:val="List Number 2"/>
    <w:basedOn w:val="Normal"/>
    <w:pPr>
      <w:numPr>
        <w:numId w:val="7"/>
      </w:numPr>
    </w:pPr>
  </w:style>
  <w:style w:type="paragraph" w:styleId="Numerada3">
    <w:name w:val="List Number 3"/>
    <w:basedOn w:val="Normal"/>
    <w:pPr>
      <w:numPr>
        <w:numId w:val="8"/>
      </w:numPr>
    </w:pPr>
  </w:style>
  <w:style w:type="paragraph" w:styleId="Numerada4">
    <w:name w:val="List Number 4"/>
    <w:basedOn w:val="Normal"/>
    <w:pPr>
      <w:numPr>
        <w:numId w:val="9"/>
      </w:numPr>
    </w:pPr>
  </w:style>
  <w:style w:type="paragraph" w:styleId="Numerada5">
    <w:name w:val="List Number 5"/>
    <w:basedOn w:val="Normal"/>
    <w:pPr>
      <w:numPr>
        <w:numId w:val="10"/>
      </w:numPr>
    </w:pPr>
  </w:style>
  <w:style w:type="character" w:styleId="Nmerodelinha">
    <w:name w:val="line number"/>
    <w:basedOn w:val="Fontepargpadro"/>
  </w:style>
  <w:style w:type="paragraph" w:styleId="Pr-formataoHTML">
    <w:name w:val="HTML Preformatted"/>
    <w:basedOn w:val="Normal"/>
    <w:semiHidden/>
    <w:rPr>
      <w:rFonts w:ascii="Courier New" w:hAnsi="Courier New" w:cs="Courier New"/>
      <w:sz w:val="20"/>
    </w:rPr>
  </w:style>
  <w:style w:type="paragraph" w:styleId="Primeirorecuodecorpodetexto">
    <w:name w:val="Body Text First Indent"/>
    <w:basedOn w:val="Corpodetexto"/>
    <w:pPr>
      <w:spacing w:after="120"/>
      <w:ind w:firstLine="210"/>
      <w:jc w:val="left"/>
    </w:pPr>
  </w:style>
  <w:style w:type="paragraph" w:styleId="Primeirorecuodecorpodetexto2">
    <w:name w:val="Body Text First Indent 2"/>
    <w:basedOn w:val="Recuodecorpodetexto"/>
    <w:pPr>
      <w:spacing w:after="120" w:line="240" w:lineRule="auto"/>
      <w:ind w:left="283" w:firstLine="210"/>
      <w:jc w:val="left"/>
    </w:pPr>
  </w:style>
  <w:style w:type="paragraph" w:styleId="Recuonormal">
    <w:name w:val="Normal Indent"/>
    <w:basedOn w:val="Normal"/>
    <w:pPr>
      <w:ind w:left="708"/>
    </w:pPr>
  </w:style>
  <w:style w:type="paragraph" w:styleId="Remetente">
    <w:name w:val="envelope return"/>
    <w:basedOn w:val="Normal"/>
    <w:rPr>
      <w:rFonts w:ascii="Arial" w:hAnsi="Arial" w:cs="Arial"/>
      <w:sz w:val="20"/>
    </w:rPr>
  </w:style>
  <w:style w:type="paragraph" w:styleId="Saudao">
    <w:name w:val="Salutation"/>
    <w:basedOn w:val="Normal"/>
    <w:next w:val="Normal"/>
  </w:style>
  <w:style w:type="paragraph" w:styleId="Subttulo">
    <w:name w:val="Subtitle"/>
    <w:basedOn w:val="Normal"/>
    <w:qFormat/>
    <w:pPr>
      <w:spacing w:after="60"/>
      <w:jc w:val="center"/>
      <w:outlineLvl w:val="1"/>
    </w:pPr>
    <w:rPr>
      <w:rFonts w:ascii="Arial" w:hAnsi="Arial" w:cs="Arial"/>
      <w:szCs w:val="24"/>
    </w:rPr>
  </w:style>
  <w:style w:type="character" w:styleId="TecladoHTML">
    <w:name w:val="HTML Keyboard"/>
    <w:semiHidden/>
    <w:rPr>
      <w:rFonts w:ascii="Courier New" w:hAnsi="Courier New" w:cs="Courier New"/>
      <w:sz w:val="20"/>
      <w:szCs w:val="20"/>
    </w:rPr>
  </w:style>
  <w:style w:type="paragraph" w:styleId="TextosemFormatao">
    <w:name w:val="Plain Text"/>
    <w:basedOn w:val="Normal"/>
    <w:rPr>
      <w:rFonts w:ascii="Courier New" w:hAnsi="Courier New" w:cs="Courier New"/>
      <w:sz w:val="20"/>
    </w:rPr>
  </w:style>
  <w:style w:type="paragraph" w:styleId="Ttulodanota">
    <w:name w:val="Note Heading"/>
    <w:basedOn w:val="Normal"/>
    <w:next w:val="Normal"/>
  </w:style>
  <w:style w:type="character" w:styleId="VarivelHTML">
    <w:name w:val="HTML Variable"/>
    <w:semiHidden/>
    <w:rPr>
      <w:i/>
      <w:iCs/>
    </w:rPr>
  </w:style>
  <w:style w:type="paragraph" w:styleId="Textodebalo">
    <w:name w:val="Balloon Text"/>
    <w:basedOn w:val="Normal"/>
    <w:semiHidden/>
    <w:rPr>
      <w:rFonts w:ascii="Tahoma" w:hAnsi="Tahoma" w:cs="Tahoma"/>
      <w:sz w:val="16"/>
      <w:szCs w:val="16"/>
    </w:rPr>
  </w:style>
  <w:style w:type="character" w:customStyle="1" w:styleId="ZParagrafoChar">
    <w:name w:val="Z_Paragrafo Char"/>
    <w:rPr>
      <w:noProof w:val="0"/>
      <w:sz w:val="21"/>
      <w:lang w:val="pt-BR" w:eastAsia="pt-BR" w:bidi="ar-SA"/>
    </w:rPr>
  </w:style>
  <w:style w:type="character" w:customStyle="1" w:styleId="ZCitacaoChar">
    <w:name w:val="Z_Citacao Char"/>
    <w:rPr>
      <w:noProof w:val="0"/>
      <w:sz w:val="19"/>
      <w:lang w:val="pt-BR" w:eastAsia="pt-BR" w:bidi="ar-SA"/>
    </w:rPr>
  </w:style>
  <w:style w:type="paragraph" w:customStyle="1" w:styleId="BodyText21">
    <w:name w:val="Body Text 21"/>
    <w:basedOn w:val="Normal"/>
    <w:semiHidden/>
    <w:rsid w:val="00C06A64"/>
    <w:pPr>
      <w:overflowPunct w:val="0"/>
      <w:autoSpaceDE w:val="0"/>
      <w:autoSpaceDN w:val="0"/>
      <w:adjustRightInd w:val="0"/>
      <w:spacing w:line="360" w:lineRule="auto"/>
      <w:ind w:firstLine="851"/>
      <w:jc w:val="both"/>
      <w:textAlignment w:val="baseline"/>
    </w:pPr>
  </w:style>
  <w:style w:type="table" w:customStyle="1" w:styleId="Tabelanormal1">
    <w:name w:val="Tabela normal1"/>
    <w:next w:val="Tabelanormal"/>
    <w:semiHidden/>
    <w:rsid w:val="00A83199"/>
    <w:rPr>
      <w:rFonts w:ascii="Times New Roman" w:hAnsi="Times New Roman"/>
    </w:rPr>
    <w:tblPr>
      <w:tblInd w:w="0" w:type="dxa"/>
      <w:tblCellMar>
        <w:top w:w="0" w:type="dxa"/>
        <w:left w:w="108" w:type="dxa"/>
        <w:bottom w:w="0" w:type="dxa"/>
        <w:right w:w="108" w:type="dxa"/>
      </w:tblCellMar>
    </w:tblPr>
  </w:style>
  <w:style w:type="table" w:styleId="Tabelacomgrade">
    <w:name w:val="Table Grid"/>
    <w:basedOn w:val="Tabelanormal"/>
    <w:rsid w:val="008E3E3F"/>
    <w:pPr>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normal2">
    <w:name w:val="Tabela normal2"/>
    <w:next w:val="Tabelanormal"/>
    <w:semiHidden/>
    <w:rsid w:val="007327F4"/>
    <w:rPr>
      <w:rFonts w:ascii="Times New Roman" w:hAnsi="Times New Roman"/>
    </w:rPr>
    <w:tblPr>
      <w:tblInd w:w="0" w:type="dxa"/>
      <w:tblCellMar>
        <w:top w:w="0" w:type="dxa"/>
        <w:left w:w="108" w:type="dxa"/>
        <w:bottom w:w="0" w:type="dxa"/>
        <w:right w:w="108" w:type="dxa"/>
      </w:tblCellMar>
    </w:tblPr>
  </w:style>
  <w:style w:type="table" w:customStyle="1" w:styleId="Tabelanormal3">
    <w:name w:val="Tabela normal3"/>
    <w:next w:val="Tabelanormal"/>
    <w:semiHidden/>
    <w:rsid w:val="00704E39"/>
    <w:rPr>
      <w:rFonts w:ascii="Times New Roman" w:hAnsi="Times New Roman"/>
    </w:rPr>
    <w:tblPr>
      <w:tblInd w:w="0" w:type="dxa"/>
      <w:tblCellMar>
        <w:top w:w="0" w:type="dxa"/>
        <w:left w:w="108" w:type="dxa"/>
        <w:bottom w:w="0" w:type="dxa"/>
        <w:right w:w="108" w:type="dxa"/>
      </w:tblCellMar>
    </w:tblPr>
  </w:style>
  <w:style w:type="table" w:customStyle="1" w:styleId="Tabelanormal4">
    <w:name w:val="Tabela normal4"/>
    <w:next w:val="Tabelanormal"/>
    <w:semiHidden/>
    <w:rsid w:val="00DA7D05"/>
    <w:rPr>
      <w:rFonts w:ascii="Times New Roman" w:hAnsi="Times New Roman"/>
    </w:rPr>
    <w:tblPr>
      <w:tblInd w:w="0" w:type="dxa"/>
      <w:tblCellMar>
        <w:top w:w="0" w:type="dxa"/>
        <w:left w:w="108" w:type="dxa"/>
        <w:bottom w:w="0" w:type="dxa"/>
        <w:right w:w="108" w:type="dxa"/>
      </w:tblCellMar>
    </w:tblPr>
  </w:style>
  <w:style w:type="paragraph" w:customStyle="1" w:styleId="BodyText31">
    <w:name w:val="Body Text 31"/>
    <w:basedOn w:val="Normal"/>
    <w:semiHidden/>
    <w:rsid w:val="00340E0E"/>
    <w:pPr>
      <w:spacing w:line="480" w:lineRule="auto"/>
      <w:jc w:val="both"/>
    </w:pPr>
  </w:style>
  <w:style w:type="paragraph" w:customStyle="1" w:styleId="BodyTextIndent21">
    <w:name w:val="Body Text Indent 21"/>
    <w:basedOn w:val="Normal"/>
    <w:semiHidden/>
    <w:rsid w:val="00340E0E"/>
    <w:pPr>
      <w:spacing w:line="480" w:lineRule="auto"/>
      <w:ind w:firstLine="720"/>
      <w:jc w:val="both"/>
    </w:pPr>
  </w:style>
  <w:style w:type="character" w:customStyle="1" w:styleId="Caracteresdenotaderodap">
    <w:name w:val="Caracteres de nota de rodapé"/>
    <w:rsid w:val="003C1C6F"/>
    <w:rPr>
      <w:vertAlign w:val="superscript"/>
    </w:rPr>
  </w:style>
  <w:style w:type="paragraph" w:styleId="Textodecomentrio">
    <w:name w:val="annotation text"/>
    <w:basedOn w:val="Normal"/>
    <w:link w:val="TextodecomentrioChar"/>
    <w:semiHidden/>
    <w:rsid w:val="00EB79B9"/>
    <w:rPr>
      <w:sz w:val="20"/>
      <w:lang w:val="pt-PT" w:eastAsia="pt-PT"/>
    </w:rPr>
  </w:style>
  <w:style w:type="character" w:styleId="Refdecomentrio">
    <w:name w:val="annotation reference"/>
    <w:uiPriority w:val="99"/>
    <w:semiHidden/>
    <w:rsid w:val="00EB79B9"/>
    <w:rPr>
      <w:sz w:val="16"/>
      <w:szCs w:val="16"/>
    </w:rPr>
  </w:style>
  <w:style w:type="character" w:customStyle="1" w:styleId="apple-converted-space">
    <w:name w:val="apple-converted-space"/>
    <w:basedOn w:val="Fontepargpadro"/>
    <w:rsid w:val="0092718A"/>
  </w:style>
  <w:style w:type="character" w:customStyle="1" w:styleId="object">
    <w:name w:val="object"/>
    <w:basedOn w:val="Fontepargpadro"/>
    <w:rsid w:val="0092718A"/>
  </w:style>
  <w:style w:type="character" w:customStyle="1" w:styleId="TextodenotaderodapChar">
    <w:name w:val="Texto de nota de rodapé Char"/>
    <w:link w:val="Textodenotaderodap"/>
    <w:uiPriority w:val="99"/>
    <w:rsid w:val="00221ACB"/>
    <w:rPr>
      <w:rFonts w:ascii="Times New Roman" w:hAnsi="Times New Roman"/>
    </w:rPr>
  </w:style>
  <w:style w:type="character" w:customStyle="1" w:styleId="TextodecomentrioChar">
    <w:name w:val="Texto de comentário Char"/>
    <w:link w:val="Textodecomentrio"/>
    <w:semiHidden/>
    <w:rsid w:val="002048F8"/>
    <w:rPr>
      <w:rFonts w:ascii="Times New Roman" w:hAnsi="Times New Roman"/>
      <w:lang w:val="pt-PT" w:eastAsia="pt-PT"/>
    </w:rPr>
  </w:style>
  <w:style w:type="character" w:customStyle="1" w:styleId="hps">
    <w:name w:val="hps"/>
    <w:rsid w:val="002048F8"/>
  </w:style>
  <w:style w:type="paragraph" w:customStyle="1" w:styleId="rdpsitextoresumoeabstract">
    <w:name w:val="rdpsi_texto resumo e abstract"/>
    <w:basedOn w:val="Normal"/>
    <w:uiPriority w:val="99"/>
    <w:rsid w:val="00D9498A"/>
    <w:pPr>
      <w:spacing w:before="240" w:after="240" w:line="264" w:lineRule="exact"/>
      <w:jc w:val="both"/>
    </w:pPr>
    <w:rPr>
      <w:rFonts w:ascii="Cambria" w:eastAsia="Cambria" w:hAnsi="Cambria"/>
      <w:i/>
      <w:iCs/>
      <w:szCs w:val="24"/>
      <w:lang w:eastAsia="es-ES"/>
    </w:rPr>
  </w:style>
  <w:style w:type="character" w:customStyle="1" w:styleId="CabealhoChar">
    <w:name w:val="Cabeçalho Char"/>
    <w:link w:val="Cabealho"/>
    <w:uiPriority w:val="99"/>
    <w:rsid w:val="00AE310E"/>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898569">
      <w:bodyDiv w:val="1"/>
      <w:marLeft w:val="0"/>
      <w:marRight w:val="0"/>
      <w:marTop w:val="0"/>
      <w:marBottom w:val="0"/>
      <w:divBdr>
        <w:top w:val="none" w:sz="0" w:space="0" w:color="auto"/>
        <w:left w:val="none" w:sz="0" w:space="0" w:color="auto"/>
        <w:bottom w:val="none" w:sz="0" w:space="0" w:color="auto"/>
        <w:right w:val="none" w:sz="0" w:space="0" w:color="auto"/>
      </w:divBdr>
    </w:div>
    <w:div w:id="5639958">
      <w:bodyDiv w:val="1"/>
      <w:marLeft w:val="0"/>
      <w:marRight w:val="0"/>
      <w:marTop w:val="0"/>
      <w:marBottom w:val="0"/>
      <w:divBdr>
        <w:top w:val="none" w:sz="0" w:space="0" w:color="auto"/>
        <w:left w:val="none" w:sz="0" w:space="0" w:color="auto"/>
        <w:bottom w:val="none" w:sz="0" w:space="0" w:color="auto"/>
        <w:right w:val="none" w:sz="0" w:space="0" w:color="auto"/>
      </w:divBdr>
    </w:div>
    <w:div w:id="5720040">
      <w:bodyDiv w:val="1"/>
      <w:marLeft w:val="0"/>
      <w:marRight w:val="0"/>
      <w:marTop w:val="0"/>
      <w:marBottom w:val="0"/>
      <w:divBdr>
        <w:top w:val="none" w:sz="0" w:space="0" w:color="auto"/>
        <w:left w:val="none" w:sz="0" w:space="0" w:color="auto"/>
        <w:bottom w:val="none" w:sz="0" w:space="0" w:color="auto"/>
        <w:right w:val="none" w:sz="0" w:space="0" w:color="auto"/>
      </w:divBdr>
    </w:div>
    <w:div w:id="8410218">
      <w:bodyDiv w:val="1"/>
      <w:marLeft w:val="0"/>
      <w:marRight w:val="0"/>
      <w:marTop w:val="0"/>
      <w:marBottom w:val="0"/>
      <w:divBdr>
        <w:top w:val="none" w:sz="0" w:space="0" w:color="auto"/>
        <w:left w:val="none" w:sz="0" w:space="0" w:color="auto"/>
        <w:bottom w:val="none" w:sz="0" w:space="0" w:color="auto"/>
        <w:right w:val="none" w:sz="0" w:space="0" w:color="auto"/>
      </w:divBdr>
    </w:div>
    <w:div w:id="26149861">
      <w:bodyDiv w:val="1"/>
      <w:marLeft w:val="0"/>
      <w:marRight w:val="0"/>
      <w:marTop w:val="0"/>
      <w:marBottom w:val="0"/>
      <w:divBdr>
        <w:top w:val="none" w:sz="0" w:space="0" w:color="auto"/>
        <w:left w:val="none" w:sz="0" w:space="0" w:color="auto"/>
        <w:bottom w:val="none" w:sz="0" w:space="0" w:color="auto"/>
        <w:right w:val="none" w:sz="0" w:space="0" w:color="auto"/>
      </w:divBdr>
    </w:div>
    <w:div w:id="26489789">
      <w:bodyDiv w:val="1"/>
      <w:marLeft w:val="0"/>
      <w:marRight w:val="0"/>
      <w:marTop w:val="0"/>
      <w:marBottom w:val="0"/>
      <w:divBdr>
        <w:top w:val="none" w:sz="0" w:space="0" w:color="auto"/>
        <w:left w:val="none" w:sz="0" w:space="0" w:color="auto"/>
        <w:bottom w:val="none" w:sz="0" w:space="0" w:color="auto"/>
        <w:right w:val="none" w:sz="0" w:space="0" w:color="auto"/>
      </w:divBdr>
    </w:div>
    <w:div w:id="26686960">
      <w:bodyDiv w:val="1"/>
      <w:marLeft w:val="0"/>
      <w:marRight w:val="0"/>
      <w:marTop w:val="0"/>
      <w:marBottom w:val="0"/>
      <w:divBdr>
        <w:top w:val="none" w:sz="0" w:space="0" w:color="auto"/>
        <w:left w:val="none" w:sz="0" w:space="0" w:color="auto"/>
        <w:bottom w:val="none" w:sz="0" w:space="0" w:color="auto"/>
        <w:right w:val="none" w:sz="0" w:space="0" w:color="auto"/>
      </w:divBdr>
    </w:div>
    <w:div w:id="32191360">
      <w:bodyDiv w:val="1"/>
      <w:marLeft w:val="0"/>
      <w:marRight w:val="0"/>
      <w:marTop w:val="0"/>
      <w:marBottom w:val="0"/>
      <w:divBdr>
        <w:top w:val="none" w:sz="0" w:space="0" w:color="auto"/>
        <w:left w:val="none" w:sz="0" w:space="0" w:color="auto"/>
        <w:bottom w:val="none" w:sz="0" w:space="0" w:color="auto"/>
        <w:right w:val="none" w:sz="0" w:space="0" w:color="auto"/>
      </w:divBdr>
    </w:div>
    <w:div w:id="32778643">
      <w:bodyDiv w:val="1"/>
      <w:marLeft w:val="0"/>
      <w:marRight w:val="0"/>
      <w:marTop w:val="0"/>
      <w:marBottom w:val="0"/>
      <w:divBdr>
        <w:top w:val="none" w:sz="0" w:space="0" w:color="auto"/>
        <w:left w:val="none" w:sz="0" w:space="0" w:color="auto"/>
        <w:bottom w:val="none" w:sz="0" w:space="0" w:color="auto"/>
        <w:right w:val="none" w:sz="0" w:space="0" w:color="auto"/>
      </w:divBdr>
    </w:div>
    <w:div w:id="36855024">
      <w:bodyDiv w:val="1"/>
      <w:marLeft w:val="0"/>
      <w:marRight w:val="0"/>
      <w:marTop w:val="0"/>
      <w:marBottom w:val="0"/>
      <w:divBdr>
        <w:top w:val="none" w:sz="0" w:space="0" w:color="auto"/>
        <w:left w:val="none" w:sz="0" w:space="0" w:color="auto"/>
        <w:bottom w:val="none" w:sz="0" w:space="0" w:color="auto"/>
        <w:right w:val="none" w:sz="0" w:space="0" w:color="auto"/>
      </w:divBdr>
    </w:div>
    <w:div w:id="39745833">
      <w:bodyDiv w:val="1"/>
      <w:marLeft w:val="0"/>
      <w:marRight w:val="0"/>
      <w:marTop w:val="0"/>
      <w:marBottom w:val="0"/>
      <w:divBdr>
        <w:top w:val="none" w:sz="0" w:space="0" w:color="auto"/>
        <w:left w:val="none" w:sz="0" w:space="0" w:color="auto"/>
        <w:bottom w:val="none" w:sz="0" w:space="0" w:color="auto"/>
        <w:right w:val="none" w:sz="0" w:space="0" w:color="auto"/>
      </w:divBdr>
    </w:div>
    <w:div w:id="41831892">
      <w:bodyDiv w:val="1"/>
      <w:marLeft w:val="0"/>
      <w:marRight w:val="0"/>
      <w:marTop w:val="0"/>
      <w:marBottom w:val="0"/>
      <w:divBdr>
        <w:top w:val="none" w:sz="0" w:space="0" w:color="auto"/>
        <w:left w:val="none" w:sz="0" w:space="0" w:color="auto"/>
        <w:bottom w:val="none" w:sz="0" w:space="0" w:color="auto"/>
        <w:right w:val="none" w:sz="0" w:space="0" w:color="auto"/>
      </w:divBdr>
    </w:div>
    <w:div w:id="43065997">
      <w:bodyDiv w:val="1"/>
      <w:marLeft w:val="0"/>
      <w:marRight w:val="0"/>
      <w:marTop w:val="0"/>
      <w:marBottom w:val="0"/>
      <w:divBdr>
        <w:top w:val="none" w:sz="0" w:space="0" w:color="auto"/>
        <w:left w:val="none" w:sz="0" w:space="0" w:color="auto"/>
        <w:bottom w:val="none" w:sz="0" w:space="0" w:color="auto"/>
        <w:right w:val="none" w:sz="0" w:space="0" w:color="auto"/>
      </w:divBdr>
    </w:div>
    <w:div w:id="43528341">
      <w:bodyDiv w:val="1"/>
      <w:marLeft w:val="0"/>
      <w:marRight w:val="0"/>
      <w:marTop w:val="0"/>
      <w:marBottom w:val="0"/>
      <w:divBdr>
        <w:top w:val="none" w:sz="0" w:space="0" w:color="auto"/>
        <w:left w:val="none" w:sz="0" w:space="0" w:color="auto"/>
        <w:bottom w:val="none" w:sz="0" w:space="0" w:color="auto"/>
        <w:right w:val="none" w:sz="0" w:space="0" w:color="auto"/>
      </w:divBdr>
    </w:div>
    <w:div w:id="44915324">
      <w:bodyDiv w:val="1"/>
      <w:marLeft w:val="0"/>
      <w:marRight w:val="0"/>
      <w:marTop w:val="0"/>
      <w:marBottom w:val="0"/>
      <w:divBdr>
        <w:top w:val="none" w:sz="0" w:space="0" w:color="auto"/>
        <w:left w:val="none" w:sz="0" w:space="0" w:color="auto"/>
        <w:bottom w:val="none" w:sz="0" w:space="0" w:color="auto"/>
        <w:right w:val="none" w:sz="0" w:space="0" w:color="auto"/>
      </w:divBdr>
    </w:div>
    <w:div w:id="47384876">
      <w:bodyDiv w:val="1"/>
      <w:marLeft w:val="0"/>
      <w:marRight w:val="0"/>
      <w:marTop w:val="0"/>
      <w:marBottom w:val="0"/>
      <w:divBdr>
        <w:top w:val="none" w:sz="0" w:space="0" w:color="auto"/>
        <w:left w:val="none" w:sz="0" w:space="0" w:color="auto"/>
        <w:bottom w:val="none" w:sz="0" w:space="0" w:color="auto"/>
        <w:right w:val="none" w:sz="0" w:space="0" w:color="auto"/>
      </w:divBdr>
    </w:div>
    <w:div w:id="48775168">
      <w:bodyDiv w:val="1"/>
      <w:marLeft w:val="0"/>
      <w:marRight w:val="0"/>
      <w:marTop w:val="0"/>
      <w:marBottom w:val="0"/>
      <w:divBdr>
        <w:top w:val="none" w:sz="0" w:space="0" w:color="auto"/>
        <w:left w:val="none" w:sz="0" w:space="0" w:color="auto"/>
        <w:bottom w:val="none" w:sz="0" w:space="0" w:color="auto"/>
        <w:right w:val="none" w:sz="0" w:space="0" w:color="auto"/>
      </w:divBdr>
    </w:div>
    <w:div w:id="53507849">
      <w:bodyDiv w:val="1"/>
      <w:marLeft w:val="0"/>
      <w:marRight w:val="0"/>
      <w:marTop w:val="0"/>
      <w:marBottom w:val="0"/>
      <w:divBdr>
        <w:top w:val="none" w:sz="0" w:space="0" w:color="auto"/>
        <w:left w:val="none" w:sz="0" w:space="0" w:color="auto"/>
        <w:bottom w:val="none" w:sz="0" w:space="0" w:color="auto"/>
        <w:right w:val="none" w:sz="0" w:space="0" w:color="auto"/>
      </w:divBdr>
    </w:div>
    <w:div w:id="55130862">
      <w:bodyDiv w:val="1"/>
      <w:marLeft w:val="0"/>
      <w:marRight w:val="0"/>
      <w:marTop w:val="0"/>
      <w:marBottom w:val="0"/>
      <w:divBdr>
        <w:top w:val="none" w:sz="0" w:space="0" w:color="auto"/>
        <w:left w:val="none" w:sz="0" w:space="0" w:color="auto"/>
        <w:bottom w:val="none" w:sz="0" w:space="0" w:color="auto"/>
        <w:right w:val="none" w:sz="0" w:space="0" w:color="auto"/>
      </w:divBdr>
    </w:div>
    <w:div w:id="60032709">
      <w:bodyDiv w:val="1"/>
      <w:marLeft w:val="0"/>
      <w:marRight w:val="0"/>
      <w:marTop w:val="0"/>
      <w:marBottom w:val="0"/>
      <w:divBdr>
        <w:top w:val="none" w:sz="0" w:space="0" w:color="auto"/>
        <w:left w:val="none" w:sz="0" w:space="0" w:color="auto"/>
        <w:bottom w:val="none" w:sz="0" w:space="0" w:color="auto"/>
        <w:right w:val="none" w:sz="0" w:space="0" w:color="auto"/>
      </w:divBdr>
    </w:div>
    <w:div w:id="67384545">
      <w:bodyDiv w:val="1"/>
      <w:marLeft w:val="0"/>
      <w:marRight w:val="0"/>
      <w:marTop w:val="0"/>
      <w:marBottom w:val="0"/>
      <w:divBdr>
        <w:top w:val="none" w:sz="0" w:space="0" w:color="auto"/>
        <w:left w:val="none" w:sz="0" w:space="0" w:color="auto"/>
        <w:bottom w:val="none" w:sz="0" w:space="0" w:color="auto"/>
        <w:right w:val="none" w:sz="0" w:space="0" w:color="auto"/>
      </w:divBdr>
    </w:div>
    <w:div w:id="69037168">
      <w:bodyDiv w:val="1"/>
      <w:marLeft w:val="0"/>
      <w:marRight w:val="0"/>
      <w:marTop w:val="0"/>
      <w:marBottom w:val="0"/>
      <w:divBdr>
        <w:top w:val="none" w:sz="0" w:space="0" w:color="auto"/>
        <w:left w:val="none" w:sz="0" w:space="0" w:color="auto"/>
        <w:bottom w:val="none" w:sz="0" w:space="0" w:color="auto"/>
        <w:right w:val="none" w:sz="0" w:space="0" w:color="auto"/>
      </w:divBdr>
    </w:div>
    <w:div w:id="72969394">
      <w:bodyDiv w:val="1"/>
      <w:marLeft w:val="0"/>
      <w:marRight w:val="0"/>
      <w:marTop w:val="0"/>
      <w:marBottom w:val="0"/>
      <w:divBdr>
        <w:top w:val="none" w:sz="0" w:space="0" w:color="auto"/>
        <w:left w:val="none" w:sz="0" w:space="0" w:color="auto"/>
        <w:bottom w:val="none" w:sz="0" w:space="0" w:color="auto"/>
        <w:right w:val="none" w:sz="0" w:space="0" w:color="auto"/>
      </w:divBdr>
    </w:div>
    <w:div w:id="88893278">
      <w:bodyDiv w:val="1"/>
      <w:marLeft w:val="0"/>
      <w:marRight w:val="0"/>
      <w:marTop w:val="0"/>
      <w:marBottom w:val="0"/>
      <w:divBdr>
        <w:top w:val="none" w:sz="0" w:space="0" w:color="auto"/>
        <w:left w:val="none" w:sz="0" w:space="0" w:color="auto"/>
        <w:bottom w:val="none" w:sz="0" w:space="0" w:color="auto"/>
        <w:right w:val="none" w:sz="0" w:space="0" w:color="auto"/>
      </w:divBdr>
    </w:div>
    <w:div w:id="89471198">
      <w:bodyDiv w:val="1"/>
      <w:marLeft w:val="0"/>
      <w:marRight w:val="0"/>
      <w:marTop w:val="0"/>
      <w:marBottom w:val="0"/>
      <w:divBdr>
        <w:top w:val="none" w:sz="0" w:space="0" w:color="auto"/>
        <w:left w:val="none" w:sz="0" w:space="0" w:color="auto"/>
        <w:bottom w:val="none" w:sz="0" w:space="0" w:color="auto"/>
        <w:right w:val="none" w:sz="0" w:space="0" w:color="auto"/>
      </w:divBdr>
    </w:div>
    <w:div w:id="91710075">
      <w:bodyDiv w:val="1"/>
      <w:marLeft w:val="0"/>
      <w:marRight w:val="0"/>
      <w:marTop w:val="0"/>
      <w:marBottom w:val="0"/>
      <w:divBdr>
        <w:top w:val="none" w:sz="0" w:space="0" w:color="auto"/>
        <w:left w:val="none" w:sz="0" w:space="0" w:color="auto"/>
        <w:bottom w:val="none" w:sz="0" w:space="0" w:color="auto"/>
        <w:right w:val="none" w:sz="0" w:space="0" w:color="auto"/>
      </w:divBdr>
    </w:div>
    <w:div w:id="97796669">
      <w:bodyDiv w:val="1"/>
      <w:marLeft w:val="0"/>
      <w:marRight w:val="0"/>
      <w:marTop w:val="0"/>
      <w:marBottom w:val="0"/>
      <w:divBdr>
        <w:top w:val="none" w:sz="0" w:space="0" w:color="auto"/>
        <w:left w:val="none" w:sz="0" w:space="0" w:color="auto"/>
        <w:bottom w:val="none" w:sz="0" w:space="0" w:color="auto"/>
        <w:right w:val="none" w:sz="0" w:space="0" w:color="auto"/>
      </w:divBdr>
    </w:div>
    <w:div w:id="98571661">
      <w:bodyDiv w:val="1"/>
      <w:marLeft w:val="0"/>
      <w:marRight w:val="0"/>
      <w:marTop w:val="0"/>
      <w:marBottom w:val="0"/>
      <w:divBdr>
        <w:top w:val="none" w:sz="0" w:space="0" w:color="auto"/>
        <w:left w:val="none" w:sz="0" w:space="0" w:color="auto"/>
        <w:bottom w:val="none" w:sz="0" w:space="0" w:color="auto"/>
        <w:right w:val="none" w:sz="0" w:space="0" w:color="auto"/>
      </w:divBdr>
    </w:div>
    <w:div w:id="100497172">
      <w:bodyDiv w:val="1"/>
      <w:marLeft w:val="0"/>
      <w:marRight w:val="0"/>
      <w:marTop w:val="0"/>
      <w:marBottom w:val="0"/>
      <w:divBdr>
        <w:top w:val="none" w:sz="0" w:space="0" w:color="auto"/>
        <w:left w:val="none" w:sz="0" w:space="0" w:color="auto"/>
        <w:bottom w:val="none" w:sz="0" w:space="0" w:color="auto"/>
        <w:right w:val="none" w:sz="0" w:space="0" w:color="auto"/>
      </w:divBdr>
    </w:div>
    <w:div w:id="102264402">
      <w:bodyDiv w:val="1"/>
      <w:marLeft w:val="0"/>
      <w:marRight w:val="0"/>
      <w:marTop w:val="0"/>
      <w:marBottom w:val="0"/>
      <w:divBdr>
        <w:top w:val="none" w:sz="0" w:space="0" w:color="auto"/>
        <w:left w:val="none" w:sz="0" w:space="0" w:color="auto"/>
        <w:bottom w:val="none" w:sz="0" w:space="0" w:color="auto"/>
        <w:right w:val="none" w:sz="0" w:space="0" w:color="auto"/>
      </w:divBdr>
    </w:div>
    <w:div w:id="108015781">
      <w:bodyDiv w:val="1"/>
      <w:marLeft w:val="0"/>
      <w:marRight w:val="0"/>
      <w:marTop w:val="0"/>
      <w:marBottom w:val="0"/>
      <w:divBdr>
        <w:top w:val="none" w:sz="0" w:space="0" w:color="auto"/>
        <w:left w:val="none" w:sz="0" w:space="0" w:color="auto"/>
        <w:bottom w:val="none" w:sz="0" w:space="0" w:color="auto"/>
        <w:right w:val="none" w:sz="0" w:space="0" w:color="auto"/>
      </w:divBdr>
    </w:div>
    <w:div w:id="108860759">
      <w:bodyDiv w:val="1"/>
      <w:marLeft w:val="0"/>
      <w:marRight w:val="0"/>
      <w:marTop w:val="0"/>
      <w:marBottom w:val="0"/>
      <w:divBdr>
        <w:top w:val="none" w:sz="0" w:space="0" w:color="auto"/>
        <w:left w:val="none" w:sz="0" w:space="0" w:color="auto"/>
        <w:bottom w:val="none" w:sz="0" w:space="0" w:color="auto"/>
        <w:right w:val="none" w:sz="0" w:space="0" w:color="auto"/>
      </w:divBdr>
    </w:div>
    <w:div w:id="109396847">
      <w:bodyDiv w:val="1"/>
      <w:marLeft w:val="0"/>
      <w:marRight w:val="0"/>
      <w:marTop w:val="0"/>
      <w:marBottom w:val="0"/>
      <w:divBdr>
        <w:top w:val="none" w:sz="0" w:space="0" w:color="auto"/>
        <w:left w:val="none" w:sz="0" w:space="0" w:color="auto"/>
        <w:bottom w:val="none" w:sz="0" w:space="0" w:color="auto"/>
        <w:right w:val="none" w:sz="0" w:space="0" w:color="auto"/>
      </w:divBdr>
    </w:div>
    <w:div w:id="120609543">
      <w:bodyDiv w:val="1"/>
      <w:marLeft w:val="0"/>
      <w:marRight w:val="0"/>
      <w:marTop w:val="0"/>
      <w:marBottom w:val="0"/>
      <w:divBdr>
        <w:top w:val="none" w:sz="0" w:space="0" w:color="auto"/>
        <w:left w:val="none" w:sz="0" w:space="0" w:color="auto"/>
        <w:bottom w:val="none" w:sz="0" w:space="0" w:color="auto"/>
        <w:right w:val="none" w:sz="0" w:space="0" w:color="auto"/>
      </w:divBdr>
    </w:div>
    <w:div w:id="120927880">
      <w:bodyDiv w:val="1"/>
      <w:marLeft w:val="0"/>
      <w:marRight w:val="0"/>
      <w:marTop w:val="0"/>
      <w:marBottom w:val="0"/>
      <w:divBdr>
        <w:top w:val="none" w:sz="0" w:space="0" w:color="auto"/>
        <w:left w:val="none" w:sz="0" w:space="0" w:color="auto"/>
        <w:bottom w:val="none" w:sz="0" w:space="0" w:color="auto"/>
        <w:right w:val="none" w:sz="0" w:space="0" w:color="auto"/>
      </w:divBdr>
    </w:div>
    <w:div w:id="133255099">
      <w:bodyDiv w:val="1"/>
      <w:marLeft w:val="0"/>
      <w:marRight w:val="0"/>
      <w:marTop w:val="0"/>
      <w:marBottom w:val="0"/>
      <w:divBdr>
        <w:top w:val="none" w:sz="0" w:space="0" w:color="auto"/>
        <w:left w:val="none" w:sz="0" w:space="0" w:color="auto"/>
        <w:bottom w:val="none" w:sz="0" w:space="0" w:color="auto"/>
        <w:right w:val="none" w:sz="0" w:space="0" w:color="auto"/>
      </w:divBdr>
    </w:div>
    <w:div w:id="136651337">
      <w:bodyDiv w:val="1"/>
      <w:marLeft w:val="0"/>
      <w:marRight w:val="0"/>
      <w:marTop w:val="0"/>
      <w:marBottom w:val="0"/>
      <w:divBdr>
        <w:top w:val="none" w:sz="0" w:space="0" w:color="auto"/>
        <w:left w:val="none" w:sz="0" w:space="0" w:color="auto"/>
        <w:bottom w:val="none" w:sz="0" w:space="0" w:color="auto"/>
        <w:right w:val="none" w:sz="0" w:space="0" w:color="auto"/>
      </w:divBdr>
    </w:div>
    <w:div w:id="138545115">
      <w:bodyDiv w:val="1"/>
      <w:marLeft w:val="0"/>
      <w:marRight w:val="0"/>
      <w:marTop w:val="0"/>
      <w:marBottom w:val="0"/>
      <w:divBdr>
        <w:top w:val="none" w:sz="0" w:space="0" w:color="auto"/>
        <w:left w:val="none" w:sz="0" w:space="0" w:color="auto"/>
        <w:bottom w:val="none" w:sz="0" w:space="0" w:color="auto"/>
        <w:right w:val="none" w:sz="0" w:space="0" w:color="auto"/>
      </w:divBdr>
    </w:div>
    <w:div w:id="156967105">
      <w:bodyDiv w:val="1"/>
      <w:marLeft w:val="0"/>
      <w:marRight w:val="0"/>
      <w:marTop w:val="0"/>
      <w:marBottom w:val="0"/>
      <w:divBdr>
        <w:top w:val="none" w:sz="0" w:space="0" w:color="auto"/>
        <w:left w:val="none" w:sz="0" w:space="0" w:color="auto"/>
        <w:bottom w:val="none" w:sz="0" w:space="0" w:color="auto"/>
        <w:right w:val="none" w:sz="0" w:space="0" w:color="auto"/>
      </w:divBdr>
    </w:div>
    <w:div w:id="160776012">
      <w:bodyDiv w:val="1"/>
      <w:marLeft w:val="0"/>
      <w:marRight w:val="0"/>
      <w:marTop w:val="0"/>
      <w:marBottom w:val="0"/>
      <w:divBdr>
        <w:top w:val="none" w:sz="0" w:space="0" w:color="auto"/>
        <w:left w:val="none" w:sz="0" w:space="0" w:color="auto"/>
        <w:bottom w:val="none" w:sz="0" w:space="0" w:color="auto"/>
        <w:right w:val="none" w:sz="0" w:space="0" w:color="auto"/>
      </w:divBdr>
    </w:div>
    <w:div w:id="163328285">
      <w:bodyDiv w:val="1"/>
      <w:marLeft w:val="0"/>
      <w:marRight w:val="0"/>
      <w:marTop w:val="0"/>
      <w:marBottom w:val="0"/>
      <w:divBdr>
        <w:top w:val="none" w:sz="0" w:space="0" w:color="auto"/>
        <w:left w:val="none" w:sz="0" w:space="0" w:color="auto"/>
        <w:bottom w:val="none" w:sz="0" w:space="0" w:color="auto"/>
        <w:right w:val="none" w:sz="0" w:space="0" w:color="auto"/>
      </w:divBdr>
    </w:div>
    <w:div w:id="165752690">
      <w:bodyDiv w:val="1"/>
      <w:marLeft w:val="0"/>
      <w:marRight w:val="0"/>
      <w:marTop w:val="0"/>
      <w:marBottom w:val="0"/>
      <w:divBdr>
        <w:top w:val="none" w:sz="0" w:space="0" w:color="auto"/>
        <w:left w:val="none" w:sz="0" w:space="0" w:color="auto"/>
        <w:bottom w:val="none" w:sz="0" w:space="0" w:color="auto"/>
        <w:right w:val="none" w:sz="0" w:space="0" w:color="auto"/>
      </w:divBdr>
    </w:div>
    <w:div w:id="166987741">
      <w:bodyDiv w:val="1"/>
      <w:marLeft w:val="0"/>
      <w:marRight w:val="0"/>
      <w:marTop w:val="0"/>
      <w:marBottom w:val="0"/>
      <w:divBdr>
        <w:top w:val="none" w:sz="0" w:space="0" w:color="auto"/>
        <w:left w:val="none" w:sz="0" w:space="0" w:color="auto"/>
        <w:bottom w:val="none" w:sz="0" w:space="0" w:color="auto"/>
        <w:right w:val="none" w:sz="0" w:space="0" w:color="auto"/>
      </w:divBdr>
    </w:div>
    <w:div w:id="168377699">
      <w:bodyDiv w:val="1"/>
      <w:marLeft w:val="0"/>
      <w:marRight w:val="0"/>
      <w:marTop w:val="0"/>
      <w:marBottom w:val="0"/>
      <w:divBdr>
        <w:top w:val="none" w:sz="0" w:space="0" w:color="auto"/>
        <w:left w:val="none" w:sz="0" w:space="0" w:color="auto"/>
        <w:bottom w:val="none" w:sz="0" w:space="0" w:color="auto"/>
        <w:right w:val="none" w:sz="0" w:space="0" w:color="auto"/>
      </w:divBdr>
    </w:div>
    <w:div w:id="168493196">
      <w:bodyDiv w:val="1"/>
      <w:marLeft w:val="0"/>
      <w:marRight w:val="0"/>
      <w:marTop w:val="0"/>
      <w:marBottom w:val="0"/>
      <w:divBdr>
        <w:top w:val="none" w:sz="0" w:space="0" w:color="auto"/>
        <w:left w:val="none" w:sz="0" w:space="0" w:color="auto"/>
        <w:bottom w:val="none" w:sz="0" w:space="0" w:color="auto"/>
        <w:right w:val="none" w:sz="0" w:space="0" w:color="auto"/>
      </w:divBdr>
    </w:div>
    <w:div w:id="168524956">
      <w:bodyDiv w:val="1"/>
      <w:marLeft w:val="0"/>
      <w:marRight w:val="0"/>
      <w:marTop w:val="0"/>
      <w:marBottom w:val="0"/>
      <w:divBdr>
        <w:top w:val="none" w:sz="0" w:space="0" w:color="auto"/>
        <w:left w:val="none" w:sz="0" w:space="0" w:color="auto"/>
        <w:bottom w:val="none" w:sz="0" w:space="0" w:color="auto"/>
        <w:right w:val="none" w:sz="0" w:space="0" w:color="auto"/>
      </w:divBdr>
    </w:div>
    <w:div w:id="170262730">
      <w:bodyDiv w:val="1"/>
      <w:marLeft w:val="0"/>
      <w:marRight w:val="0"/>
      <w:marTop w:val="0"/>
      <w:marBottom w:val="0"/>
      <w:divBdr>
        <w:top w:val="none" w:sz="0" w:space="0" w:color="auto"/>
        <w:left w:val="none" w:sz="0" w:space="0" w:color="auto"/>
        <w:bottom w:val="none" w:sz="0" w:space="0" w:color="auto"/>
        <w:right w:val="none" w:sz="0" w:space="0" w:color="auto"/>
      </w:divBdr>
    </w:div>
    <w:div w:id="170996907">
      <w:bodyDiv w:val="1"/>
      <w:marLeft w:val="0"/>
      <w:marRight w:val="0"/>
      <w:marTop w:val="0"/>
      <w:marBottom w:val="0"/>
      <w:divBdr>
        <w:top w:val="none" w:sz="0" w:space="0" w:color="auto"/>
        <w:left w:val="none" w:sz="0" w:space="0" w:color="auto"/>
        <w:bottom w:val="none" w:sz="0" w:space="0" w:color="auto"/>
        <w:right w:val="none" w:sz="0" w:space="0" w:color="auto"/>
      </w:divBdr>
    </w:div>
    <w:div w:id="171140559">
      <w:bodyDiv w:val="1"/>
      <w:marLeft w:val="0"/>
      <w:marRight w:val="0"/>
      <w:marTop w:val="0"/>
      <w:marBottom w:val="0"/>
      <w:divBdr>
        <w:top w:val="none" w:sz="0" w:space="0" w:color="auto"/>
        <w:left w:val="none" w:sz="0" w:space="0" w:color="auto"/>
        <w:bottom w:val="none" w:sz="0" w:space="0" w:color="auto"/>
        <w:right w:val="none" w:sz="0" w:space="0" w:color="auto"/>
      </w:divBdr>
    </w:div>
    <w:div w:id="174921476">
      <w:bodyDiv w:val="1"/>
      <w:marLeft w:val="0"/>
      <w:marRight w:val="0"/>
      <w:marTop w:val="0"/>
      <w:marBottom w:val="0"/>
      <w:divBdr>
        <w:top w:val="none" w:sz="0" w:space="0" w:color="auto"/>
        <w:left w:val="none" w:sz="0" w:space="0" w:color="auto"/>
        <w:bottom w:val="none" w:sz="0" w:space="0" w:color="auto"/>
        <w:right w:val="none" w:sz="0" w:space="0" w:color="auto"/>
      </w:divBdr>
    </w:div>
    <w:div w:id="179511927">
      <w:bodyDiv w:val="1"/>
      <w:marLeft w:val="0"/>
      <w:marRight w:val="0"/>
      <w:marTop w:val="0"/>
      <w:marBottom w:val="0"/>
      <w:divBdr>
        <w:top w:val="none" w:sz="0" w:space="0" w:color="auto"/>
        <w:left w:val="none" w:sz="0" w:space="0" w:color="auto"/>
        <w:bottom w:val="none" w:sz="0" w:space="0" w:color="auto"/>
        <w:right w:val="none" w:sz="0" w:space="0" w:color="auto"/>
      </w:divBdr>
    </w:div>
    <w:div w:id="181214636">
      <w:bodyDiv w:val="1"/>
      <w:marLeft w:val="0"/>
      <w:marRight w:val="0"/>
      <w:marTop w:val="0"/>
      <w:marBottom w:val="0"/>
      <w:divBdr>
        <w:top w:val="none" w:sz="0" w:space="0" w:color="auto"/>
        <w:left w:val="none" w:sz="0" w:space="0" w:color="auto"/>
        <w:bottom w:val="none" w:sz="0" w:space="0" w:color="auto"/>
        <w:right w:val="none" w:sz="0" w:space="0" w:color="auto"/>
      </w:divBdr>
    </w:div>
    <w:div w:id="183130197">
      <w:bodyDiv w:val="1"/>
      <w:marLeft w:val="0"/>
      <w:marRight w:val="0"/>
      <w:marTop w:val="0"/>
      <w:marBottom w:val="0"/>
      <w:divBdr>
        <w:top w:val="none" w:sz="0" w:space="0" w:color="auto"/>
        <w:left w:val="none" w:sz="0" w:space="0" w:color="auto"/>
        <w:bottom w:val="none" w:sz="0" w:space="0" w:color="auto"/>
        <w:right w:val="none" w:sz="0" w:space="0" w:color="auto"/>
      </w:divBdr>
    </w:div>
    <w:div w:id="191774234">
      <w:bodyDiv w:val="1"/>
      <w:marLeft w:val="0"/>
      <w:marRight w:val="0"/>
      <w:marTop w:val="0"/>
      <w:marBottom w:val="0"/>
      <w:divBdr>
        <w:top w:val="none" w:sz="0" w:space="0" w:color="auto"/>
        <w:left w:val="none" w:sz="0" w:space="0" w:color="auto"/>
        <w:bottom w:val="none" w:sz="0" w:space="0" w:color="auto"/>
        <w:right w:val="none" w:sz="0" w:space="0" w:color="auto"/>
      </w:divBdr>
    </w:div>
    <w:div w:id="195655423">
      <w:bodyDiv w:val="1"/>
      <w:marLeft w:val="0"/>
      <w:marRight w:val="0"/>
      <w:marTop w:val="0"/>
      <w:marBottom w:val="0"/>
      <w:divBdr>
        <w:top w:val="none" w:sz="0" w:space="0" w:color="auto"/>
        <w:left w:val="none" w:sz="0" w:space="0" w:color="auto"/>
        <w:bottom w:val="none" w:sz="0" w:space="0" w:color="auto"/>
        <w:right w:val="none" w:sz="0" w:space="0" w:color="auto"/>
      </w:divBdr>
    </w:div>
    <w:div w:id="199166941">
      <w:bodyDiv w:val="1"/>
      <w:marLeft w:val="0"/>
      <w:marRight w:val="0"/>
      <w:marTop w:val="0"/>
      <w:marBottom w:val="0"/>
      <w:divBdr>
        <w:top w:val="none" w:sz="0" w:space="0" w:color="auto"/>
        <w:left w:val="none" w:sz="0" w:space="0" w:color="auto"/>
        <w:bottom w:val="none" w:sz="0" w:space="0" w:color="auto"/>
        <w:right w:val="none" w:sz="0" w:space="0" w:color="auto"/>
      </w:divBdr>
    </w:div>
    <w:div w:id="212927972">
      <w:bodyDiv w:val="1"/>
      <w:marLeft w:val="0"/>
      <w:marRight w:val="0"/>
      <w:marTop w:val="0"/>
      <w:marBottom w:val="0"/>
      <w:divBdr>
        <w:top w:val="none" w:sz="0" w:space="0" w:color="auto"/>
        <w:left w:val="none" w:sz="0" w:space="0" w:color="auto"/>
        <w:bottom w:val="none" w:sz="0" w:space="0" w:color="auto"/>
        <w:right w:val="none" w:sz="0" w:space="0" w:color="auto"/>
      </w:divBdr>
    </w:div>
    <w:div w:id="215706152">
      <w:bodyDiv w:val="1"/>
      <w:marLeft w:val="0"/>
      <w:marRight w:val="0"/>
      <w:marTop w:val="0"/>
      <w:marBottom w:val="0"/>
      <w:divBdr>
        <w:top w:val="none" w:sz="0" w:space="0" w:color="auto"/>
        <w:left w:val="none" w:sz="0" w:space="0" w:color="auto"/>
        <w:bottom w:val="none" w:sz="0" w:space="0" w:color="auto"/>
        <w:right w:val="none" w:sz="0" w:space="0" w:color="auto"/>
      </w:divBdr>
    </w:div>
    <w:div w:id="215941702">
      <w:bodyDiv w:val="1"/>
      <w:marLeft w:val="0"/>
      <w:marRight w:val="0"/>
      <w:marTop w:val="0"/>
      <w:marBottom w:val="0"/>
      <w:divBdr>
        <w:top w:val="none" w:sz="0" w:space="0" w:color="auto"/>
        <w:left w:val="none" w:sz="0" w:space="0" w:color="auto"/>
        <w:bottom w:val="none" w:sz="0" w:space="0" w:color="auto"/>
        <w:right w:val="none" w:sz="0" w:space="0" w:color="auto"/>
      </w:divBdr>
    </w:div>
    <w:div w:id="221792197">
      <w:bodyDiv w:val="1"/>
      <w:marLeft w:val="0"/>
      <w:marRight w:val="0"/>
      <w:marTop w:val="0"/>
      <w:marBottom w:val="0"/>
      <w:divBdr>
        <w:top w:val="none" w:sz="0" w:space="0" w:color="auto"/>
        <w:left w:val="none" w:sz="0" w:space="0" w:color="auto"/>
        <w:bottom w:val="none" w:sz="0" w:space="0" w:color="auto"/>
        <w:right w:val="none" w:sz="0" w:space="0" w:color="auto"/>
      </w:divBdr>
    </w:div>
    <w:div w:id="222300229">
      <w:bodyDiv w:val="1"/>
      <w:marLeft w:val="0"/>
      <w:marRight w:val="0"/>
      <w:marTop w:val="0"/>
      <w:marBottom w:val="0"/>
      <w:divBdr>
        <w:top w:val="none" w:sz="0" w:space="0" w:color="auto"/>
        <w:left w:val="none" w:sz="0" w:space="0" w:color="auto"/>
        <w:bottom w:val="none" w:sz="0" w:space="0" w:color="auto"/>
        <w:right w:val="none" w:sz="0" w:space="0" w:color="auto"/>
      </w:divBdr>
    </w:div>
    <w:div w:id="224067844">
      <w:bodyDiv w:val="1"/>
      <w:marLeft w:val="0"/>
      <w:marRight w:val="0"/>
      <w:marTop w:val="0"/>
      <w:marBottom w:val="0"/>
      <w:divBdr>
        <w:top w:val="none" w:sz="0" w:space="0" w:color="auto"/>
        <w:left w:val="none" w:sz="0" w:space="0" w:color="auto"/>
        <w:bottom w:val="none" w:sz="0" w:space="0" w:color="auto"/>
        <w:right w:val="none" w:sz="0" w:space="0" w:color="auto"/>
      </w:divBdr>
    </w:div>
    <w:div w:id="228074974">
      <w:bodyDiv w:val="1"/>
      <w:marLeft w:val="0"/>
      <w:marRight w:val="0"/>
      <w:marTop w:val="0"/>
      <w:marBottom w:val="0"/>
      <w:divBdr>
        <w:top w:val="none" w:sz="0" w:space="0" w:color="auto"/>
        <w:left w:val="none" w:sz="0" w:space="0" w:color="auto"/>
        <w:bottom w:val="none" w:sz="0" w:space="0" w:color="auto"/>
        <w:right w:val="none" w:sz="0" w:space="0" w:color="auto"/>
      </w:divBdr>
    </w:div>
    <w:div w:id="236985542">
      <w:bodyDiv w:val="1"/>
      <w:marLeft w:val="0"/>
      <w:marRight w:val="0"/>
      <w:marTop w:val="0"/>
      <w:marBottom w:val="0"/>
      <w:divBdr>
        <w:top w:val="none" w:sz="0" w:space="0" w:color="auto"/>
        <w:left w:val="none" w:sz="0" w:space="0" w:color="auto"/>
        <w:bottom w:val="none" w:sz="0" w:space="0" w:color="auto"/>
        <w:right w:val="none" w:sz="0" w:space="0" w:color="auto"/>
      </w:divBdr>
    </w:div>
    <w:div w:id="243806519">
      <w:bodyDiv w:val="1"/>
      <w:marLeft w:val="0"/>
      <w:marRight w:val="0"/>
      <w:marTop w:val="0"/>
      <w:marBottom w:val="0"/>
      <w:divBdr>
        <w:top w:val="none" w:sz="0" w:space="0" w:color="auto"/>
        <w:left w:val="none" w:sz="0" w:space="0" w:color="auto"/>
        <w:bottom w:val="none" w:sz="0" w:space="0" w:color="auto"/>
        <w:right w:val="none" w:sz="0" w:space="0" w:color="auto"/>
      </w:divBdr>
    </w:div>
    <w:div w:id="247882965">
      <w:bodyDiv w:val="1"/>
      <w:marLeft w:val="0"/>
      <w:marRight w:val="0"/>
      <w:marTop w:val="0"/>
      <w:marBottom w:val="0"/>
      <w:divBdr>
        <w:top w:val="none" w:sz="0" w:space="0" w:color="auto"/>
        <w:left w:val="none" w:sz="0" w:space="0" w:color="auto"/>
        <w:bottom w:val="none" w:sz="0" w:space="0" w:color="auto"/>
        <w:right w:val="none" w:sz="0" w:space="0" w:color="auto"/>
      </w:divBdr>
    </w:div>
    <w:div w:id="248199246">
      <w:bodyDiv w:val="1"/>
      <w:marLeft w:val="0"/>
      <w:marRight w:val="0"/>
      <w:marTop w:val="0"/>
      <w:marBottom w:val="0"/>
      <w:divBdr>
        <w:top w:val="none" w:sz="0" w:space="0" w:color="auto"/>
        <w:left w:val="none" w:sz="0" w:space="0" w:color="auto"/>
        <w:bottom w:val="none" w:sz="0" w:space="0" w:color="auto"/>
        <w:right w:val="none" w:sz="0" w:space="0" w:color="auto"/>
      </w:divBdr>
    </w:div>
    <w:div w:id="252325003">
      <w:bodyDiv w:val="1"/>
      <w:marLeft w:val="0"/>
      <w:marRight w:val="0"/>
      <w:marTop w:val="0"/>
      <w:marBottom w:val="0"/>
      <w:divBdr>
        <w:top w:val="none" w:sz="0" w:space="0" w:color="auto"/>
        <w:left w:val="none" w:sz="0" w:space="0" w:color="auto"/>
        <w:bottom w:val="none" w:sz="0" w:space="0" w:color="auto"/>
        <w:right w:val="none" w:sz="0" w:space="0" w:color="auto"/>
      </w:divBdr>
    </w:div>
    <w:div w:id="258562620">
      <w:bodyDiv w:val="1"/>
      <w:marLeft w:val="0"/>
      <w:marRight w:val="0"/>
      <w:marTop w:val="0"/>
      <w:marBottom w:val="0"/>
      <w:divBdr>
        <w:top w:val="none" w:sz="0" w:space="0" w:color="auto"/>
        <w:left w:val="none" w:sz="0" w:space="0" w:color="auto"/>
        <w:bottom w:val="none" w:sz="0" w:space="0" w:color="auto"/>
        <w:right w:val="none" w:sz="0" w:space="0" w:color="auto"/>
      </w:divBdr>
    </w:div>
    <w:div w:id="259147954">
      <w:bodyDiv w:val="1"/>
      <w:marLeft w:val="0"/>
      <w:marRight w:val="0"/>
      <w:marTop w:val="0"/>
      <w:marBottom w:val="0"/>
      <w:divBdr>
        <w:top w:val="none" w:sz="0" w:space="0" w:color="auto"/>
        <w:left w:val="none" w:sz="0" w:space="0" w:color="auto"/>
        <w:bottom w:val="none" w:sz="0" w:space="0" w:color="auto"/>
        <w:right w:val="none" w:sz="0" w:space="0" w:color="auto"/>
      </w:divBdr>
    </w:div>
    <w:div w:id="268507611">
      <w:bodyDiv w:val="1"/>
      <w:marLeft w:val="0"/>
      <w:marRight w:val="0"/>
      <w:marTop w:val="0"/>
      <w:marBottom w:val="0"/>
      <w:divBdr>
        <w:top w:val="none" w:sz="0" w:space="0" w:color="auto"/>
        <w:left w:val="none" w:sz="0" w:space="0" w:color="auto"/>
        <w:bottom w:val="none" w:sz="0" w:space="0" w:color="auto"/>
        <w:right w:val="none" w:sz="0" w:space="0" w:color="auto"/>
      </w:divBdr>
    </w:div>
    <w:div w:id="270741561">
      <w:bodyDiv w:val="1"/>
      <w:marLeft w:val="0"/>
      <w:marRight w:val="0"/>
      <w:marTop w:val="0"/>
      <w:marBottom w:val="0"/>
      <w:divBdr>
        <w:top w:val="none" w:sz="0" w:space="0" w:color="auto"/>
        <w:left w:val="none" w:sz="0" w:space="0" w:color="auto"/>
        <w:bottom w:val="none" w:sz="0" w:space="0" w:color="auto"/>
        <w:right w:val="none" w:sz="0" w:space="0" w:color="auto"/>
      </w:divBdr>
    </w:div>
    <w:div w:id="276063267">
      <w:bodyDiv w:val="1"/>
      <w:marLeft w:val="0"/>
      <w:marRight w:val="0"/>
      <w:marTop w:val="0"/>
      <w:marBottom w:val="0"/>
      <w:divBdr>
        <w:top w:val="none" w:sz="0" w:space="0" w:color="auto"/>
        <w:left w:val="none" w:sz="0" w:space="0" w:color="auto"/>
        <w:bottom w:val="none" w:sz="0" w:space="0" w:color="auto"/>
        <w:right w:val="none" w:sz="0" w:space="0" w:color="auto"/>
      </w:divBdr>
    </w:div>
    <w:div w:id="279922273">
      <w:bodyDiv w:val="1"/>
      <w:marLeft w:val="0"/>
      <w:marRight w:val="0"/>
      <w:marTop w:val="0"/>
      <w:marBottom w:val="0"/>
      <w:divBdr>
        <w:top w:val="none" w:sz="0" w:space="0" w:color="auto"/>
        <w:left w:val="none" w:sz="0" w:space="0" w:color="auto"/>
        <w:bottom w:val="none" w:sz="0" w:space="0" w:color="auto"/>
        <w:right w:val="none" w:sz="0" w:space="0" w:color="auto"/>
      </w:divBdr>
    </w:div>
    <w:div w:id="283002241">
      <w:bodyDiv w:val="1"/>
      <w:marLeft w:val="0"/>
      <w:marRight w:val="0"/>
      <w:marTop w:val="0"/>
      <w:marBottom w:val="0"/>
      <w:divBdr>
        <w:top w:val="none" w:sz="0" w:space="0" w:color="auto"/>
        <w:left w:val="none" w:sz="0" w:space="0" w:color="auto"/>
        <w:bottom w:val="none" w:sz="0" w:space="0" w:color="auto"/>
        <w:right w:val="none" w:sz="0" w:space="0" w:color="auto"/>
      </w:divBdr>
    </w:div>
    <w:div w:id="284047102">
      <w:bodyDiv w:val="1"/>
      <w:marLeft w:val="0"/>
      <w:marRight w:val="0"/>
      <w:marTop w:val="0"/>
      <w:marBottom w:val="0"/>
      <w:divBdr>
        <w:top w:val="none" w:sz="0" w:space="0" w:color="auto"/>
        <w:left w:val="none" w:sz="0" w:space="0" w:color="auto"/>
        <w:bottom w:val="none" w:sz="0" w:space="0" w:color="auto"/>
        <w:right w:val="none" w:sz="0" w:space="0" w:color="auto"/>
      </w:divBdr>
    </w:div>
    <w:div w:id="294800470">
      <w:bodyDiv w:val="1"/>
      <w:marLeft w:val="0"/>
      <w:marRight w:val="0"/>
      <w:marTop w:val="0"/>
      <w:marBottom w:val="0"/>
      <w:divBdr>
        <w:top w:val="none" w:sz="0" w:space="0" w:color="auto"/>
        <w:left w:val="none" w:sz="0" w:space="0" w:color="auto"/>
        <w:bottom w:val="none" w:sz="0" w:space="0" w:color="auto"/>
        <w:right w:val="none" w:sz="0" w:space="0" w:color="auto"/>
      </w:divBdr>
    </w:div>
    <w:div w:id="295524527">
      <w:bodyDiv w:val="1"/>
      <w:marLeft w:val="0"/>
      <w:marRight w:val="0"/>
      <w:marTop w:val="0"/>
      <w:marBottom w:val="0"/>
      <w:divBdr>
        <w:top w:val="none" w:sz="0" w:space="0" w:color="auto"/>
        <w:left w:val="none" w:sz="0" w:space="0" w:color="auto"/>
        <w:bottom w:val="none" w:sz="0" w:space="0" w:color="auto"/>
        <w:right w:val="none" w:sz="0" w:space="0" w:color="auto"/>
      </w:divBdr>
    </w:div>
    <w:div w:id="297030375">
      <w:bodyDiv w:val="1"/>
      <w:marLeft w:val="0"/>
      <w:marRight w:val="0"/>
      <w:marTop w:val="0"/>
      <w:marBottom w:val="0"/>
      <w:divBdr>
        <w:top w:val="none" w:sz="0" w:space="0" w:color="auto"/>
        <w:left w:val="none" w:sz="0" w:space="0" w:color="auto"/>
        <w:bottom w:val="none" w:sz="0" w:space="0" w:color="auto"/>
        <w:right w:val="none" w:sz="0" w:space="0" w:color="auto"/>
      </w:divBdr>
    </w:div>
    <w:div w:id="303438932">
      <w:bodyDiv w:val="1"/>
      <w:marLeft w:val="0"/>
      <w:marRight w:val="0"/>
      <w:marTop w:val="0"/>
      <w:marBottom w:val="0"/>
      <w:divBdr>
        <w:top w:val="none" w:sz="0" w:space="0" w:color="auto"/>
        <w:left w:val="none" w:sz="0" w:space="0" w:color="auto"/>
        <w:bottom w:val="none" w:sz="0" w:space="0" w:color="auto"/>
        <w:right w:val="none" w:sz="0" w:space="0" w:color="auto"/>
      </w:divBdr>
    </w:div>
    <w:div w:id="316230627">
      <w:bodyDiv w:val="1"/>
      <w:marLeft w:val="0"/>
      <w:marRight w:val="0"/>
      <w:marTop w:val="0"/>
      <w:marBottom w:val="0"/>
      <w:divBdr>
        <w:top w:val="none" w:sz="0" w:space="0" w:color="auto"/>
        <w:left w:val="none" w:sz="0" w:space="0" w:color="auto"/>
        <w:bottom w:val="none" w:sz="0" w:space="0" w:color="auto"/>
        <w:right w:val="none" w:sz="0" w:space="0" w:color="auto"/>
      </w:divBdr>
    </w:div>
    <w:div w:id="317079471">
      <w:bodyDiv w:val="1"/>
      <w:marLeft w:val="0"/>
      <w:marRight w:val="0"/>
      <w:marTop w:val="0"/>
      <w:marBottom w:val="0"/>
      <w:divBdr>
        <w:top w:val="none" w:sz="0" w:space="0" w:color="auto"/>
        <w:left w:val="none" w:sz="0" w:space="0" w:color="auto"/>
        <w:bottom w:val="none" w:sz="0" w:space="0" w:color="auto"/>
        <w:right w:val="none" w:sz="0" w:space="0" w:color="auto"/>
      </w:divBdr>
    </w:div>
    <w:div w:id="323434762">
      <w:bodyDiv w:val="1"/>
      <w:marLeft w:val="0"/>
      <w:marRight w:val="0"/>
      <w:marTop w:val="0"/>
      <w:marBottom w:val="0"/>
      <w:divBdr>
        <w:top w:val="none" w:sz="0" w:space="0" w:color="auto"/>
        <w:left w:val="none" w:sz="0" w:space="0" w:color="auto"/>
        <w:bottom w:val="none" w:sz="0" w:space="0" w:color="auto"/>
        <w:right w:val="none" w:sz="0" w:space="0" w:color="auto"/>
      </w:divBdr>
    </w:div>
    <w:div w:id="323627629">
      <w:bodyDiv w:val="1"/>
      <w:marLeft w:val="0"/>
      <w:marRight w:val="0"/>
      <w:marTop w:val="0"/>
      <w:marBottom w:val="0"/>
      <w:divBdr>
        <w:top w:val="none" w:sz="0" w:space="0" w:color="auto"/>
        <w:left w:val="none" w:sz="0" w:space="0" w:color="auto"/>
        <w:bottom w:val="none" w:sz="0" w:space="0" w:color="auto"/>
        <w:right w:val="none" w:sz="0" w:space="0" w:color="auto"/>
      </w:divBdr>
    </w:div>
    <w:div w:id="327296789">
      <w:bodyDiv w:val="1"/>
      <w:marLeft w:val="0"/>
      <w:marRight w:val="0"/>
      <w:marTop w:val="0"/>
      <w:marBottom w:val="0"/>
      <w:divBdr>
        <w:top w:val="none" w:sz="0" w:space="0" w:color="auto"/>
        <w:left w:val="none" w:sz="0" w:space="0" w:color="auto"/>
        <w:bottom w:val="none" w:sz="0" w:space="0" w:color="auto"/>
        <w:right w:val="none" w:sz="0" w:space="0" w:color="auto"/>
      </w:divBdr>
    </w:div>
    <w:div w:id="330645030">
      <w:bodyDiv w:val="1"/>
      <w:marLeft w:val="0"/>
      <w:marRight w:val="0"/>
      <w:marTop w:val="0"/>
      <w:marBottom w:val="0"/>
      <w:divBdr>
        <w:top w:val="none" w:sz="0" w:space="0" w:color="auto"/>
        <w:left w:val="none" w:sz="0" w:space="0" w:color="auto"/>
        <w:bottom w:val="none" w:sz="0" w:space="0" w:color="auto"/>
        <w:right w:val="none" w:sz="0" w:space="0" w:color="auto"/>
      </w:divBdr>
    </w:div>
    <w:div w:id="334919678">
      <w:bodyDiv w:val="1"/>
      <w:marLeft w:val="0"/>
      <w:marRight w:val="0"/>
      <w:marTop w:val="0"/>
      <w:marBottom w:val="0"/>
      <w:divBdr>
        <w:top w:val="none" w:sz="0" w:space="0" w:color="auto"/>
        <w:left w:val="none" w:sz="0" w:space="0" w:color="auto"/>
        <w:bottom w:val="none" w:sz="0" w:space="0" w:color="auto"/>
        <w:right w:val="none" w:sz="0" w:space="0" w:color="auto"/>
      </w:divBdr>
    </w:div>
    <w:div w:id="335113927">
      <w:bodyDiv w:val="1"/>
      <w:marLeft w:val="0"/>
      <w:marRight w:val="0"/>
      <w:marTop w:val="0"/>
      <w:marBottom w:val="0"/>
      <w:divBdr>
        <w:top w:val="none" w:sz="0" w:space="0" w:color="auto"/>
        <w:left w:val="none" w:sz="0" w:space="0" w:color="auto"/>
        <w:bottom w:val="none" w:sz="0" w:space="0" w:color="auto"/>
        <w:right w:val="none" w:sz="0" w:space="0" w:color="auto"/>
      </w:divBdr>
    </w:div>
    <w:div w:id="336202504">
      <w:bodyDiv w:val="1"/>
      <w:marLeft w:val="0"/>
      <w:marRight w:val="0"/>
      <w:marTop w:val="0"/>
      <w:marBottom w:val="0"/>
      <w:divBdr>
        <w:top w:val="none" w:sz="0" w:space="0" w:color="auto"/>
        <w:left w:val="none" w:sz="0" w:space="0" w:color="auto"/>
        <w:bottom w:val="none" w:sz="0" w:space="0" w:color="auto"/>
        <w:right w:val="none" w:sz="0" w:space="0" w:color="auto"/>
      </w:divBdr>
    </w:div>
    <w:div w:id="337581358">
      <w:bodyDiv w:val="1"/>
      <w:marLeft w:val="0"/>
      <w:marRight w:val="0"/>
      <w:marTop w:val="0"/>
      <w:marBottom w:val="0"/>
      <w:divBdr>
        <w:top w:val="none" w:sz="0" w:space="0" w:color="auto"/>
        <w:left w:val="none" w:sz="0" w:space="0" w:color="auto"/>
        <w:bottom w:val="none" w:sz="0" w:space="0" w:color="auto"/>
        <w:right w:val="none" w:sz="0" w:space="0" w:color="auto"/>
      </w:divBdr>
    </w:div>
    <w:div w:id="340425978">
      <w:bodyDiv w:val="1"/>
      <w:marLeft w:val="0"/>
      <w:marRight w:val="0"/>
      <w:marTop w:val="0"/>
      <w:marBottom w:val="0"/>
      <w:divBdr>
        <w:top w:val="none" w:sz="0" w:space="0" w:color="auto"/>
        <w:left w:val="none" w:sz="0" w:space="0" w:color="auto"/>
        <w:bottom w:val="none" w:sz="0" w:space="0" w:color="auto"/>
        <w:right w:val="none" w:sz="0" w:space="0" w:color="auto"/>
      </w:divBdr>
    </w:div>
    <w:div w:id="341662688">
      <w:bodyDiv w:val="1"/>
      <w:marLeft w:val="0"/>
      <w:marRight w:val="0"/>
      <w:marTop w:val="0"/>
      <w:marBottom w:val="0"/>
      <w:divBdr>
        <w:top w:val="none" w:sz="0" w:space="0" w:color="auto"/>
        <w:left w:val="none" w:sz="0" w:space="0" w:color="auto"/>
        <w:bottom w:val="none" w:sz="0" w:space="0" w:color="auto"/>
        <w:right w:val="none" w:sz="0" w:space="0" w:color="auto"/>
      </w:divBdr>
    </w:div>
    <w:div w:id="344483551">
      <w:bodyDiv w:val="1"/>
      <w:marLeft w:val="0"/>
      <w:marRight w:val="0"/>
      <w:marTop w:val="0"/>
      <w:marBottom w:val="0"/>
      <w:divBdr>
        <w:top w:val="none" w:sz="0" w:space="0" w:color="auto"/>
        <w:left w:val="none" w:sz="0" w:space="0" w:color="auto"/>
        <w:bottom w:val="none" w:sz="0" w:space="0" w:color="auto"/>
        <w:right w:val="none" w:sz="0" w:space="0" w:color="auto"/>
      </w:divBdr>
    </w:div>
    <w:div w:id="347218155">
      <w:bodyDiv w:val="1"/>
      <w:marLeft w:val="0"/>
      <w:marRight w:val="0"/>
      <w:marTop w:val="0"/>
      <w:marBottom w:val="0"/>
      <w:divBdr>
        <w:top w:val="none" w:sz="0" w:space="0" w:color="auto"/>
        <w:left w:val="none" w:sz="0" w:space="0" w:color="auto"/>
        <w:bottom w:val="none" w:sz="0" w:space="0" w:color="auto"/>
        <w:right w:val="none" w:sz="0" w:space="0" w:color="auto"/>
      </w:divBdr>
    </w:div>
    <w:div w:id="352616028">
      <w:bodyDiv w:val="1"/>
      <w:marLeft w:val="0"/>
      <w:marRight w:val="0"/>
      <w:marTop w:val="0"/>
      <w:marBottom w:val="0"/>
      <w:divBdr>
        <w:top w:val="none" w:sz="0" w:space="0" w:color="auto"/>
        <w:left w:val="none" w:sz="0" w:space="0" w:color="auto"/>
        <w:bottom w:val="none" w:sz="0" w:space="0" w:color="auto"/>
        <w:right w:val="none" w:sz="0" w:space="0" w:color="auto"/>
      </w:divBdr>
    </w:div>
    <w:div w:id="352730587">
      <w:bodyDiv w:val="1"/>
      <w:marLeft w:val="0"/>
      <w:marRight w:val="0"/>
      <w:marTop w:val="0"/>
      <w:marBottom w:val="0"/>
      <w:divBdr>
        <w:top w:val="none" w:sz="0" w:space="0" w:color="auto"/>
        <w:left w:val="none" w:sz="0" w:space="0" w:color="auto"/>
        <w:bottom w:val="none" w:sz="0" w:space="0" w:color="auto"/>
        <w:right w:val="none" w:sz="0" w:space="0" w:color="auto"/>
      </w:divBdr>
    </w:div>
    <w:div w:id="355278284">
      <w:bodyDiv w:val="1"/>
      <w:marLeft w:val="0"/>
      <w:marRight w:val="0"/>
      <w:marTop w:val="0"/>
      <w:marBottom w:val="0"/>
      <w:divBdr>
        <w:top w:val="none" w:sz="0" w:space="0" w:color="auto"/>
        <w:left w:val="none" w:sz="0" w:space="0" w:color="auto"/>
        <w:bottom w:val="none" w:sz="0" w:space="0" w:color="auto"/>
        <w:right w:val="none" w:sz="0" w:space="0" w:color="auto"/>
      </w:divBdr>
    </w:div>
    <w:div w:id="356857564">
      <w:bodyDiv w:val="1"/>
      <w:marLeft w:val="0"/>
      <w:marRight w:val="0"/>
      <w:marTop w:val="0"/>
      <w:marBottom w:val="0"/>
      <w:divBdr>
        <w:top w:val="none" w:sz="0" w:space="0" w:color="auto"/>
        <w:left w:val="none" w:sz="0" w:space="0" w:color="auto"/>
        <w:bottom w:val="none" w:sz="0" w:space="0" w:color="auto"/>
        <w:right w:val="none" w:sz="0" w:space="0" w:color="auto"/>
      </w:divBdr>
    </w:div>
    <w:div w:id="377171980">
      <w:bodyDiv w:val="1"/>
      <w:marLeft w:val="0"/>
      <w:marRight w:val="0"/>
      <w:marTop w:val="0"/>
      <w:marBottom w:val="0"/>
      <w:divBdr>
        <w:top w:val="none" w:sz="0" w:space="0" w:color="auto"/>
        <w:left w:val="none" w:sz="0" w:space="0" w:color="auto"/>
        <w:bottom w:val="none" w:sz="0" w:space="0" w:color="auto"/>
        <w:right w:val="none" w:sz="0" w:space="0" w:color="auto"/>
      </w:divBdr>
    </w:div>
    <w:div w:id="380055540">
      <w:bodyDiv w:val="1"/>
      <w:marLeft w:val="0"/>
      <w:marRight w:val="0"/>
      <w:marTop w:val="0"/>
      <w:marBottom w:val="0"/>
      <w:divBdr>
        <w:top w:val="none" w:sz="0" w:space="0" w:color="auto"/>
        <w:left w:val="none" w:sz="0" w:space="0" w:color="auto"/>
        <w:bottom w:val="none" w:sz="0" w:space="0" w:color="auto"/>
        <w:right w:val="none" w:sz="0" w:space="0" w:color="auto"/>
      </w:divBdr>
    </w:div>
    <w:div w:id="384065438">
      <w:bodyDiv w:val="1"/>
      <w:marLeft w:val="0"/>
      <w:marRight w:val="0"/>
      <w:marTop w:val="0"/>
      <w:marBottom w:val="0"/>
      <w:divBdr>
        <w:top w:val="none" w:sz="0" w:space="0" w:color="auto"/>
        <w:left w:val="none" w:sz="0" w:space="0" w:color="auto"/>
        <w:bottom w:val="none" w:sz="0" w:space="0" w:color="auto"/>
        <w:right w:val="none" w:sz="0" w:space="0" w:color="auto"/>
      </w:divBdr>
    </w:div>
    <w:div w:id="385841934">
      <w:bodyDiv w:val="1"/>
      <w:marLeft w:val="0"/>
      <w:marRight w:val="0"/>
      <w:marTop w:val="0"/>
      <w:marBottom w:val="0"/>
      <w:divBdr>
        <w:top w:val="none" w:sz="0" w:space="0" w:color="auto"/>
        <w:left w:val="none" w:sz="0" w:space="0" w:color="auto"/>
        <w:bottom w:val="none" w:sz="0" w:space="0" w:color="auto"/>
        <w:right w:val="none" w:sz="0" w:space="0" w:color="auto"/>
      </w:divBdr>
    </w:div>
    <w:div w:id="388964765">
      <w:bodyDiv w:val="1"/>
      <w:marLeft w:val="0"/>
      <w:marRight w:val="0"/>
      <w:marTop w:val="0"/>
      <w:marBottom w:val="0"/>
      <w:divBdr>
        <w:top w:val="none" w:sz="0" w:space="0" w:color="auto"/>
        <w:left w:val="none" w:sz="0" w:space="0" w:color="auto"/>
        <w:bottom w:val="none" w:sz="0" w:space="0" w:color="auto"/>
        <w:right w:val="none" w:sz="0" w:space="0" w:color="auto"/>
      </w:divBdr>
    </w:div>
    <w:div w:id="394939490">
      <w:bodyDiv w:val="1"/>
      <w:marLeft w:val="0"/>
      <w:marRight w:val="0"/>
      <w:marTop w:val="0"/>
      <w:marBottom w:val="0"/>
      <w:divBdr>
        <w:top w:val="none" w:sz="0" w:space="0" w:color="auto"/>
        <w:left w:val="none" w:sz="0" w:space="0" w:color="auto"/>
        <w:bottom w:val="none" w:sz="0" w:space="0" w:color="auto"/>
        <w:right w:val="none" w:sz="0" w:space="0" w:color="auto"/>
      </w:divBdr>
    </w:div>
    <w:div w:id="396050483">
      <w:bodyDiv w:val="1"/>
      <w:marLeft w:val="0"/>
      <w:marRight w:val="0"/>
      <w:marTop w:val="0"/>
      <w:marBottom w:val="0"/>
      <w:divBdr>
        <w:top w:val="none" w:sz="0" w:space="0" w:color="auto"/>
        <w:left w:val="none" w:sz="0" w:space="0" w:color="auto"/>
        <w:bottom w:val="none" w:sz="0" w:space="0" w:color="auto"/>
        <w:right w:val="none" w:sz="0" w:space="0" w:color="auto"/>
      </w:divBdr>
    </w:div>
    <w:div w:id="407846769">
      <w:bodyDiv w:val="1"/>
      <w:marLeft w:val="0"/>
      <w:marRight w:val="0"/>
      <w:marTop w:val="0"/>
      <w:marBottom w:val="0"/>
      <w:divBdr>
        <w:top w:val="none" w:sz="0" w:space="0" w:color="auto"/>
        <w:left w:val="none" w:sz="0" w:space="0" w:color="auto"/>
        <w:bottom w:val="none" w:sz="0" w:space="0" w:color="auto"/>
        <w:right w:val="none" w:sz="0" w:space="0" w:color="auto"/>
      </w:divBdr>
    </w:div>
    <w:div w:id="411780088">
      <w:bodyDiv w:val="1"/>
      <w:marLeft w:val="0"/>
      <w:marRight w:val="0"/>
      <w:marTop w:val="0"/>
      <w:marBottom w:val="0"/>
      <w:divBdr>
        <w:top w:val="none" w:sz="0" w:space="0" w:color="auto"/>
        <w:left w:val="none" w:sz="0" w:space="0" w:color="auto"/>
        <w:bottom w:val="none" w:sz="0" w:space="0" w:color="auto"/>
        <w:right w:val="none" w:sz="0" w:space="0" w:color="auto"/>
      </w:divBdr>
    </w:div>
    <w:div w:id="429399807">
      <w:bodyDiv w:val="1"/>
      <w:marLeft w:val="0"/>
      <w:marRight w:val="0"/>
      <w:marTop w:val="0"/>
      <w:marBottom w:val="0"/>
      <w:divBdr>
        <w:top w:val="none" w:sz="0" w:space="0" w:color="auto"/>
        <w:left w:val="none" w:sz="0" w:space="0" w:color="auto"/>
        <w:bottom w:val="none" w:sz="0" w:space="0" w:color="auto"/>
        <w:right w:val="none" w:sz="0" w:space="0" w:color="auto"/>
      </w:divBdr>
    </w:div>
    <w:div w:id="431779340">
      <w:bodyDiv w:val="1"/>
      <w:marLeft w:val="0"/>
      <w:marRight w:val="0"/>
      <w:marTop w:val="0"/>
      <w:marBottom w:val="0"/>
      <w:divBdr>
        <w:top w:val="none" w:sz="0" w:space="0" w:color="auto"/>
        <w:left w:val="none" w:sz="0" w:space="0" w:color="auto"/>
        <w:bottom w:val="none" w:sz="0" w:space="0" w:color="auto"/>
        <w:right w:val="none" w:sz="0" w:space="0" w:color="auto"/>
      </w:divBdr>
    </w:div>
    <w:div w:id="433792620">
      <w:bodyDiv w:val="1"/>
      <w:marLeft w:val="0"/>
      <w:marRight w:val="0"/>
      <w:marTop w:val="0"/>
      <w:marBottom w:val="0"/>
      <w:divBdr>
        <w:top w:val="none" w:sz="0" w:space="0" w:color="auto"/>
        <w:left w:val="none" w:sz="0" w:space="0" w:color="auto"/>
        <w:bottom w:val="none" w:sz="0" w:space="0" w:color="auto"/>
        <w:right w:val="none" w:sz="0" w:space="0" w:color="auto"/>
      </w:divBdr>
    </w:div>
    <w:div w:id="438526698">
      <w:bodyDiv w:val="1"/>
      <w:marLeft w:val="0"/>
      <w:marRight w:val="0"/>
      <w:marTop w:val="0"/>
      <w:marBottom w:val="0"/>
      <w:divBdr>
        <w:top w:val="none" w:sz="0" w:space="0" w:color="auto"/>
        <w:left w:val="none" w:sz="0" w:space="0" w:color="auto"/>
        <w:bottom w:val="none" w:sz="0" w:space="0" w:color="auto"/>
        <w:right w:val="none" w:sz="0" w:space="0" w:color="auto"/>
      </w:divBdr>
    </w:div>
    <w:div w:id="448664901">
      <w:bodyDiv w:val="1"/>
      <w:marLeft w:val="0"/>
      <w:marRight w:val="0"/>
      <w:marTop w:val="0"/>
      <w:marBottom w:val="0"/>
      <w:divBdr>
        <w:top w:val="none" w:sz="0" w:space="0" w:color="auto"/>
        <w:left w:val="none" w:sz="0" w:space="0" w:color="auto"/>
        <w:bottom w:val="none" w:sz="0" w:space="0" w:color="auto"/>
        <w:right w:val="none" w:sz="0" w:space="0" w:color="auto"/>
      </w:divBdr>
    </w:div>
    <w:div w:id="449324633">
      <w:bodyDiv w:val="1"/>
      <w:marLeft w:val="0"/>
      <w:marRight w:val="0"/>
      <w:marTop w:val="0"/>
      <w:marBottom w:val="0"/>
      <w:divBdr>
        <w:top w:val="none" w:sz="0" w:space="0" w:color="auto"/>
        <w:left w:val="none" w:sz="0" w:space="0" w:color="auto"/>
        <w:bottom w:val="none" w:sz="0" w:space="0" w:color="auto"/>
        <w:right w:val="none" w:sz="0" w:space="0" w:color="auto"/>
      </w:divBdr>
    </w:div>
    <w:div w:id="452021860">
      <w:bodyDiv w:val="1"/>
      <w:marLeft w:val="0"/>
      <w:marRight w:val="0"/>
      <w:marTop w:val="0"/>
      <w:marBottom w:val="0"/>
      <w:divBdr>
        <w:top w:val="none" w:sz="0" w:space="0" w:color="auto"/>
        <w:left w:val="none" w:sz="0" w:space="0" w:color="auto"/>
        <w:bottom w:val="none" w:sz="0" w:space="0" w:color="auto"/>
        <w:right w:val="none" w:sz="0" w:space="0" w:color="auto"/>
      </w:divBdr>
    </w:div>
    <w:div w:id="457261730">
      <w:bodyDiv w:val="1"/>
      <w:marLeft w:val="0"/>
      <w:marRight w:val="0"/>
      <w:marTop w:val="0"/>
      <w:marBottom w:val="0"/>
      <w:divBdr>
        <w:top w:val="none" w:sz="0" w:space="0" w:color="auto"/>
        <w:left w:val="none" w:sz="0" w:space="0" w:color="auto"/>
        <w:bottom w:val="none" w:sz="0" w:space="0" w:color="auto"/>
        <w:right w:val="none" w:sz="0" w:space="0" w:color="auto"/>
      </w:divBdr>
    </w:div>
    <w:div w:id="464466702">
      <w:bodyDiv w:val="1"/>
      <w:marLeft w:val="0"/>
      <w:marRight w:val="0"/>
      <w:marTop w:val="0"/>
      <w:marBottom w:val="0"/>
      <w:divBdr>
        <w:top w:val="none" w:sz="0" w:space="0" w:color="auto"/>
        <w:left w:val="none" w:sz="0" w:space="0" w:color="auto"/>
        <w:bottom w:val="none" w:sz="0" w:space="0" w:color="auto"/>
        <w:right w:val="none" w:sz="0" w:space="0" w:color="auto"/>
      </w:divBdr>
    </w:div>
    <w:div w:id="471018045">
      <w:bodyDiv w:val="1"/>
      <w:marLeft w:val="0"/>
      <w:marRight w:val="0"/>
      <w:marTop w:val="0"/>
      <w:marBottom w:val="0"/>
      <w:divBdr>
        <w:top w:val="none" w:sz="0" w:space="0" w:color="auto"/>
        <w:left w:val="none" w:sz="0" w:space="0" w:color="auto"/>
        <w:bottom w:val="none" w:sz="0" w:space="0" w:color="auto"/>
        <w:right w:val="none" w:sz="0" w:space="0" w:color="auto"/>
      </w:divBdr>
    </w:div>
    <w:div w:id="480194955">
      <w:bodyDiv w:val="1"/>
      <w:marLeft w:val="0"/>
      <w:marRight w:val="0"/>
      <w:marTop w:val="0"/>
      <w:marBottom w:val="0"/>
      <w:divBdr>
        <w:top w:val="none" w:sz="0" w:space="0" w:color="auto"/>
        <w:left w:val="none" w:sz="0" w:space="0" w:color="auto"/>
        <w:bottom w:val="none" w:sz="0" w:space="0" w:color="auto"/>
        <w:right w:val="none" w:sz="0" w:space="0" w:color="auto"/>
      </w:divBdr>
    </w:div>
    <w:div w:id="483620346">
      <w:bodyDiv w:val="1"/>
      <w:marLeft w:val="0"/>
      <w:marRight w:val="0"/>
      <w:marTop w:val="0"/>
      <w:marBottom w:val="0"/>
      <w:divBdr>
        <w:top w:val="none" w:sz="0" w:space="0" w:color="auto"/>
        <w:left w:val="none" w:sz="0" w:space="0" w:color="auto"/>
        <w:bottom w:val="none" w:sz="0" w:space="0" w:color="auto"/>
        <w:right w:val="none" w:sz="0" w:space="0" w:color="auto"/>
      </w:divBdr>
    </w:div>
    <w:div w:id="485170686">
      <w:bodyDiv w:val="1"/>
      <w:marLeft w:val="0"/>
      <w:marRight w:val="0"/>
      <w:marTop w:val="0"/>
      <w:marBottom w:val="0"/>
      <w:divBdr>
        <w:top w:val="none" w:sz="0" w:space="0" w:color="auto"/>
        <w:left w:val="none" w:sz="0" w:space="0" w:color="auto"/>
        <w:bottom w:val="none" w:sz="0" w:space="0" w:color="auto"/>
        <w:right w:val="none" w:sz="0" w:space="0" w:color="auto"/>
      </w:divBdr>
    </w:div>
    <w:div w:id="492260966">
      <w:bodyDiv w:val="1"/>
      <w:marLeft w:val="0"/>
      <w:marRight w:val="0"/>
      <w:marTop w:val="0"/>
      <w:marBottom w:val="0"/>
      <w:divBdr>
        <w:top w:val="none" w:sz="0" w:space="0" w:color="auto"/>
        <w:left w:val="none" w:sz="0" w:space="0" w:color="auto"/>
        <w:bottom w:val="none" w:sz="0" w:space="0" w:color="auto"/>
        <w:right w:val="none" w:sz="0" w:space="0" w:color="auto"/>
      </w:divBdr>
    </w:div>
    <w:div w:id="497112756">
      <w:bodyDiv w:val="1"/>
      <w:marLeft w:val="0"/>
      <w:marRight w:val="0"/>
      <w:marTop w:val="0"/>
      <w:marBottom w:val="0"/>
      <w:divBdr>
        <w:top w:val="none" w:sz="0" w:space="0" w:color="auto"/>
        <w:left w:val="none" w:sz="0" w:space="0" w:color="auto"/>
        <w:bottom w:val="none" w:sz="0" w:space="0" w:color="auto"/>
        <w:right w:val="none" w:sz="0" w:space="0" w:color="auto"/>
      </w:divBdr>
    </w:div>
    <w:div w:id="502356654">
      <w:bodyDiv w:val="1"/>
      <w:marLeft w:val="0"/>
      <w:marRight w:val="0"/>
      <w:marTop w:val="0"/>
      <w:marBottom w:val="0"/>
      <w:divBdr>
        <w:top w:val="none" w:sz="0" w:space="0" w:color="auto"/>
        <w:left w:val="none" w:sz="0" w:space="0" w:color="auto"/>
        <w:bottom w:val="none" w:sz="0" w:space="0" w:color="auto"/>
        <w:right w:val="none" w:sz="0" w:space="0" w:color="auto"/>
      </w:divBdr>
    </w:div>
    <w:div w:id="502937981">
      <w:bodyDiv w:val="1"/>
      <w:marLeft w:val="0"/>
      <w:marRight w:val="0"/>
      <w:marTop w:val="0"/>
      <w:marBottom w:val="0"/>
      <w:divBdr>
        <w:top w:val="none" w:sz="0" w:space="0" w:color="auto"/>
        <w:left w:val="none" w:sz="0" w:space="0" w:color="auto"/>
        <w:bottom w:val="none" w:sz="0" w:space="0" w:color="auto"/>
        <w:right w:val="none" w:sz="0" w:space="0" w:color="auto"/>
      </w:divBdr>
    </w:div>
    <w:div w:id="505092243">
      <w:bodyDiv w:val="1"/>
      <w:marLeft w:val="0"/>
      <w:marRight w:val="0"/>
      <w:marTop w:val="0"/>
      <w:marBottom w:val="0"/>
      <w:divBdr>
        <w:top w:val="none" w:sz="0" w:space="0" w:color="auto"/>
        <w:left w:val="none" w:sz="0" w:space="0" w:color="auto"/>
        <w:bottom w:val="none" w:sz="0" w:space="0" w:color="auto"/>
        <w:right w:val="none" w:sz="0" w:space="0" w:color="auto"/>
      </w:divBdr>
    </w:div>
    <w:div w:id="505290638">
      <w:bodyDiv w:val="1"/>
      <w:marLeft w:val="0"/>
      <w:marRight w:val="0"/>
      <w:marTop w:val="0"/>
      <w:marBottom w:val="0"/>
      <w:divBdr>
        <w:top w:val="none" w:sz="0" w:space="0" w:color="auto"/>
        <w:left w:val="none" w:sz="0" w:space="0" w:color="auto"/>
        <w:bottom w:val="none" w:sz="0" w:space="0" w:color="auto"/>
        <w:right w:val="none" w:sz="0" w:space="0" w:color="auto"/>
      </w:divBdr>
    </w:div>
    <w:div w:id="509564644">
      <w:bodyDiv w:val="1"/>
      <w:marLeft w:val="0"/>
      <w:marRight w:val="0"/>
      <w:marTop w:val="0"/>
      <w:marBottom w:val="0"/>
      <w:divBdr>
        <w:top w:val="none" w:sz="0" w:space="0" w:color="auto"/>
        <w:left w:val="none" w:sz="0" w:space="0" w:color="auto"/>
        <w:bottom w:val="none" w:sz="0" w:space="0" w:color="auto"/>
        <w:right w:val="none" w:sz="0" w:space="0" w:color="auto"/>
      </w:divBdr>
    </w:div>
    <w:div w:id="511605109">
      <w:bodyDiv w:val="1"/>
      <w:marLeft w:val="0"/>
      <w:marRight w:val="0"/>
      <w:marTop w:val="0"/>
      <w:marBottom w:val="0"/>
      <w:divBdr>
        <w:top w:val="none" w:sz="0" w:space="0" w:color="auto"/>
        <w:left w:val="none" w:sz="0" w:space="0" w:color="auto"/>
        <w:bottom w:val="none" w:sz="0" w:space="0" w:color="auto"/>
        <w:right w:val="none" w:sz="0" w:space="0" w:color="auto"/>
      </w:divBdr>
    </w:div>
    <w:div w:id="518734691">
      <w:bodyDiv w:val="1"/>
      <w:marLeft w:val="0"/>
      <w:marRight w:val="0"/>
      <w:marTop w:val="0"/>
      <w:marBottom w:val="0"/>
      <w:divBdr>
        <w:top w:val="none" w:sz="0" w:space="0" w:color="auto"/>
        <w:left w:val="none" w:sz="0" w:space="0" w:color="auto"/>
        <w:bottom w:val="none" w:sz="0" w:space="0" w:color="auto"/>
        <w:right w:val="none" w:sz="0" w:space="0" w:color="auto"/>
      </w:divBdr>
    </w:div>
    <w:div w:id="521433183">
      <w:bodyDiv w:val="1"/>
      <w:marLeft w:val="0"/>
      <w:marRight w:val="0"/>
      <w:marTop w:val="0"/>
      <w:marBottom w:val="0"/>
      <w:divBdr>
        <w:top w:val="none" w:sz="0" w:space="0" w:color="auto"/>
        <w:left w:val="none" w:sz="0" w:space="0" w:color="auto"/>
        <w:bottom w:val="none" w:sz="0" w:space="0" w:color="auto"/>
        <w:right w:val="none" w:sz="0" w:space="0" w:color="auto"/>
      </w:divBdr>
    </w:div>
    <w:div w:id="527835032">
      <w:bodyDiv w:val="1"/>
      <w:marLeft w:val="0"/>
      <w:marRight w:val="0"/>
      <w:marTop w:val="0"/>
      <w:marBottom w:val="0"/>
      <w:divBdr>
        <w:top w:val="none" w:sz="0" w:space="0" w:color="auto"/>
        <w:left w:val="none" w:sz="0" w:space="0" w:color="auto"/>
        <w:bottom w:val="none" w:sz="0" w:space="0" w:color="auto"/>
        <w:right w:val="none" w:sz="0" w:space="0" w:color="auto"/>
      </w:divBdr>
    </w:div>
    <w:div w:id="536085019">
      <w:bodyDiv w:val="1"/>
      <w:marLeft w:val="0"/>
      <w:marRight w:val="0"/>
      <w:marTop w:val="0"/>
      <w:marBottom w:val="0"/>
      <w:divBdr>
        <w:top w:val="none" w:sz="0" w:space="0" w:color="auto"/>
        <w:left w:val="none" w:sz="0" w:space="0" w:color="auto"/>
        <w:bottom w:val="none" w:sz="0" w:space="0" w:color="auto"/>
        <w:right w:val="none" w:sz="0" w:space="0" w:color="auto"/>
      </w:divBdr>
    </w:div>
    <w:div w:id="538011080">
      <w:bodyDiv w:val="1"/>
      <w:marLeft w:val="0"/>
      <w:marRight w:val="0"/>
      <w:marTop w:val="0"/>
      <w:marBottom w:val="0"/>
      <w:divBdr>
        <w:top w:val="none" w:sz="0" w:space="0" w:color="auto"/>
        <w:left w:val="none" w:sz="0" w:space="0" w:color="auto"/>
        <w:bottom w:val="none" w:sz="0" w:space="0" w:color="auto"/>
        <w:right w:val="none" w:sz="0" w:space="0" w:color="auto"/>
      </w:divBdr>
    </w:div>
    <w:div w:id="539126849">
      <w:bodyDiv w:val="1"/>
      <w:marLeft w:val="0"/>
      <w:marRight w:val="0"/>
      <w:marTop w:val="0"/>
      <w:marBottom w:val="0"/>
      <w:divBdr>
        <w:top w:val="none" w:sz="0" w:space="0" w:color="auto"/>
        <w:left w:val="none" w:sz="0" w:space="0" w:color="auto"/>
        <w:bottom w:val="none" w:sz="0" w:space="0" w:color="auto"/>
        <w:right w:val="none" w:sz="0" w:space="0" w:color="auto"/>
      </w:divBdr>
    </w:div>
    <w:div w:id="543251034">
      <w:bodyDiv w:val="1"/>
      <w:marLeft w:val="0"/>
      <w:marRight w:val="0"/>
      <w:marTop w:val="0"/>
      <w:marBottom w:val="0"/>
      <w:divBdr>
        <w:top w:val="none" w:sz="0" w:space="0" w:color="auto"/>
        <w:left w:val="none" w:sz="0" w:space="0" w:color="auto"/>
        <w:bottom w:val="none" w:sz="0" w:space="0" w:color="auto"/>
        <w:right w:val="none" w:sz="0" w:space="0" w:color="auto"/>
      </w:divBdr>
    </w:div>
    <w:div w:id="543370264">
      <w:bodyDiv w:val="1"/>
      <w:marLeft w:val="0"/>
      <w:marRight w:val="0"/>
      <w:marTop w:val="0"/>
      <w:marBottom w:val="0"/>
      <w:divBdr>
        <w:top w:val="none" w:sz="0" w:space="0" w:color="auto"/>
        <w:left w:val="none" w:sz="0" w:space="0" w:color="auto"/>
        <w:bottom w:val="none" w:sz="0" w:space="0" w:color="auto"/>
        <w:right w:val="none" w:sz="0" w:space="0" w:color="auto"/>
      </w:divBdr>
    </w:div>
    <w:div w:id="545678222">
      <w:bodyDiv w:val="1"/>
      <w:marLeft w:val="0"/>
      <w:marRight w:val="0"/>
      <w:marTop w:val="0"/>
      <w:marBottom w:val="0"/>
      <w:divBdr>
        <w:top w:val="none" w:sz="0" w:space="0" w:color="auto"/>
        <w:left w:val="none" w:sz="0" w:space="0" w:color="auto"/>
        <w:bottom w:val="none" w:sz="0" w:space="0" w:color="auto"/>
        <w:right w:val="none" w:sz="0" w:space="0" w:color="auto"/>
      </w:divBdr>
    </w:div>
    <w:div w:id="547692560">
      <w:bodyDiv w:val="1"/>
      <w:marLeft w:val="0"/>
      <w:marRight w:val="0"/>
      <w:marTop w:val="0"/>
      <w:marBottom w:val="0"/>
      <w:divBdr>
        <w:top w:val="none" w:sz="0" w:space="0" w:color="auto"/>
        <w:left w:val="none" w:sz="0" w:space="0" w:color="auto"/>
        <w:bottom w:val="none" w:sz="0" w:space="0" w:color="auto"/>
        <w:right w:val="none" w:sz="0" w:space="0" w:color="auto"/>
      </w:divBdr>
    </w:div>
    <w:div w:id="555166594">
      <w:bodyDiv w:val="1"/>
      <w:marLeft w:val="0"/>
      <w:marRight w:val="0"/>
      <w:marTop w:val="0"/>
      <w:marBottom w:val="0"/>
      <w:divBdr>
        <w:top w:val="none" w:sz="0" w:space="0" w:color="auto"/>
        <w:left w:val="none" w:sz="0" w:space="0" w:color="auto"/>
        <w:bottom w:val="none" w:sz="0" w:space="0" w:color="auto"/>
        <w:right w:val="none" w:sz="0" w:space="0" w:color="auto"/>
      </w:divBdr>
    </w:div>
    <w:div w:id="555241822">
      <w:bodyDiv w:val="1"/>
      <w:marLeft w:val="0"/>
      <w:marRight w:val="0"/>
      <w:marTop w:val="0"/>
      <w:marBottom w:val="0"/>
      <w:divBdr>
        <w:top w:val="none" w:sz="0" w:space="0" w:color="auto"/>
        <w:left w:val="none" w:sz="0" w:space="0" w:color="auto"/>
        <w:bottom w:val="none" w:sz="0" w:space="0" w:color="auto"/>
        <w:right w:val="none" w:sz="0" w:space="0" w:color="auto"/>
      </w:divBdr>
    </w:div>
    <w:div w:id="556011178">
      <w:bodyDiv w:val="1"/>
      <w:marLeft w:val="0"/>
      <w:marRight w:val="0"/>
      <w:marTop w:val="0"/>
      <w:marBottom w:val="0"/>
      <w:divBdr>
        <w:top w:val="none" w:sz="0" w:space="0" w:color="auto"/>
        <w:left w:val="none" w:sz="0" w:space="0" w:color="auto"/>
        <w:bottom w:val="none" w:sz="0" w:space="0" w:color="auto"/>
        <w:right w:val="none" w:sz="0" w:space="0" w:color="auto"/>
      </w:divBdr>
    </w:div>
    <w:div w:id="556475326">
      <w:bodyDiv w:val="1"/>
      <w:marLeft w:val="0"/>
      <w:marRight w:val="0"/>
      <w:marTop w:val="0"/>
      <w:marBottom w:val="0"/>
      <w:divBdr>
        <w:top w:val="none" w:sz="0" w:space="0" w:color="auto"/>
        <w:left w:val="none" w:sz="0" w:space="0" w:color="auto"/>
        <w:bottom w:val="none" w:sz="0" w:space="0" w:color="auto"/>
        <w:right w:val="none" w:sz="0" w:space="0" w:color="auto"/>
      </w:divBdr>
    </w:div>
    <w:div w:id="557207022">
      <w:bodyDiv w:val="1"/>
      <w:marLeft w:val="0"/>
      <w:marRight w:val="0"/>
      <w:marTop w:val="0"/>
      <w:marBottom w:val="0"/>
      <w:divBdr>
        <w:top w:val="none" w:sz="0" w:space="0" w:color="auto"/>
        <w:left w:val="none" w:sz="0" w:space="0" w:color="auto"/>
        <w:bottom w:val="none" w:sz="0" w:space="0" w:color="auto"/>
        <w:right w:val="none" w:sz="0" w:space="0" w:color="auto"/>
      </w:divBdr>
    </w:div>
    <w:div w:id="564142233">
      <w:bodyDiv w:val="1"/>
      <w:marLeft w:val="0"/>
      <w:marRight w:val="0"/>
      <w:marTop w:val="0"/>
      <w:marBottom w:val="0"/>
      <w:divBdr>
        <w:top w:val="none" w:sz="0" w:space="0" w:color="auto"/>
        <w:left w:val="none" w:sz="0" w:space="0" w:color="auto"/>
        <w:bottom w:val="none" w:sz="0" w:space="0" w:color="auto"/>
        <w:right w:val="none" w:sz="0" w:space="0" w:color="auto"/>
      </w:divBdr>
    </w:div>
    <w:div w:id="566576714">
      <w:bodyDiv w:val="1"/>
      <w:marLeft w:val="0"/>
      <w:marRight w:val="0"/>
      <w:marTop w:val="0"/>
      <w:marBottom w:val="0"/>
      <w:divBdr>
        <w:top w:val="none" w:sz="0" w:space="0" w:color="auto"/>
        <w:left w:val="none" w:sz="0" w:space="0" w:color="auto"/>
        <w:bottom w:val="none" w:sz="0" w:space="0" w:color="auto"/>
        <w:right w:val="none" w:sz="0" w:space="0" w:color="auto"/>
      </w:divBdr>
    </w:div>
    <w:div w:id="568809575">
      <w:bodyDiv w:val="1"/>
      <w:marLeft w:val="0"/>
      <w:marRight w:val="0"/>
      <w:marTop w:val="0"/>
      <w:marBottom w:val="0"/>
      <w:divBdr>
        <w:top w:val="none" w:sz="0" w:space="0" w:color="auto"/>
        <w:left w:val="none" w:sz="0" w:space="0" w:color="auto"/>
        <w:bottom w:val="none" w:sz="0" w:space="0" w:color="auto"/>
        <w:right w:val="none" w:sz="0" w:space="0" w:color="auto"/>
      </w:divBdr>
    </w:div>
    <w:div w:id="573199077">
      <w:bodyDiv w:val="1"/>
      <w:marLeft w:val="0"/>
      <w:marRight w:val="0"/>
      <w:marTop w:val="0"/>
      <w:marBottom w:val="0"/>
      <w:divBdr>
        <w:top w:val="none" w:sz="0" w:space="0" w:color="auto"/>
        <w:left w:val="none" w:sz="0" w:space="0" w:color="auto"/>
        <w:bottom w:val="none" w:sz="0" w:space="0" w:color="auto"/>
        <w:right w:val="none" w:sz="0" w:space="0" w:color="auto"/>
      </w:divBdr>
    </w:div>
    <w:div w:id="574900556">
      <w:bodyDiv w:val="1"/>
      <w:marLeft w:val="0"/>
      <w:marRight w:val="0"/>
      <w:marTop w:val="0"/>
      <w:marBottom w:val="0"/>
      <w:divBdr>
        <w:top w:val="none" w:sz="0" w:space="0" w:color="auto"/>
        <w:left w:val="none" w:sz="0" w:space="0" w:color="auto"/>
        <w:bottom w:val="none" w:sz="0" w:space="0" w:color="auto"/>
        <w:right w:val="none" w:sz="0" w:space="0" w:color="auto"/>
      </w:divBdr>
    </w:div>
    <w:div w:id="596598221">
      <w:bodyDiv w:val="1"/>
      <w:marLeft w:val="0"/>
      <w:marRight w:val="0"/>
      <w:marTop w:val="0"/>
      <w:marBottom w:val="0"/>
      <w:divBdr>
        <w:top w:val="none" w:sz="0" w:space="0" w:color="auto"/>
        <w:left w:val="none" w:sz="0" w:space="0" w:color="auto"/>
        <w:bottom w:val="none" w:sz="0" w:space="0" w:color="auto"/>
        <w:right w:val="none" w:sz="0" w:space="0" w:color="auto"/>
      </w:divBdr>
    </w:div>
    <w:div w:id="596713933">
      <w:bodyDiv w:val="1"/>
      <w:marLeft w:val="0"/>
      <w:marRight w:val="0"/>
      <w:marTop w:val="0"/>
      <w:marBottom w:val="0"/>
      <w:divBdr>
        <w:top w:val="none" w:sz="0" w:space="0" w:color="auto"/>
        <w:left w:val="none" w:sz="0" w:space="0" w:color="auto"/>
        <w:bottom w:val="none" w:sz="0" w:space="0" w:color="auto"/>
        <w:right w:val="none" w:sz="0" w:space="0" w:color="auto"/>
      </w:divBdr>
    </w:div>
    <w:div w:id="604076022">
      <w:bodyDiv w:val="1"/>
      <w:marLeft w:val="0"/>
      <w:marRight w:val="0"/>
      <w:marTop w:val="0"/>
      <w:marBottom w:val="0"/>
      <w:divBdr>
        <w:top w:val="none" w:sz="0" w:space="0" w:color="auto"/>
        <w:left w:val="none" w:sz="0" w:space="0" w:color="auto"/>
        <w:bottom w:val="none" w:sz="0" w:space="0" w:color="auto"/>
        <w:right w:val="none" w:sz="0" w:space="0" w:color="auto"/>
      </w:divBdr>
    </w:div>
    <w:div w:id="623079878">
      <w:bodyDiv w:val="1"/>
      <w:marLeft w:val="0"/>
      <w:marRight w:val="0"/>
      <w:marTop w:val="0"/>
      <w:marBottom w:val="0"/>
      <w:divBdr>
        <w:top w:val="none" w:sz="0" w:space="0" w:color="auto"/>
        <w:left w:val="none" w:sz="0" w:space="0" w:color="auto"/>
        <w:bottom w:val="none" w:sz="0" w:space="0" w:color="auto"/>
        <w:right w:val="none" w:sz="0" w:space="0" w:color="auto"/>
      </w:divBdr>
    </w:div>
    <w:div w:id="623853524">
      <w:bodyDiv w:val="1"/>
      <w:marLeft w:val="0"/>
      <w:marRight w:val="0"/>
      <w:marTop w:val="0"/>
      <w:marBottom w:val="0"/>
      <w:divBdr>
        <w:top w:val="none" w:sz="0" w:space="0" w:color="auto"/>
        <w:left w:val="none" w:sz="0" w:space="0" w:color="auto"/>
        <w:bottom w:val="none" w:sz="0" w:space="0" w:color="auto"/>
        <w:right w:val="none" w:sz="0" w:space="0" w:color="auto"/>
      </w:divBdr>
    </w:div>
    <w:div w:id="626662424">
      <w:bodyDiv w:val="1"/>
      <w:marLeft w:val="0"/>
      <w:marRight w:val="0"/>
      <w:marTop w:val="0"/>
      <w:marBottom w:val="0"/>
      <w:divBdr>
        <w:top w:val="none" w:sz="0" w:space="0" w:color="auto"/>
        <w:left w:val="none" w:sz="0" w:space="0" w:color="auto"/>
        <w:bottom w:val="none" w:sz="0" w:space="0" w:color="auto"/>
        <w:right w:val="none" w:sz="0" w:space="0" w:color="auto"/>
      </w:divBdr>
    </w:div>
    <w:div w:id="634679552">
      <w:bodyDiv w:val="1"/>
      <w:marLeft w:val="0"/>
      <w:marRight w:val="0"/>
      <w:marTop w:val="0"/>
      <w:marBottom w:val="0"/>
      <w:divBdr>
        <w:top w:val="none" w:sz="0" w:space="0" w:color="auto"/>
        <w:left w:val="none" w:sz="0" w:space="0" w:color="auto"/>
        <w:bottom w:val="none" w:sz="0" w:space="0" w:color="auto"/>
        <w:right w:val="none" w:sz="0" w:space="0" w:color="auto"/>
      </w:divBdr>
    </w:div>
    <w:div w:id="635841635">
      <w:bodyDiv w:val="1"/>
      <w:marLeft w:val="0"/>
      <w:marRight w:val="0"/>
      <w:marTop w:val="0"/>
      <w:marBottom w:val="0"/>
      <w:divBdr>
        <w:top w:val="none" w:sz="0" w:space="0" w:color="auto"/>
        <w:left w:val="none" w:sz="0" w:space="0" w:color="auto"/>
        <w:bottom w:val="none" w:sz="0" w:space="0" w:color="auto"/>
        <w:right w:val="none" w:sz="0" w:space="0" w:color="auto"/>
      </w:divBdr>
    </w:div>
    <w:div w:id="636833870">
      <w:bodyDiv w:val="1"/>
      <w:marLeft w:val="0"/>
      <w:marRight w:val="0"/>
      <w:marTop w:val="0"/>
      <w:marBottom w:val="0"/>
      <w:divBdr>
        <w:top w:val="none" w:sz="0" w:space="0" w:color="auto"/>
        <w:left w:val="none" w:sz="0" w:space="0" w:color="auto"/>
        <w:bottom w:val="none" w:sz="0" w:space="0" w:color="auto"/>
        <w:right w:val="none" w:sz="0" w:space="0" w:color="auto"/>
      </w:divBdr>
    </w:div>
    <w:div w:id="638151228">
      <w:bodyDiv w:val="1"/>
      <w:marLeft w:val="0"/>
      <w:marRight w:val="0"/>
      <w:marTop w:val="0"/>
      <w:marBottom w:val="0"/>
      <w:divBdr>
        <w:top w:val="none" w:sz="0" w:space="0" w:color="auto"/>
        <w:left w:val="none" w:sz="0" w:space="0" w:color="auto"/>
        <w:bottom w:val="none" w:sz="0" w:space="0" w:color="auto"/>
        <w:right w:val="none" w:sz="0" w:space="0" w:color="auto"/>
      </w:divBdr>
    </w:div>
    <w:div w:id="639119373">
      <w:bodyDiv w:val="1"/>
      <w:marLeft w:val="0"/>
      <w:marRight w:val="0"/>
      <w:marTop w:val="0"/>
      <w:marBottom w:val="0"/>
      <w:divBdr>
        <w:top w:val="none" w:sz="0" w:space="0" w:color="auto"/>
        <w:left w:val="none" w:sz="0" w:space="0" w:color="auto"/>
        <w:bottom w:val="none" w:sz="0" w:space="0" w:color="auto"/>
        <w:right w:val="none" w:sz="0" w:space="0" w:color="auto"/>
      </w:divBdr>
    </w:div>
    <w:div w:id="642079406">
      <w:bodyDiv w:val="1"/>
      <w:marLeft w:val="0"/>
      <w:marRight w:val="0"/>
      <w:marTop w:val="0"/>
      <w:marBottom w:val="0"/>
      <w:divBdr>
        <w:top w:val="none" w:sz="0" w:space="0" w:color="auto"/>
        <w:left w:val="none" w:sz="0" w:space="0" w:color="auto"/>
        <w:bottom w:val="none" w:sz="0" w:space="0" w:color="auto"/>
        <w:right w:val="none" w:sz="0" w:space="0" w:color="auto"/>
      </w:divBdr>
    </w:div>
    <w:div w:id="644360887">
      <w:bodyDiv w:val="1"/>
      <w:marLeft w:val="0"/>
      <w:marRight w:val="0"/>
      <w:marTop w:val="0"/>
      <w:marBottom w:val="0"/>
      <w:divBdr>
        <w:top w:val="none" w:sz="0" w:space="0" w:color="auto"/>
        <w:left w:val="none" w:sz="0" w:space="0" w:color="auto"/>
        <w:bottom w:val="none" w:sz="0" w:space="0" w:color="auto"/>
        <w:right w:val="none" w:sz="0" w:space="0" w:color="auto"/>
      </w:divBdr>
    </w:div>
    <w:div w:id="646856434">
      <w:bodyDiv w:val="1"/>
      <w:marLeft w:val="0"/>
      <w:marRight w:val="0"/>
      <w:marTop w:val="0"/>
      <w:marBottom w:val="0"/>
      <w:divBdr>
        <w:top w:val="none" w:sz="0" w:space="0" w:color="auto"/>
        <w:left w:val="none" w:sz="0" w:space="0" w:color="auto"/>
        <w:bottom w:val="none" w:sz="0" w:space="0" w:color="auto"/>
        <w:right w:val="none" w:sz="0" w:space="0" w:color="auto"/>
      </w:divBdr>
    </w:div>
    <w:div w:id="649023403">
      <w:bodyDiv w:val="1"/>
      <w:marLeft w:val="0"/>
      <w:marRight w:val="0"/>
      <w:marTop w:val="0"/>
      <w:marBottom w:val="0"/>
      <w:divBdr>
        <w:top w:val="none" w:sz="0" w:space="0" w:color="auto"/>
        <w:left w:val="none" w:sz="0" w:space="0" w:color="auto"/>
        <w:bottom w:val="none" w:sz="0" w:space="0" w:color="auto"/>
        <w:right w:val="none" w:sz="0" w:space="0" w:color="auto"/>
      </w:divBdr>
    </w:div>
    <w:div w:id="651953330">
      <w:bodyDiv w:val="1"/>
      <w:marLeft w:val="0"/>
      <w:marRight w:val="0"/>
      <w:marTop w:val="0"/>
      <w:marBottom w:val="0"/>
      <w:divBdr>
        <w:top w:val="none" w:sz="0" w:space="0" w:color="auto"/>
        <w:left w:val="none" w:sz="0" w:space="0" w:color="auto"/>
        <w:bottom w:val="none" w:sz="0" w:space="0" w:color="auto"/>
        <w:right w:val="none" w:sz="0" w:space="0" w:color="auto"/>
      </w:divBdr>
    </w:div>
    <w:div w:id="659697411">
      <w:bodyDiv w:val="1"/>
      <w:marLeft w:val="0"/>
      <w:marRight w:val="0"/>
      <w:marTop w:val="0"/>
      <w:marBottom w:val="0"/>
      <w:divBdr>
        <w:top w:val="none" w:sz="0" w:space="0" w:color="auto"/>
        <w:left w:val="none" w:sz="0" w:space="0" w:color="auto"/>
        <w:bottom w:val="none" w:sz="0" w:space="0" w:color="auto"/>
        <w:right w:val="none" w:sz="0" w:space="0" w:color="auto"/>
      </w:divBdr>
    </w:div>
    <w:div w:id="660737245">
      <w:bodyDiv w:val="1"/>
      <w:marLeft w:val="0"/>
      <w:marRight w:val="0"/>
      <w:marTop w:val="0"/>
      <w:marBottom w:val="0"/>
      <w:divBdr>
        <w:top w:val="none" w:sz="0" w:space="0" w:color="auto"/>
        <w:left w:val="none" w:sz="0" w:space="0" w:color="auto"/>
        <w:bottom w:val="none" w:sz="0" w:space="0" w:color="auto"/>
        <w:right w:val="none" w:sz="0" w:space="0" w:color="auto"/>
      </w:divBdr>
    </w:div>
    <w:div w:id="661130356">
      <w:bodyDiv w:val="1"/>
      <w:marLeft w:val="0"/>
      <w:marRight w:val="0"/>
      <w:marTop w:val="0"/>
      <w:marBottom w:val="0"/>
      <w:divBdr>
        <w:top w:val="none" w:sz="0" w:space="0" w:color="auto"/>
        <w:left w:val="none" w:sz="0" w:space="0" w:color="auto"/>
        <w:bottom w:val="none" w:sz="0" w:space="0" w:color="auto"/>
        <w:right w:val="none" w:sz="0" w:space="0" w:color="auto"/>
      </w:divBdr>
    </w:div>
    <w:div w:id="667909352">
      <w:bodyDiv w:val="1"/>
      <w:marLeft w:val="0"/>
      <w:marRight w:val="0"/>
      <w:marTop w:val="0"/>
      <w:marBottom w:val="0"/>
      <w:divBdr>
        <w:top w:val="none" w:sz="0" w:space="0" w:color="auto"/>
        <w:left w:val="none" w:sz="0" w:space="0" w:color="auto"/>
        <w:bottom w:val="none" w:sz="0" w:space="0" w:color="auto"/>
        <w:right w:val="none" w:sz="0" w:space="0" w:color="auto"/>
      </w:divBdr>
    </w:div>
    <w:div w:id="668407282">
      <w:bodyDiv w:val="1"/>
      <w:marLeft w:val="0"/>
      <w:marRight w:val="0"/>
      <w:marTop w:val="0"/>
      <w:marBottom w:val="0"/>
      <w:divBdr>
        <w:top w:val="none" w:sz="0" w:space="0" w:color="auto"/>
        <w:left w:val="none" w:sz="0" w:space="0" w:color="auto"/>
        <w:bottom w:val="none" w:sz="0" w:space="0" w:color="auto"/>
        <w:right w:val="none" w:sz="0" w:space="0" w:color="auto"/>
      </w:divBdr>
    </w:div>
    <w:div w:id="668868190">
      <w:bodyDiv w:val="1"/>
      <w:marLeft w:val="0"/>
      <w:marRight w:val="0"/>
      <w:marTop w:val="0"/>
      <w:marBottom w:val="0"/>
      <w:divBdr>
        <w:top w:val="none" w:sz="0" w:space="0" w:color="auto"/>
        <w:left w:val="none" w:sz="0" w:space="0" w:color="auto"/>
        <w:bottom w:val="none" w:sz="0" w:space="0" w:color="auto"/>
        <w:right w:val="none" w:sz="0" w:space="0" w:color="auto"/>
      </w:divBdr>
    </w:div>
    <w:div w:id="671567645">
      <w:bodyDiv w:val="1"/>
      <w:marLeft w:val="0"/>
      <w:marRight w:val="0"/>
      <w:marTop w:val="0"/>
      <w:marBottom w:val="0"/>
      <w:divBdr>
        <w:top w:val="none" w:sz="0" w:space="0" w:color="auto"/>
        <w:left w:val="none" w:sz="0" w:space="0" w:color="auto"/>
        <w:bottom w:val="none" w:sz="0" w:space="0" w:color="auto"/>
        <w:right w:val="none" w:sz="0" w:space="0" w:color="auto"/>
      </w:divBdr>
    </w:div>
    <w:div w:id="674497531">
      <w:bodyDiv w:val="1"/>
      <w:marLeft w:val="0"/>
      <w:marRight w:val="0"/>
      <w:marTop w:val="0"/>
      <w:marBottom w:val="0"/>
      <w:divBdr>
        <w:top w:val="none" w:sz="0" w:space="0" w:color="auto"/>
        <w:left w:val="none" w:sz="0" w:space="0" w:color="auto"/>
        <w:bottom w:val="none" w:sz="0" w:space="0" w:color="auto"/>
        <w:right w:val="none" w:sz="0" w:space="0" w:color="auto"/>
      </w:divBdr>
    </w:div>
    <w:div w:id="679085324">
      <w:bodyDiv w:val="1"/>
      <w:marLeft w:val="0"/>
      <w:marRight w:val="0"/>
      <w:marTop w:val="0"/>
      <w:marBottom w:val="0"/>
      <w:divBdr>
        <w:top w:val="none" w:sz="0" w:space="0" w:color="auto"/>
        <w:left w:val="none" w:sz="0" w:space="0" w:color="auto"/>
        <w:bottom w:val="none" w:sz="0" w:space="0" w:color="auto"/>
        <w:right w:val="none" w:sz="0" w:space="0" w:color="auto"/>
      </w:divBdr>
    </w:div>
    <w:div w:id="679114628">
      <w:bodyDiv w:val="1"/>
      <w:marLeft w:val="0"/>
      <w:marRight w:val="0"/>
      <w:marTop w:val="0"/>
      <w:marBottom w:val="0"/>
      <w:divBdr>
        <w:top w:val="none" w:sz="0" w:space="0" w:color="auto"/>
        <w:left w:val="none" w:sz="0" w:space="0" w:color="auto"/>
        <w:bottom w:val="none" w:sz="0" w:space="0" w:color="auto"/>
        <w:right w:val="none" w:sz="0" w:space="0" w:color="auto"/>
      </w:divBdr>
    </w:div>
    <w:div w:id="679235059">
      <w:bodyDiv w:val="1"/>
      <w:marLeft w:val="0"/>
      <w:marRight w:val="0"/>
      <w:marTop w:val="0"/>
      <w:marBottom w:val="0"/>
      <w:divBdr>
        <w:top w:val="none" w:sz="0" w:space="0" w:color="auto"/>
        <w:left w:val="none" w:sz="0" w:space="0" w:color="auto"/>
        <w:bottom w:val="none" w:sz="0" w:space="0" w:color="auto"/>
        <w:right w:val="none" w:sz="0" w:space="0" w:color="auto"/>
      </w:divBdr>
    </w:div>
    <w:div w:id="687365044">
      <w:bodyDiv w:val="1"/>
      <w:marLeft w:val="0"/>
      <w:marRight w:val="0"/>
      <w:marTop w:val="0"/>
      <w:marBottom w:val="0"/>
      <w:divBdr>
        <w:top w:val="none" w:sz="0" w:space="0" w:color="auto"/>
        <w:left w:val="none" w:sz="0" w:space="0" w:color="auto"/>
        <w:bottom w:val="none" w:sz="0" w:space="0" w:color="auto"/>
        <w:right w:val="none" w:sz="0" w:space="0" w:color="auto"/>
      </w:divBdr>
    </w:div>
    <w:div w:id="690495605">
      <w:bodyDiv w:val="1"/>
      <w:marLeft w:val="0"/>
      <w:marRight w:val="0"/>
      <w:marTop w:val="0"/>
      <w:marBottom w:val="0"/>
      <w:divBdr>
        <w:top w:val="none" w:sz="0" w:space="0" w:color="auto"/>
        <w:left w:val="none" w:sz="0" w:space="0" w:color="auto"/>
        <w:bottom w:val="none" w:sz="0" w:space="0" w:color="auto"/>
        <w:right w:val="none" w:sz="0" w:space="0" w:color="auto"/>
      </w:divBdr>
    </w:div>
    <w:div w:id="699209633">
      <w:bodyDiv w:val="1"/>
      <w:marLeft w:val="0"/>
      <w:marRight w:val="0"/>
      <w:marTop w:val="0"/>
      <w:marBottom w:val="0"/>
      <w:divBdr>
        <w:top w:val="none" w:sz="0" w:space="0" w:color="auto"/>
        <w:left w:val="none" w:sz="0" w:space="0" w:color="auto"/>
        <w:bottom w:val="none" w:sz="0" w:space="0" w:color="auto"/>
        <w:right w:val="none" w:sz="0" w:space="0" w:color="auto"/>
      </w:divBdr>
    </w:div>
    <w:div w:id="702633636">
      <w:bodyDiv w:val="1"/>
      <w:marLeft w:val="0"/>
      <w:marRight w:val="0"/>
      <w:marTop w:val="0"/>
      <w:marBottom w:val="0"/>
      <w:divBdr>
        <w:top w:val="none" w:sz="0" w:space="0" w:color="auto"/>
        <w:left w:val="none" w:sz="0" w:space="0" w:color="auto"/>
        <w:bottom w:val="none" w:sz="0" w:space="0" w:color="auto"/>
        <w:right w:val="none" w:sz="0" w:space="0" w:color="auto"/>
      </w:divBdr>
    </w:div>
    <w:div w:id="709378609">
      <w:bodyDiv w:val="1"/>
      <w:marLeft w:val="0"/>
      <w:marRight w:val="0"/>
      <w:marTop w:val="0"/>
      <w:marBottom w:val="0"/>
      <w:divBdr>
        <w:top w:val="none" w:sz="0" w:space="0" w:color="auto"/>
        <w:left w:val="none" w:sz="0" w:space="0" w:color="auto"/>
        <w:bottom w:val="none" w:sz="0" w:space="0" w:color="auto"/>
        <w:right w:val="none" w:sz="0" w:space="0" w:color="auto"/>
      </w:divBdr>
    </w:div>
    <w:div w:id="709646428">
      <w:bodyDiv w:val="1"/>
      <w:marLeft w:val="0"/>
      <w:marRight w:val="0"/>
      <w:marTop w:val="0"/>
      <w:marBottom w:val="0"/>
      <w:divBdr>
        <w:top w:val="none" w:sz="0" w:space="0" w:color="auto"/>
        <w:left w:val="none" w:sz="0" w:space="0" w:color="auto"/>
        <w:bottom w:val="none" w:sz="0" w:space="0" w:color="auto"/>
        <w:right w:val="none" w:sz="0" w:space="0" w:color="auto"/>
      </w:divBdr>
    </w:div>
    <w:div w:id="711804582">
      <w:bodyDiv w:val="1"/>
      <w:marLeft w:val="0"/>
      <w:marRight w:val="0"/>
      <w:marTop w:val="0"/>
      <w:marBottom w:val="0"/>
      <w:divBdr>
        <w:top w:val="none" w:sz="0" w:space="0" w:color="auto"/>
        <w:left w:val="none" w:sz="0" w:space="0" w:color="auto"/>
        <w:bottom w:val="none" w:sz="0" w:space="0" w:color="auto"/>
        <w:right w:val="none" w:sz="0" w:space="0" w:color="auto"/>
      </w:divBdr>
    </w:div>
    <w:div w:id="713654202">
      <w:bodyDiv w:val="1"/>
      <w:marLeft w:val="0"/>
      <w:marRight w:val="0"/>
      <w:marTop w:val="0"/>
      <w:marBottom w:val="0"/>
      <w:divBdr>
        <w:top w:val="none" w:sz="0" w:space="0" w:color="auto"/>
        <w:left w:val="none" w:sz="0" w:space="0" w:color="auto"/>
        <w:bottom w:val="none" w:sz="0" w:space="0" w:color="auto"/>
        <w:right w:val="none" w:sz="0" w:space="0" w:color="auto"/>
      </w:divBdr>
    </w:div>
    <w:div w:id="717438704">
      <w:bodyDiv w:val="1"/>
      <w:marLeft w:val="0"/>
      <w:marRight w:val="0"/>
      <w:marTop w:val="0"/>
      <w:marBottom w:val="0"/>
      <w:divBdr>
        <w:top w:val="none" w:sz="0" w:space="0" w:color="auto"/>
        <w:left w:val="none" w:sz="0" w:space="0" w:color="auto"/>
        <w:bottom w:val="none" w:sz="0" w:space="0" w:color="auto"/>
        <w:right w:val="none" w:sz="0" w:space="0" w:color="auto"/>
      </w:divBdr>
    </w:div>
    <w:div w:id="717776271">
      <w:bodyDiv w:val="1"/>
      <w:marLeft w:val="0"/>
      <w:marRight w:val="0"/>
      <w:marTop w:val="0"/>
      <w:marBottom w:val="0"/>
      <w:divBdr>
        <w:top w:val="none" w:sz="0" w:space="0" w:color="auto"/>
        <w:left w:val="none" w:sz="0" w:space="0" w:color="auto"/>
        <w:bottom w:val="none" w:sz="0" w:space="0" w:color="auto"/>
        <w:right w:val="none" w:sz="0" w:space="0" w:color="auto"/>
      </w:divBdr>
    </w:div>
    <w:div w:id="724333089">
      <w:bodyDiv w:val="1"/>
      <w:marLeft w:val="0"/>
      <w:marRight w:val="0"/>
      <w:marTop w:val="0"/>
      <w:marBottom w:val="0"/>
      <w:divBdr>
        <w:top w:val="none" w:sz="0" w:space="0" w:color="auto"/>
        <w:left w:val="none" w:sz="0" w:space="0" w:color="auto"/>
        <w:bottom w:val="none" w:sz="0" w:space="0" w:color="auto"/>
        <w:right w:val="none" w:sz="0" w:space="0" w:color="auto"/>
      </w:divBdr>
    </w:div>
    <w:div w:id="726800386">
      <w:bodyDiv w:val="1"/>
      <w:marLeft w:val="0"/>
      <w:marRight w:val="0"/>
      <w:marTop w:val="0"/>
      <w:marBottom w:val="0"/>
      <w:divBdr>
        <w:top w:val="none" w:sz="0" w:space="0" w:color="auto"/>
        <w:left w:val="none" w:sz="0" w:space="0" w:color="auto"/>
        <w:bottom w:val="none" w:sz="0" w:space="0" w:color="auto"/>
        <w:right w:val="none" w:sz="0" w:space="0" w:color="auto"/>
      </w:divBdr>
    </w:div>
    <w:div w:id="729622516">
      <w:bodyDiv w:val="1"/>
      <w:marLeft w:val="0"/>
      <w:marRight w:val="0"/>
      <w:marTop w:val="0"/>
      <w:marBottom w:val="0"/>
      <w:divBdr>
        <w:top w:val="none" w:sz="0" w:space="0" w:color="auto"/>
        <w:left w:val="none" w:sz="0" w:space="0" w:color="auto"/>
        <w:bottom w:val="none" w:sz="0" w:space="0" w:color="auto"/>
        <w:right w:val="none" w:sz="0" w:space="0" w:color="auto"/>
      </w:divBdr>
    </w:div>
    <w:div w:id="735013386">
      <w:bodyDiv w:val="1"/>
      <w:marLeft w:val="0"/>
      <w:marRight w:val="0"/>
      <w:marTop w:val="0"/>
      <w:marBottom w:val="0"/>
      <w:divBdr>
        <w:top w:val="none" w:sz="0" w:space="0" w:color="auto"/>
        <w:left w:val="none" w:sz="0" w:space="0" w:color="auto"/>
        <w:bottom w:val="none" w:sz="0" w:space="0" w:color="auto"/>
        <w:right w:val="none" w:sz="0" w:space="0" w:color="auto"/>
      </w:divBdr>
    </w:div>
    <w:div w:id="739838192">
      <w:bodyDiv w:val="1"/>
      <w:marLeft w:val="0"/>
      <w:marRight w:val="0"/>
      <w:marTop w:val="0"/>
      <w:marBottom w:val="0"/>
      <w:divBdr>
        <w:top w:val="none" w:sz="0" w:space="0" w:color="auto"/>
        <w:left w:val="none" w:sz="0" w:space="0" w:color="auto"/>
        <w:bottom w:val="none" w:sz="0" w:space="0" w:color="auto"/>
        <w:right w:val="none" w:sz="0" w:space="0" w:color="auto"/>
      </w:divBdr>
    </w:div>
    <w:div w:id="743643856">
      <w:bodyDiv w:val="1"/>
      <w:marLeft w:val="0"/>
      <w:marRight w:val="0"/>
      <w:marTop w:val="0"/>
      <w:marBottom w:val="0"/>
      <w:divBdr>
        <w:top w:val="none" w:sz="0" w:space="0" w:color="auto"/>
        <w:left w:val="none" w:sz="0" w:space="0" w:color="auto"/>
        <w:bottom w:val="none" w:sz="0" w:space="0" w:color="auto"/>
        <w:right w:val="none" w:sz="0" w:space="0" w:color="auto"/>
      </w:divBdr>
    </w:div>
    <w:div w:id="752120038">
      <w:bodyDiv w:val="1"/>
      <w:marLeft w:val="0"/>
      <w:marRight w:val="0"/>
      <w:marTop w:val="0"/>
      <w:marBottom w:val="0"/>
      <w:divBdr>
        <w:top w:val="none" w:sz="0" w:space="0" w:color="auto"/>
        <w:left w:val="none" w:sz="0" w:space="0" w:color="auto"/>
        <w:bottom w:val="none" w:sz="0" w:space="0" w:color="auto"/>
        <w:right w:val="none" w:sz="0" w:space="0" w:color="auto"/>
      </w:divBdr>
    </w:div>
    <w:div w:id="777793266">
      <w:bodyDiv w:val="1"/>
      <w:marLeft w:val="0"/>
      <w:marRight w:val="0"/>
      <w:marTop w:val="0"/>
      <w:marBottom w:val="0"/>
      <w:divBdr>
        <w:top w:val="none" w:sz="0" w:space="0" w:color="auto"/>
        <w:left w:val="none" w:sz="0" w:space="0" w:color="auto"/>
        <w:bottom w:val="none" w:sz="0" w:space="0" w:color="auto"/>
        <w:right w:val="none" w:sz="0" w:space="0" w:color="auto"/>
      </w:divBdr>
    </w:div>
    <w:div w:id="785007952">
      <w:bodyDiv w:val="1"/>
      <w:marLeft w:val="0"/>
      <w:marRight w:val="0"/>
      <w:marTop w:val="0"/>
      <w:marBottom w:val="0"/>
      <w:divBdr>
        <w:top w:val="none" w:sz="0" w:space="0" w:color="auto"/>
        <w:left w:val="none" w:sz="0" w:space="0" w:color="auto"/>
        <w:bottom w:val="none" w:sz="0" w:space="0" w:color="auto"/>
        <w:right w:val="none" w:sz="0" w:space="0" w:color="auto"/>
      </w:divBdr>
    </w:div>
    <w:div w:id="786317355">
      <w:bodyDiv w:val="1"/>
      <w:marLeft w:val="0"/>
      <w:marRight w:val="0"/>
      <w:marTop w:val="0"/>
      <w:marBottom w:val="0"/>
      <w:divBdr>
        <w:top w:val="none" w:sz="0" w:space="0" w:color="auto"/>
        <w:left w:val="none" w:sz="0" w:space="0" w:color="auto"/>
        <w:bottom w:val="none" w:sz="0" w:space="0" w:color="auto"/>
        <w:right w:val="none" w:sz="0" w:space="0" w:color="auto"/>
      </w:divBdr>
    </w:div>
    <w:div w:id="786699422">
      <w:bodyDiv w:val="1"/>
      <w:marLeft w:val="0"/>
      <w:marRight w:val="0"/>
      <w:marTop w:val="0"/>
      <w:marBottom w:val="0"/>
      <w:divBdr>
        <w:top w:val="none" w:sz="0" w:space="0" w:color="auto"/>
        <w:left w:val="none" w:sz="0" w:space="0" w:color="auto"/>
        <w:bottom w:val="none" w:sz="0" w:space="0" w:color="auto"/>
        <w:right w:val="none" w:sz="0" w:space="0" w:color="auto"/>
      </w:divBdr>
    </w:div>
    <w:div w:id="799569374">
      <w:bodyDiv w:val="1"/>
      <w:marLeft w:val="0"/>
      <w:marRight w:val="0"/>
      <w:marTop w:val="0"/>
      <w:marBottom w:val="0"/>
      <w:divBdr>
        <w:top w:val="none" w:sz="0" w:space="0" w:color="auto"/>
        <w:left w:val="none" w:sz="0" w:space="0" w:color="auto"/>
        <w:bottom w:val="none" w:sz="0" w:space="0" w:color="auto"/>
        <w:right w:val="none" w:sz="0" w:space="0" w:color="auto"/>
      </w:divBdr>
    </w:div>
    <w:div w:id="800685209">
      <w:bodyDiv w:val="1"/>
      <w:marLeft w:val="0"/>
      <w:marRight w:val="0"/>
      <w:marTop w:val="0"/>
      <w:marBottom w:val="0"/>
      <w:divBdr>
        <w:top w:val="none" w:sz="0" w:space="0" w:color="auto"/>
        <w:left w:val="none" w:sz="0" w:space="0" w:color="auto"/>
        <w:bottom w:val="none" w:sz="0" w:space="0" w:color="auto"/>
        <w:right w:val="none" w:sz="0" w:space="0" w:color="auto"/>
      </w:divBdr>
    </w:div>
    <w:div w:id="803432139">
      <w:bodyDiv w:val="1"/>
      <w:marLeft w:val="0"/>
      <w:marRight w:val="0"/>
      <w:marTop w:val="0"/>
      <w:marBottom w:val="0"/>
      <w:divBdr>
        <w:top w:val="none" w:sz="0" w:space="0" w:color="auto"/>
        <w:left w:val="none" w:sz="0" w:space="0" w:color="auto"/>
        <w:bottom w:val="none" w:sz="0" w:space="0" w:color="auto"/>
        <w:right w:val="none" w:sz="0" w:space="0" w:color="auto"/>
      </w:divBdr>
    </w:div>
    <w:div w:id="804662446">
      <w:bodyDiv w:val="1"/>
      <w:marLeft w:val="0"/>
      <w:marRight w:val="0"/>
      <w:marTop w:val="0"/>
      <w:marBottom w:val="0"/>
      <w:divBdr>
        <w:top w:val="none" w:sz="0" w:space="0" w:color="auto"/>
        <w:left w:val="none" w:sz="0" w:space="0" w:color="auto"/>
        <w:bottom w:val="none" w:sz="0" w:space="0" w:color="auto"/>
        <w:right w:val="none" w:sz="0" w:space="0" w:color="auto"/>
      </w:divBdr>
    </w:div>
    <w:div w:id="813301789">
      <w:bodyDiv w:val="1"/>
      <w:marLeft w:val="0"/>
      <w:marRight w:val="0"/>
      <w:marTop w:val="0"/>
      <w:marBottom w:val="0"/>
      <w:divBdr>
        <w:top w:val="none" w:sz="0" w:space="0" w:color="auto"/>
        <w:left w:val="none" w:sz="0" w:space="0" w:color="auto"/>
        <w:bottom w:val="none" w:sz="0" w:space="0" w:color="auto"/>
        <w:right w:val="none" w:sz="0" w:space="0" w:color="auto"/>
      </w:divBdr>
    </w:div>
    <w:div w:id="824736121">
      <w:bodyDiv w:val="1"/>
      <w:marLeft w:val="0"/>
      <w:marRight w:val="0"/>
      <w:marTop w:val="0"/>
      <w:marBottom w:val="0"/>
      <w:divBdr>
        <w:top w:val="none" w:sz="0" w:space="0" w:color="auto"/>
        <w:left w:val="none" w:sz="0" w:space="0" w:color="auto"/>
        <w:bottom w:val="none" w:sz="0" w:space="0" w:color="auto"/>
        <w:right w:val="none" w:sz="0" w:space="0" w:color="auto"/>
      </w:divBdr>
    </w:div>
    <w:div w:id="834147437">
      <w:bodyDiv w:val="1"/>
      <w:marLeft w:val="0"/>
      <w:marRight w:val="0"/>
      <w:marTop w:val="0"/>
      <w:marBottom w:val="0"/>
      <w:divBdr>
        <w:top w:val="none" w:sz="0" w:space="0" w:color="auto"/>
        <w:left w:val="none" w:sz="0" w:space="0" w:color="auto"/>
        <w:bottom w:val="none" w:sz="0" w:space="0" w:color="auto"/>
        <w:right w:val="none" w:sz="0" w:space="0" w:color="auto"/>
      </w:divBdr>
    </w:div>
    <w:div w:id="838542054">
      <w:bodyDiv w:val="1"/>
      <w:marLeft w:val="0"/>
      <w:marRight w:val="0"/>
      <w:marTop w:val="0"/>
      <w:marBottom w:val="0"/>
      <w:divBdr>
        <w:top w:val="none" w:sz="0" w:space="0" w:color="auto"/>
        <w:left w:val="none" w:sz="0" w:space="0" w:color="auto"/>
        <w:bottom w:val="none" w:sz="0" w:space="0" w:color="auto"/>
        <w:right w:val="none" w:sz="0" w:space="0" w:color="auto"/>
      </w:divBdr>
    </w:div>
    <w:div w:id="843664300">
      <w:bodyDiv w:val="1"/>
      <w:marLeft w:val="0"/>
      <w:marRight w:val="0"/>
      <w:marTop w:val="0"/>
      <w:marBottom w:val="0"/>
      <w:divBdr>
        <w:top w:val="none" w:sz="0" w:space="0" w:color="auto"/>
        <w:left w:val="none" w:sz="0" w:space="0" w:color="auto"/>
        <w:bottom w:val="none" w:sz="0" w:space="0" w:color="auto"/>
        <w:right w:val="none" w:sz="0" w:space="0" w:color="auto"/>
      </w:divBdr>
    </w:div>
    <w:div w:id="850610118">
      <w:bodyDiv w:val="1"/>
      <w:marLeft w:val="0"/>
      <w:marRight w:val="0"/>
      <w:marTop w:val="0"/>
      <w:marBottom w:val="0"/>
      <w:divBdr>
        <w:top w:val="none" w:sz="0" w:space="0" w:color="auto"/>
        <w:left w:val="none" w:sz="0" w:space="0" w:color="auto"/>
        <w:bottom w:val="none" w:sz="0" w:space="0" w:color="auto"/>
        <w:right w:val="none" w:sz="0" w:space="0" w:color="auto"/>
      </w:divBdr>
    </w:div>
    <w:div w:id="850946316">
      <w:bodyDiv w:val="1"/>
      <w:marLeft w:val="0"/>
      <w:marRight w:val="0"/>
      <w:marTop w:val="0"/>
      <w:marBottom w:val="0"/>
      <w:divBdr>
        <w:top w:val="none" w:sz="0" w:space="0" w:color="auto"/>
        <w:left w:val="none" w:sz="0" w:space="0" w:color="auto"/>
        <w:bottom w:val="none" w:sz="0" w:space="0" w:color="auto"/>
        <w:right w:val="none" w:sz="0" w:space="0" w:color="auto"/>
      </w:divBdr>
    </w:div>
    <w:div w:id="862136810">
      <w:bodyDiv w:val="1"/>
      <w:marLeft w:val="0"/>
      <w:marRight w:val="0"/>
      <w:marTop w:val="0"/>
      <w:marBottom w:val="0"/>
      <w:divBdr>
        <w:top w:val="none" w:sz="0" w:space="0" w:color="auto"/>
        <w:left w:val="none" w:sz="0" w:space="0" w:color="auto"/>
        <w:bottom w:val="none" w:sz="0" w:space="0" w:color="auto"/>
        <w:right w:val="none" w:sz="0" w:space="0" w:color="auto"/>
      </w:divBdr>
    </w:div>
    <w:div w:id="862551588">
      <w:bodyDiv w:val="1"/>
      <w:marLeft w:val="0"/>
      <w:marRight w:val="0"/>
      <w:marTop w:val="0"/>
      <w:marBottom w:val="0"/>
      <w:divBdr>
        <w:top w:val="none" w:sz="0" w:space="0" w:color="auto"/>
        <w:left w:val="none" w:sz="0" w:space="0" w:color="auto"/>
        <w:bottom w:val="none" w:sz="0" w:space="0" w:color="auto"/>
        <w:right w:val="none" w:sz="0" w:space="0" w:color="auto"/>
      </w:divBdr>
    </w:div>
    <w:div w:id="864708969">
      <w:bodyDiv w:val="1"/>
      <w:marLeft w:val="0"/>
      <w:marRight w:val="0"/>
      <w:marTop w:val="0"/>
      <w:marBottom w:val="0"/>
      <w:divBdr>
        <w:top w:val="none" w:sz="0" w:space="0" w:color="auto"/>
        <w:left w:val="none" w:sz="0" w:space="0" w:color="auto"/>
        <w:bottom w:val="none" w:sz="0" w:space="0" w:color="auto"/>
        <w:right w:val="none" w:sz="0" w:space="0" w:color="auto"/>
      </w:divBdr>
    </w:div>
    <w:div w:id="870147813">
      <w:bodyDiv w:val="1"/>
      <w:marLeft w:val="0"/>
      <w:marRight w:val="0"/>
      <w:marTop w:val="0"/>
      <w:marBottom w:val="0"/>
      <w:divBdr>
        <w:top w:val="none" w:sz="0" w:space="0" w:color="auto"/>
        <w:left w:val="none" w:sz="0" w:space="0" w:color="auto"/>
        <w:bottom w:val="none" w:sz="0" w:space="0" w:color="auto"/>
        <w:right w:val="none" w:sz="0" w:space="0" w:color="auto"/>
      </w:divBdr>
    </w:div>
    <w:div w:id="873075246">
      <w:bodyDiv w:val="1"/>
      <w:marLeft w:val="0"/>
      <w:marRight w:val="0"/>
      <w:marTop w:val="0"/>
      <w:marBottom w:val="0"/>
      <w:divBdr>
        <w:top w:val="none" w:sz="0" w:space="0" w:color="auto"/>
        <w:left w:val="none" w:sz="0" w:space="0" w:color="auto"/>
        <w:bottom w:val="none" w:sz="0" w:space="0" w:color="auto"/>
        <w:right w:val="none" w:sz="0" w:space="0" w:color="auto"/>
      </w:divBdr>
    </w:div>
    <w:div w:id="876048628">
      <w:bodyDiv w:val="1"/>
      <w:marLeft w:val="0"/>
      <w:marRight w:val="0"/>
      <w:marTop w:val="0"/>
      <w:marBottom w:val="0"/>
      <w:divBdr>
        <w:top w:val="none" w:sz="0" w:space="0" w:color="auto"/>
        <w:left w:val="none" w:sz="0" w:space="0" w:color="auto"/>
        <w:bottom w:val="none" w:sz="0" w:space="0" w:color="auto"/>
        <w:right w:val="none" w:sz="0" w:space="0" w:color="auto"/>
      </w:divBdr>
    </w:div>
    <w:div w:id="876088936">
      <w:bodyDiv w:val="1"/>
      <w:marLeft w:val="0"/>
      <w:marRight w:val="0"/>
      <w:marTop w:val="0"/>
      <w:marBottom w:val="0"/>
      <w:divBdr>
        <w:top w:val="none" w:sz="0" w:space="0" w:color="auto"/>
        <w:left w:val="none" w:sz="0" w:space="0" w:color="auto"/>
        <w:bottom w:val="none" w:sz="0" w:space="0" w:color="auto"/>
        <w:right w:val="none" w:sz="0" w:space="0" w:color="auto"/>
      </w:divBdr>
    </w:div>
    <w:div w:id="879627560">
      <w:bodyDiv w:val="1"/>
      <w:marLeft w:val="0"/>
      <w:marRight w:val="0"/>
      <w:marTop w:val="0"/>
      <w:marBottom w:val="0"/>
      <w:divBdr>
        <w:top w:val="none" w:sz="0" w:space="0" w:color="auto"/>
        <w:left w:val="none" w:sz="0" w:space="0" w:color="auto"/>
        <w:bottom w:val="none" w:sz="0" w:space="0" w:color="auto"/>
        <w:right w:val="none" w:sz="0" w:space="0" w:color="auto"/>
      </w:divBdr>
    </w:div>
    <w:div w:id="881863881">
      <w:bodyDiv w:val="1"/>
      <w:marLeft w:val="0"/>
      <w:marRight w:val="0"/>
      <w:marTop w:val="0"/>
      <w:marBottom w:val="0"/>
      <w:divBdr>
        <w:top w:val="none" w:sz="0" w:space="0" w:color="auto"/>
        <w:left w:val="none" w:sz="0" w:space="0" w:color="auto"/>
        <w:bottom w:val="none" w:sz="0" w:space="0" w:color="auto"/>
        <w:right w:val="none" w:sz="0" w:space="0" w:color="auto"/>
      </w:divBdr>
    </w:div>
    <w:div w:id="886064756">
      <w:bodyDiv w:val="1"/>
      <w:marLeft w:val="0"/>
      <w:marRight w:val="0"/>
      <w:marTop w:val="0"/>
      <w:marBottom w:val="0"/>
      <w:divBdr>
        <w:top w:val="none" w:sz="0" w:space="0" w:color="auto"/>
        <w:left w:val="none" w:sz="0" w:space="0" w:color="auto"/>
        <w:bottom w:val="none" w:sz="0" w:space="0" w:color="auto"/>
        <w:right w:val="none" w:sz="0" w:space="0" w:color="auto"/>
      </w:divBdr>
    </w:div>
    <w:div w:id="897280430">
      <w:bodyDiv w:val="1"/>
      <w:marLeft w:val="0"/>
      <w:marRight w:val="0"/>
      <w:marTop w:val="0"/>
      <w:marBottom w:val="0"/>
      <w:divBdr>
        <w:top w:val="none" w:sz="0" w:space="0" w:color="auto"/>
        <w:left w:val="none" w:sz="0" w:space="0" w:color="auto"/>
        <w:bottom w:val="none" w:sz="0" w:space="0" w:color="auto"/>
        <w:right w:val="none" w:sz="0" w:space="0" w:color="auto"/>
      </w:divBdr>
    </w:div>
    <w:div w:id="898982017">
      <w:bodyDiv w:val="1"/>
      <w:marLeft w:val="0"/>
      <w:marRight w:val="0"/>
      <w:marTop w:val="0"/>
      <w:marBottom w:val="0"/>
      <w:divBdr>
        <w:top w:val="none" w:sz="0" w:space="0" w:color="auto"/>
        <w:left w:val="none" w:sz="0" w:space="0" w:color="auto"/>
        <w:bottom w:val="none" w:sz="0" w:space="0" w:color="auto"/>
        <w:right w:val="none" w:sz="0" w:space="0" w:color="auto"/>
      </w:divBdr>
    </w:div>
    <w:div w:id="907109802">
      <w:bodyDiv w:val="1"/>
      <w:marLeft w:val="0"/>
      <w:marRight w:val="0"/>
      <w:marTop w:val="0"/>
      <w:marBottom w:val="0"/>
      <w:divBdr>
        <w:top w:val="none" w:sz="0" w:space="0" w:color="auto"/>
        <w:left w:val="none" w:sz="0" w:space="0" w:color="auto"/>
        <w:bottom w:val="none" w:sz="0" w:space="0" w:color="auto"/>
        <w:right w:val="none" w:sz="0" w:space="0" w:color="auto"/>
      </w:divBdr>
    </w:div>
    <w:div w:id="910041962">
      <w:bodyDiv w:val="1"/>
      <w:marLeft w:val="0"/>
      <w:marRight w:val="0"/>
      <w:marTop w:val="0"/>
      <w:marBottom w:val="0"/>
      <w:divBdr>
        <w:top w:val="none" w:sz="0" w:space="0" w:color="auto"/>
        <w:left w:val="none" w:sz="0" w:space="0" w:color="auto"/>
        <w:bottom w:val="none" w:sz="0" w:space="0" w:color="auto"/>
        <w:right w:val="none" w:sz="0" w:space="0" w:color="auto"/>
      </w:divBdr>
    </w:div>
    <w:div w:id="916135633">
      <w:bodyDiv w:val="1"/>
      <w:marLeft w:val="0"/>
      <w:marRight w:val="0"/>
      <w:marTop w:val="0"/>
      <w:marBottom w:val="0"/>
      <w:divBdr>
        <w:top w:val="none" w:sz="0" w:space="0" w:color="auto"/>
        <w:left w:val="none" w:sz="0" w:space="0" w:color="auto"/>
        <w:bottom w:val="none" w:sz="0" w:space="0" w:color="auto"/>
        <w:right w:val="none" w:sz="0" w:space="0" w:color="auto"/>
      </w:divBdr>
    </w:div>
    <w:div w:id="920021385">
      <w:bodyDiv w:val="1"/>
      <w:marLeft w:val="0"/>
      <w:marRight w:val="0"/>
      <w:marTop w:val="0"/>
      <w:marBottom w:val="0"/>
      <w:divBdr>
        <w:top w:val="none" w:sz="0" w:space="0" w:color="auto"/>
        <w:left w:val="none" w:sz="0" w:space="0" w:color="auto"/>
        <w:bottom w:val="none" w:sz="0" w:space="0" w:color="auto"/>
        <w:right w:val="none" w:sz="0" w:space="0" w:color="auto"/>
      </w:divBdr>
    </w:div>
    <w:div w:id="920063793">
      <w:bodyDiv w:val="1"/>
      <w:marLeft w:val="0"/>
      <w:marRight w:val="0"/>
      <w:marTop w:val="0"/>
      <w:marBottom w:val="0"/>
      <w:divBdr>
        <w:top w:val="none" w:sz="0" w:space="0" w:color="auto"/>
        <w:left w:val="none" w:sz="0" w:space="0" w:color="auto"/>
        <w:bottom w:val="none" w:sz="0" w:space="0" w:color="auto"/>
        <w:right w:val="none" w:sz="0" w:space="0" w:color="auto"/>
      </w:divBdr>
    </w:div>
    <w:div w:id="921834930">
      <w:bodyDiv w:val="1"/>
      <w:marLeft w:val="0"/>
      <w:marRight w:val="0"/>
      <w:marTop w:val="0"/>
      <w:marBottom w:val="0"/>
      <w:divBdr>
        <w:top w:val="none" w:sz="0" w:space="0" w:color="auto"/>
        <w:left w:val="none" w:sz="0" w:space="0" w:color="auto"/>
        <w:bottom w:val="none" w:sz="0" w:space="0" w:color="auto"/>
        <w:right w:val="none" w:sz="0" w:space="0" w:color="auto"/>
      </w:divBdr>
    </w:div>
    <w:div w:id="927732396">
      <w:bodyDiv w:val="1"/>
      <w:marLeft w:val="0"/>
      <w:marRight w:val="0"/>
      <w:marTop w:val="0"/>
      <w:marBottom w:val="0"/>
      <w:divBdr>
        <w:top w:val="none" w:sz="0" w:space="0" w:color="auto"/>
        <w:left w:val="none" w:sz="0" w:space="0" w:color="auto"/>
        <w:bottom w:val="none" w:sz="0" w:space="0" w:color="auto"/>
        <w:right w:val="none" w:sz="0" w:space="0" w:color="auto"/>
      </w:divBdr>
    </w:div>
    <w:div w:id="929701253">
      <w:bodyDiv w:val="1"/>
      <w:marLeft w:val="0"/>
      <w:marRight w:val="0"/>
      <w:marTop w:val="0"/>
      <w:marBottom w:val="0"/>
      <w:divBdr>
        <w:top w:val="none" w:sz="0" w:space="0" w:color="auto"/>
        <w:left w:val="none" w:sz="0" w:space="0" w:color="auto"/>
        <w:bottom w:val="none" w:sz="0" w:space="0" w:color="auto"/>
        <w:right w:val="none" w:sz="0" w:space="0" w:color="auto"/>
      </w:divBdr>
    </w:div>
    <w:div w:id="935794349">
      <w:bodyDiv w:val="1"/>
      <w:marLeft w:val="0"/>
      <w:marRight w:val="0"/>
      <w:marTop w:val="0"/>
      <w:marBottom w:val="0"/>
      <w:divBdr>
        <w:top w:val="none" w:sz="0" w:space="0" w:color="auto"/>
        <w:left w:val="none" w:sz="0" w:space="0" w:color="auto"/>
        <w:bottom w:val="none" w:sz="0" w:space="0" w:color="auto"/>
        <w:right w:val="none" w:sz="0" w:space="0" w:color="auto"/>
      </w:divBdr>
    </w:div>
    <w:div w:id="939872684">
      <w:bodyDiv w:val="1"/>
      <w:marLeft w:val="0"/>
      <w:marRight w:val="0"/>
      <w:marTop w:val="0"/>
      <w:marBottom w:val="0"/>
      <w:divBdr>
        <w:top w:val="none" w:sz="0" w:space="0" w:color="auto"/>
        <w:left w:val="none" w:sz="0" w:space="0" w:color="auto"/>
        <w:bottom w:val="none" w:sz="0" w:space="0" w:color="auto"/>
        <w:right w:val="none" w:sz="0" w:space="0" w:color="auto"/>
      </w:divBdr>
    </w:div>
    <w:div w:id="941649882">
      <w:bodyDiv w:val="1"/>
      <w:marLeft w:val="0"/>
      <w:marRight w:val="0"/>
      <w:marTop w:val="0"/>
      <w:marBottom w:val="0"/>
      <w:divBdr>
        <w:top w:val="none" w:sz="0" w:space="0" w:color="auto"/>
        <w:left w:val="none" w:sz="0" w:space="0" w:color="auto"/>
        <w:bottom w:val="none" w:sz="0" w:space="0" w:color="auto"/>
        <w:right w:val="none" w:sz="0" w:space="0" w:color="auto"/>
      </w:divBdr>
    </w:div>
    <w:div w:id="942303907">
      <w:bodyDiv w:val="1"/>
      <w:marLeft w:val="0"/>
      <w:marRight w:val="0"/>
      <w:marTop w:val="0"/>
      <w:marBottom w:val="0"/>
      <w:divBdr>
        <w:top w:val="none" w:sz="0" w:space="0" w:color="auto"/>
        <w:left w:val="none" w:sz="0" w:space="0" w:color="auto"/>
        <w:bottom w:val="none" w:sz="0" w:space="0" w:color="auto"/>
        <w:right w:val="none" w:sz="0" w:space="0" w:color="auto"/>
      </w:divBdr>
    </w:div>
    <w:div w:id="944918132">
      <w:bodyDiv w:val="1"/>
      <w:marLeft w:val="0"/>
      <w:marRight w:val="0"/>
      <w:marTop w:val="0"/>
      <w:marBottom w:val="0"/>
      <w:divBdr>
        <w:top w:val="none" w:sz="0" w:space="0" w:color="auto"/>
        <w:left w:val="none" w:sz="0" w:space="0" w:color="auto"/>
        <w:bottom w:val="none" w:sz="0" w:space="0" w:color="auto"/>
        <w:right w:val="none" w:sz="0" w:space="0" w:color="auto"/>
      </w:divBdr>
    </w:div>
    <w:div w:id="947201639">
      <w:bodyDiv w:val="1"/>
      <w:marLeft w:val="0"/>
      <w:marRight w:val="0"/>
      <w:marTop w:val="0"/>
      <w:marBottom w:val="0"/>
      <w:divBdr>
        <w:top w:val="none" w:sz="0" w:space="0" w:color="auto"/>
        <w:left w:val="none" w:sz="0" w:space="0" w:color="auto"/>
        <w:bottom w:val="none" w:sz="0" w:space="0" w:color="auto"/>
        <w:right w:val="none" w:sz="0" w:space="0" w:color="auto"/>
      </w:divBdr>
    </w:div>
    <w:div w:id="950166338">
      <w:bodyDiv w:val="1"/>
      <w:marLeft w:val="0"/>
      <w:marRight w:val="0"/>
      <w:marTop w:val="0"/>
      <w:marBottom w:val="0"/>
      <w:divBdr>
        <w:top w:val="none" w:sz="0" w:space="0" w:color="auto"/>
        <w:left w:val="none" w:sz="0" w:space="0" w:color="auto"/>
        <w:bottom w:val="none" w:sz="0" w:space="0" w:color="auto"/>
        <w:right w:val="none" w:sz="0" w:space="0" w:color="auto"/>
      </w:divBdr>
    </w:div>
    <w:div w:id="954554380">
      <w:bodyDiv w:val="1"/>
      <w:marLeft w:val="0"/>
      <w:marRight w:val="0"/>
      <w:marTop w:val="0"/>
      <w:marBottom w:val="0"/>
      <w:divBdr>
        <w:top w:val="none" w:sz="0" w:space="0" w:color="auto"/>
        <w:left w:val="none" w:sz="0" w:space="0" w:color="auto"/>
        <w:bottom w:val="none" w:sz="0" w:space="0" w:color="auto"/>
        <w:right w:val="none" w:sz="0" w:space="0" w:color="auto"/>
      </w:divBdr>
    </w:div>
    <w:div w:id="970986536">
      <w:bodyDiv w:val="1"/>
      <w:marLeft w:val="0"/>
      <w:marRight w:val="0"/>
      <w:marTop w:val="0"/>
      <w:marBottom w:val="0"/>
      <w:divBdr>
        <w:top w:val="none" w:sz="0" w:space="0" w:color="auto"/>
        <w:left w:val="none" w:sz="0" w:space="0" w:color="auto"/>
        <w:bottom w:val="none" w:sz="0" w:space="0" w:color="auto"/>
        <w:right w:val="none" w:sz="0" w:space="0" w:color="auto"/>
      </w:divBdr>
    </w:div>
    <w:div w:id="974062662">
      <w:bodyDiv w:val="1"/>
      <w:marLeft w:val="0"/>
      <w:marRight w:val="0"/>
      <w:marTop w:val="0"/>
      <w:marBottom w:val="0"/>
      <w:divBdr>
        <w:top w:val="none" w:sz="0" w:space="0" w:color="auto"/>
        <w:left w:val="none" w:sz="0" w:space="0" w:color="auto"/>
        <w:bottom w:val="none" w:sz="0" w:space="0" w:color="auto"/>
        <w:right w:val="none" w:sz="0" w:space="0" w:color="auto"/>
      </w:divBdr>
    </w:div>
    <w:div w:id="977031424">
      <w:bodyDiv w:val="1"/>
      <w:marLeft w:val="0"/>
      <w:marRight w:val="0"/>
      <w:marTop w:val="0"/>
      <w:marBottom w:val="0"/>
      <w:divBdr>
        <w:top w:val="none" w:sz="0" w:space="0" w:color="auto"/>
        <w:left w:val="none" w:sz="0" w:space="0" w:color="auto"/>
        <w:bottom w:val="none" w:sz="0" w:space="0" w:color="auto"/>
        <w:right w:val="none" w:sz="0" w:space="0" w:color="auto"/>
      </w:divBdr>
    </w:div>
    <w:div w:id="989477325">
      <w:bodyDiv w:val="1"/>
      <w:marLeft w:val="0"/>
      <w:marRight w:val="0"/>
      <w:marTop w:val="0"/>
      <w:marBottom w:val="0"/>
      <w:divBdr>
        <w:top w:val="none" w:sz="0" w:space="0" w:color="auto"/>
        <w:left w:val="none" w:sz="0" w:space="0" w:color="auto"/>
        <w:bottom w:val="none" w:sz="0" w:space="0" w:color="auto"/>
        <w:right w:val="none" w:sz="0" w:space="0" w:color="auto"/>
      </w:divBdr>
    </w:div>
    <w:div w:id="997609298">
      <w:bodyDiv w:val="1"/>
      <w:marLeft w:val="0"/>
      <w:marRight w:val="0"/>
      <w:marTop w:val="0"/>
      <w:marBottom w:val="0"/>
      <w:divBdr>
        <w:top w:val="none" w:sz="0" w:space="0" w:color="auto"/>
        <w:left w:val="none" w:sz="0" w:space="0" w:color="auto"/>
        <w:bottom w:val="none" w:sz="0" w:space="0" w:color="auto"/>
        <w:right w:val="none" w:sz="0" w:space="0" w:color="auto"/>
      </w:divBdr>
    </w:div>
    <w:div w:id="1002466657">
      <w:bodyDiv w:val="1"/>
      <w:marLeft w:val="0"/>
      <w:marRight w:val="0"/>
      <w:marTop w:val="0"/>
      <w:marBottom w:val="0"/>
      <w:divBdr>
        <w:top w:val="none" w:sz="0" w:space="0" w:color="auto"/>
        <w:left w:val="none" w:sz="0" w:space="0" w:color="auto"/>
        <w:bottom w:val="none" w:sz="0" w:space="0" w:color="auto"/>
        <w:right w:val="none" w:sz="0" w:space="0" w:color="auto"/>
      </w:divBdr>
    </w:div>
    <w:div w:id="1002511219">
      <w:bodyDiv w:val="1"/>
      <w:marLeft w:val="0"/>
      <w:marRight w:val="0"/>
      <w:marTop w:val="0"/>
      <w:marBottom w:val="0"/>
      <w:divBdr>
        <w:top w:val="none" w:sz="0" w:space="0" w:color="auto"/>
        <w:left w:val="none" w:sz="0" w:space="0" w:color="auto"/>
        <w:bottom w:val="none" w:sz="0" w:space="0" w:color="auto"/>
        <w:right w:val="none" w:sz="0" w:space="0" w:color="auto"/>
      </w:divBdr>
    </w:div>
    <w:div w:id="1004406453">
      <w:bodyDiv w:val="1"/>
      <w:marLeft w:val="0"/>
      <w:marRight w:val="0"/>
      <w:marTop w:val="0"/>
      <w:marBottom w:val="0"/>
      <w:divBdr>
        <w:top w:val="none" w:sz="0" w:space="0" w:color="auto"/>
        <w:left w:val="none" w:sz="0" w:space="0" w:color="auto"/>
        <w:bottom w:val="none" w:sz="0" w:space="0" w:color="auto"/>
        <w:right w:val="none" w:sz="0" w:space="0" w:color="auto"/>
      </w:divBdr>
    </w:div>
    <w:div w:id="1006205797">
      <w:bodyDiv w:val="1"/>
      <w:marLeft w:val="0"/>
      <w:marRight w:val="0"/>
      <w:marTop w:val="0"/>
      <w:marBottom w:val="0"/>
      <w:divBdr>
        <w:top w:val="none" w:sz="0" w:space="0" w:color="auto"/>
        <w:left w:val="none" w:sz="0" w:space="0" w:color="auto"/>
        <w:bottom w:val="none" w:sz="0" w:space="0" w:color="auto"/>
        <w:right w:val="none" w:sz="0" w:space="0" w:color="auto"/>
      </w:divBdr>
    </w:div>
    <w:div w:id="1009596508">
      <w:bodyDiv w:val="1"/>
      <w:marLeft w:val="0"/>
      <w:marRight w:val="0"/>
      <w:marTop w:val="0"/>
      <w:marBottom w:val="0"/>
      <w:divBdr>
        <w:top w:val="none" w:sz="0" w:space="0" w:color="auto"/>
        <w:left w:val="none" w:sz="0" w:space="0" w:color="auto"/>
        <w:bottom w:val="none" w:sz="0" w:space="0" w:color="auto"/>
        <w:right w:val="none" w:sz="0" w:space="0" w:color="auto"/>
      </w:divBdr>
    </w:div>
    <w:div w:id="1012486164">
      <w:bodyDiv w:val="1"/>
      <w:marLeft w:val="0"/>
      <w:marRight w:val="0"/>
      <w:marTop w:val="0"/>
      <w:marBottom w:val="0"/>
      <w:divBdr>
        <w:top w:val="none" w:sz="0" w:space="0" w:color="auto"/>
        <w:left w:val="none" w:sz="0" w:space="0" w:color="auto"/>
        <w:bottom w:val="none" w:sz="0" w:space="0" w:color="auto"/>
        <w:right w:val="none" w:sz="0" w:space="0" w:color="auto"/>
      </w:divBdr>
    </w:div>
    <w:div w:id="1017316132">
      <w:bodyDiv w:val="1"/>
      <w:marLeft w:val="0"/>
      <w:marRight w:val="0"/>
      <w:marTop w:val="0"/>
      <w:marBottom w:val="0"/>
      <w:divBdr>
        <w:top w:val="none" w:sz="0" w:space="0" w:color="auto"/>
        <w:left w:val="none" w:sz="0" w:space="0" w:color="auto"/>
        <w:bottom w:val="none" w:sz="0" w:space="0" w:color="auto"/>
        <w:right w:val="none" w:sz="0" w:space="0" w:color="auto"/>
      </w:divBdr>
    </w:div>
    <w:div w:id="1025836104">
      <w:bodyDiv w:val="1"/>
      <w:marLeft w:val="0"/>
      <w:marRight w:val="0"/>
      <w:marTop w:val="0"/>
      <w:marBottom w:val="0"/>
      <w:divBdr>
        <w:top w:val="none" w:sz="0" w:space="0" w:color="auto"/>
        <w:left w:val="none" w:sz="0" w:space="0" w:color="auto"/>
        <w:bottom w:val="none" w:sz="0" w:space="0" w:color="auto"/>
        <w:right w:val="none" w:sz="0" w:space="0" w:color="auto"/>
      </w:divBdr>
    </w:div>
    <w:div w:id="1027751367">
      <w:bodyDiv w:val="1"/>
      <w:marLeft w:val="0"/>
      <w:marRight w:val="0"/>
      <w:marTop w:val="0"/>
      <w:marBottom w:val="0"/>
      <w:divBdr>
        <w:top w:val="none" w:sz="0" w:space="0" w:color="auto"/>
        <w:left w:val="none" w:sz="0" w:space="0" w:color="auto"/>
        <w:bottom w:val="none" w:sz="0" w:space="0" w:color="auto"/>
        <w:right w:val="none" w:sz="0" w:space="0" w:color="auto"/>
      </w:divBdr>
    </w:div>
    <w:div w:id="1028679984">
      <w:bodyDiv w:val="1"/>
      <w:marLeft w:val="0"/>
      <w:marRight w:val="0"/>
      <w:marTop w:val="0"/>
      <w:marBottom w:val="0"/>
      <w:divBdr>
        <w:top w:val="none" w:sz="0" w:space="0" w:color="auto"/>
        <w:left w:val="none" w:sz="0" w:space="0" w:color="auto"/>
        <w:bottom w:val="none" w:sz="0" w:space="0" w:color="auto"/>
        <w:right w:val="none" w:sz="0" w:space="0" w:color="auto"/>
      </w:divBdr>
    </w:div>
    <w:div w:id="1034428992">
      <w:bodyDiv w:val="1"/>
      <w:marLeft w:val="0"/>
      <w:marRight w:val="0"/>
      <w:marTop w:val="0"/>
      <w:marBottom w:val="0"/>
      <w:divBdr>
        <w:top w:val="none" w:sz="0" w:space="0" w:color="auto"/>
        <w:left w:val="none" w:sz="0" w:space="0" w:color="auto"/>
        <w:bottom w:val="none" w:sz="0" w:space="0" w:color="auto"/>
        <w:right w:val="none" w:sz="0" w:space="0" w:color="auto"/>
      </w:divBdr>
    </w:div>
    <w:div w:id="1035892093">
      <w:bodyDiv w:val="1"/>
      <w:marLeft w:val="0"/>
      <w:marRight w:val="0"/>
      <w:marTop w:val="0"/>
      <w:marBottom w:val="0"/>
      <w:divBdr>
        <w:top w:val="none" w:sz="0" w:space="0" w:color="auto"/>
        <w:left w:val="none" w:sz="0" w:space="0" w:color="auto"/>
        <w:bottom w:val="none" w:sz="0" w:space="0" w:color="auto"/>
        <w:right w:val="none" w:sz="0" w:space="0" w:color="auto"/>
      </w:divBdr>
    </w:div>
    <w:div w:id="1040932832">
      <w:bodyDiv w:val="1"/>
      <w:marLeft w:val="0"/>
      <w:marRight w:val="0"/>
      <w:marTop w:val="0"/>
      <w:marBottom w:val="0"/>
      <w:divBdr>
        <w:top w:val="none" w:sz="0" w:space="0" w:color="auto"/>
        <w:left w:val="none" w:sz="0" w:space="0" w:color="auto"/>
        <w:bottom w:val="none" w:sz="0" w:space="0" w:color="auto"/>
        <w:right w:val="none" w:sz="0" w:space="0" w:color="auto"/>
      </w:divBdr>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
    <w:div w:id="1053384526">
      <w:bodyDiv w:val="1"/>
      <w:marLeft w:val="0"/>
      <w:marRight w:val="0"/>
      <w:marTop w:val="0"/>
      <w:marBottom w:val="0"/>
      <w:divBdr>
        <w:top w:val="none" w:sz="0" w:space="0" w:color="auto"/>
        <w:left w:val="none" w:sz="0" w:space="0" w:color="auto"/>
        <w:bottom w:val="none" w:sz="0" w:space="0" w:color="auto"/>
        <w:right w:val="none" w:sz="0" w:space="0" w:color="auto"/>
      </w:divBdr>
    </w:div>
    <w:div w:id="1062825384">
      <w:bodyDiv w:val="1"/>
      <w:marLeft w:val="0"/>
      <w:marRight w:val="0"/>
      <w:marTop w:val="0"/>
      <w:marBottom w:val="0"/>
      <w:divBdr>
        <w:top w:val="none" w:sz="0" w:space="0" w:color="auto"/>
        <w:left w:val="none" w:sz="0" w:space="0" w:color="auto"/>
        <w:bottom w:val="none" w:sz="0" w:space="0" w:color="auto"/>
        <w:right w:val="none" w:sz="0" w:space="0" w:color="auto"/>
      </w:divBdr>
    </w:div>
    <w:div w:id="1063525599">
      <w:bodyDiv w:val="1"/>
      <w:marLeft w:val="0"/>
      <w:marRight w:val="0"/>
      <w:marTop w:val="0"/>
      <w:marBottom w:val="0"/>
      <w:divBdr>
        <w:top w:val="none" w:sz="0" w:space="0" w:color="auto"/>
        <w:left w:val="none" w:sz="0" w:space="0" w:color="auto"/>
        <w:bottom w:val="none" w:sz="0" w:space="0" w:color="auto"/>
        <w:right w:val="none" w:sz="0" w:space="0" w:color="auto"/>
      </w:divBdr>
    </w:div>
    <w:div w:id="1064909164">
      <w:bodyDiv w:val="1"/>
      <w:marLeft w:val="0"/>
      <w:marRight w:val="0"/>
      <w:marTop w:val="0"/>
      <w:marBottom w:val="0"/>
      <w:divBdr>
        <w:top w:val="none" w:sz="0" w:space="0" w:color="auto"/>
        <w:left w:val="none" w:sz="0" w:space="0" w:color="auto"/>
        <w:bottom w:val="none" w:sz="0" w:space="0" w:color="auto"/>
        <w:right w:val="none" w:sz="0" w:space="0" w:color="auto"/>
      </w:divBdr>
    </w:div>
    <w:div w:id="1069117469">
      <w:bodyDiv w:val="1"/>
      <w:marLeft w:val="0"/>
      <w:marRight w:val="0"/>
      <w:marTop w:val="0"/>
      <w:marBottom w:val="0"/>
      <w:divBdr>
        <w:top w:val="none" w:sz="0" w:space="0" w:color="auto"/>
        <w:left w:val="none" w:sz="0" w:space="0" w:color="auto"/>
        <w:bottom w:val="none" w:sz="0" w:space="0" w:color="auto"/>
        <w:right w:val="none" w:sz="0" w:space="0" w:color="auto"/>
      </w:divBdr>
    </w:div>
    <w:div w:id="1083992956">
      <w:bodyDiv w:val="1"/>
      <w:marLeft w:val="0"/>
      <w:marRight w:val="0"/>
      <w:marTop w:val="0"/>
      <w:marBottom w:val="0"/>
      <w:divBdr>
        <w:top w:val="none" w:sz="0" w:space="0" w:color="auto"/>
        <w:left w:val="none" w:sz="0" w:space="0" w:color="auto"/>
        <w:bottom w:val="none" w:sz="0" w:space="0" w:color="auto"/>
        <w:right w:val="none" w:sz="0" w:space="0" w:color="auto"/>
      </w:divBdr>
    </w:div>
    <w:div w:id="1089421499">
      <w:bodyDiv w:val="1"/>
      <w:marLeft w:val="0"/>
      <w:marRight w:val="0"/>
      <w:marTop w:val="0"/>
      <w:marBottom w:val="0"/>
      <w:divBdr>
        <w:top w:val="none" w:sz="0" w:space="0" w:color="auto"/>
        <w:left w:val="none" w:sz="0" w:space="0" w:color="auto"/>
        <w:bottom w:val="none" w:sz="0" w:space="0" w:color="auto"/>
        <w:right w:val="none" w:sz="0" w:space="0" w:color="auto"/>
      </w:divBdr>
    </w:div>
    <w:div w:id="1103574078">
      <w:bodyDiv w:val="1"/>
      <w:marLeft w:val="0"/>
      <w:marRight w:val="0"/>
      <w:marTop w:val="0"/>
      <w:marBottom w:val="0"/>
      <w:divBdr>
        <w:top w:val="none" w:sz="0" w:space="0" w:color="auto"/>
        <w:left w:val="none" w:sz="0" w:space="0" w:color="auto"/>
        <w:bottom w:val="none" w:sz="0" w:space="0" w:color="auto"/>
        <w:right w:val="none" w:sz="0" w:space="0" w:color="auto"/>
      </w:divBdr>
    </w:div>
    <w:div w:id="1106194820">
      <w:bodyDiv w:val="1"/>
      <w:marLeft w:val="0"/>
      <w:marRight w:val="0"/>
      <w:marTop w:val="0"/>
      <w:marBottom w:val="0"/>
      <w:divBdr>
        <w:top w:val="none" w:sz="0" w:space="0" w:color="auto"/>
        <w:left w:val="none" w:sz="0" w:space="0" w:color="auto"/>
        <w:bottom w:val="none" w:sz="0" w:space="0" w:color="auto"/>
        <w:right w:val="none" w:sz="0" w:space="0" w:color="auto"/>
      </w:divBdr>
    </w:div>
    <w:div w:id="1107650734">
      <w:bodyDiv w:val="1"/>
      <w:marLeft w:val="0"/>
      <w:marRight w:val="0"/>
      <w:marTop w:val="0"/>
      <w:marBottom w:val="0"/>
      <w:divBdr>
        <w:top w:val="none" w:sz="0" w:space="0" w:color="auto"/>
        <w:left w:val="none" w:sz="0" w:space="0" w:color="auto"/>
        <w:bottom w:val="none" w:sz="0" w:space="0" w:color="auto"/>
        <w:right w:val="none" w:sz="0" w:space="0" w:color="auto"/>
      </w:divBdr>
    </w:div>
    <w:div w:id="1112629226">
      <w:bodyDiv w:val="1"/>
      <w:marLeft w:val="0"/>
      <w:marRight w:val="0"/>
      <w:marTop w:val="0"/>
      <w:marBottom w:val="0"/>
      <w:divBdr>
        <w:top w:val="none" w:sz="0" w:space="0" w:color="auto"/>
        <w:left w:val="none" w:sz="0" w:space="0" w:color="auto"/>
        <w:bottom w:val="none" w:sz="0" w:space="0" w:color="auto"/>
        <w:right w:val="none" w:sz="0" w:space="0" w:color="auto"/>
      </w:divBdr>
    </w:div>
    <w:div w:id="1122001055">
      <w:bodyDiv w:val="1"/>
      <w:marLeft w:val="0"/>
      <w:marRight w:val="0"/>
      <w:marTop w:val="0"/>
      <w:marBottom w:val="0"/>
      <w:divBdr>
        <w:top w:val="none" w:sz="0" w:space="0" w:color="auto"/>
        <w:left w:val="none" w:sz="0" w:space="0" w:color="auto"/>
        <w:bottom w:val="none" w:sz="0" w:space="0" w:color="auto"/>
        <w:right w:val="none" w:sz="0" w:space="0" w:color="auto"/>
      </w:divBdr>
    </w:div>
    <w:div w:id="1123420447">
      <w:bodyDiv w:val="1"/>
      <w:marLeft w:val="0"/>
      <w:marRight w:val="0"/>
      <w:marTop w:val="0"/>
      <w:marBottom w:val="0"/>
      <w:divBdr>
        <w:top w:val="none" w:sz="0" w:space="0" w:color="auto"/>
        <w:left w:val="none" w:sz="0" w:space="0" w:color="auto"/>
        <w:bottom w:val="none" w:sz="0" w:space="0" w:color="auto"/>
        <w:right w:val="none" w:sz="0" w:space="0" w:color="auto"/>
      </w:divBdr>
    </w:div>
    <w:div w:id="1125739259">
      <w:bodyDiv w:val="1"/>
      <w:marLeft w:val="0"/>
      <w:marRight w:val="0"/>
      <w:marTop w:val="0"/>
      <w:marBottom w:val="0"/>
      <w:divBdr>
        <w:top w:val="none" w:sz="0" w:space="0" w:color="auto"/>
        <w:left w:val="none" w:sz="0" w:space="0" w:color="auto"/>
        <w:bottom w:val="none" w:sz="0" w:space="0" w:color="auto"/>
        <w:right w:val="none" w:sz="0" w:space="0" w:color="auto"/>
      </w:divBdr>
    </w:div>
    <w:div w:id="1129320040">
      <w:bodyDiv w:val="1"/>
      <w:marLeft w:val="0"/>
      <w:marRight w:val="0"/>
      <w:marTop w:val="0"/>
      <w:marBottom w:val="0"/>
      <w:divBdr>
        <w:top w:val="none" w:sz="0" w:space="0" w:color="auto"/>
        <w:left w:val="none" w:sz="0" w:space="0" w:color="auto"/>
        <w:bottom w:val="none" w:sz="0" w:space="0" w:color="auto"/>
        <w:right w:val="none" w:sz="0" w:space="0" w:color="auto"/>
      </w:divBdr>
    </w:div>
    <w:div w:id="1132594360">
      <w:bodyDiv w:val="1"/>
      <w:marLeft w:val="0"/>
      <w:marRight w:val="0"/>
      <w:marTop w:val="0"/>
      <w:marBottom w:val="0"/>
      <w:divBdr>
        <w:top w:val="none" w:sz="0" w:space="0" w:color="auto"/>
        <w:left w:val="none" w:sz="0" w:space="0" w:color="auto"/>
        <w:bottom w:val="none" w:sz="0" w:space="0" w:color="auto"/>
        <w:right w:val="none" w:sz="0" w:space="0" w:color="auto"/>
      </w:divBdr>
    </w:div>
    <w:div w:id="1135948055">
      <w:bodyDiv w:val="1"/>
      <w:marLeft w:val="0"/>
      <w:marRight w:val="0"/>
      <w:marTop w:val="0"/>
      <w:marBottom w:val="0"/>
      <w:divBdr>
        <w:top w:val="none" w:sz="0" w:space="0" w:color="auto"/>
        <w:left w:val="none" w:sz="0" w:space="0" w:color="auto"/>
        <w:bottom w:val="none" w:sz="0" w:space="0" w:color="auto"/>
        <w:right w:val="none" w:sz="0" w:space="0" w:color="auto"/>
      </w:divBdr>
    </w:div>
    <w:div w:id="1140030788">
      <w:bodyDiv w:val="1"/>
      <w:marLeft w:val="0"/>
      <w:marRight w:val="0"/>
      <w:marTop w:val="0"/>
      <w:marBottom w:val="0"/>
      <w:divBdr>
        <w:top w:val="none" w:sz="0" w:space="0" w:color="auto"/>
        <w:left w:val="none" w:sz="0" w:space="0" w:color="auto"/>
        <w:bottom w:val="none" w:sz="0" w:space="0" w:color="auto"/>
        <w:right w:val="none" w:sz="0" w:space="0" w:color="auto"/>
      </w:divBdr>
    </w:div>
    <w:div w:id="1140879055">
      <w:bodyDiv w:val="1"/>
      <w:marLeft w:val="0"/>
      <w:marRight w:val="0"/>
      <w:marTop w:val="0"/>
      <w:marBottom w:val="0"/>
      <w:divBdr>
        <w:top w:val="none" w:sz="0" w:space="0" w:color="auto"/>
        <w:left w:val="none" w:sz="0" w:space="0" w:color="auto"/>
        <w:bottom w:val="none" w:sz="0" w:space="0" w:color="auto"/>
        <w:right w:val="none" w:sz="0" w:space="0" w:color="auto"/>
      </w:divBdr>
    </w:div>
    <w:div w:id="1148788145">
      <w:bodyDiv w:val="1"/>
      <w:marLeft w:val="0"/>
      <w:marRight w:val="0"/>
      <w:marTop w:val="0"/>
      <w:marBottom w:val="0"/>
      <w:divBdr>
        <w:top w:val="none" w:sz="0" w:space="0" w:color="auto"/>
        <w:left w:val="none" w:sz="0" w:space="0" w:color="auto"/>
        <w:bottom w:val="none" w:sz="0" w:space="0" w:color="auto"/>
        <w:right w:val="none" w:sz="0" w:space="0" w:color="auto"/>
      </w:divBdr>
    </w:div>
    <w:div w:id="1154226284">
      <w:bodyDiv w:val="1"/>
      <w:marLeft w:val="0"/>
      <w:marRight w:val="0"/>
      <w:marTop w:val="0"/>
      <w:marBottom w:val="0"/>
      <w:divBdr>
        <w:top w:val="none" w:sz="0" w:space="0" w:color="auto"/>
        <w:left w:val="none" w:sz="0" w:space="0" w:color="auto"/>
        <w:bottom w:val="none" w:sz="0" w:space="0" w:color="auto"/>
        <w:right w:val="none" w:sz="0" w:space="0" w:color="auto"/>
      </w:divBdr>
    </w:div>
    <w:div w:id="1154949411">
      <w:bodyDiv w:val="1"/>
      <w:marLeft w:val="0"/>
      <w:marRight w:val="0"/>
      <w:marTop w:val="0"/>
      <w:marBottom w:val="0"/>
      <w:divBdr>
        <w:top w:val="none" w:sz="0" w:space="0" w:color="auto"/>
        <w:left w:val="none" w:sz="0" w:space="0" w:color="auto"/>
        <w:bottom w:val="none" w:sz="0" w:space="0" w:color="auto"/>
        <w:right w:val="none" w:sz="0" w:space="0" w:color="auto"/>
      </w:divBdr>
    </w:div>
    <w:div w:id="1160267804">
      <w:bodyDiv w:val="1"/>
      <w:marLeft w:val="0"/>
      <w:marRight w:val="0"/>
      <w:marTop w:val="0"/>
      <w:marBottom w:val="0"/>
      <w:divBdr>
        <w:top w:val="none" w:sz="0" w:space="0" w:color="auto"/>
        <w:left w:val="none" w:sz="0" w:space="0" w:color="auto"/>
        <w:bottom w:val="none" w:sz="0" w:space="0" w:color="auto"/>
        <w:right w:val="none" w:sz="0" w:space="0" w:color="auto"/>
      </w:divBdr>
    </w:div>
    <w:div w:id="1160848697">
      <w:bodyDiv w:val="1"/>
      <w:marLeft w:val="0"/>
      <w:marRight w:val="0"/>
      <w:marTop w:val="0"/>
      <w:marBottom w:val="0"/>
      <w:divBdr>
        <w:top w:val="none" w:sz="0" w:space="0" w:color="auto"/>
        <w:left w:val="none" w:sz="0" w:space="0" w:color="auto"/>
        <w:bottom w:val="none" w:sz="0" w:space="0" w:color="auto"/>
        <w:right w:val="none" w:sz="0" w:space="0" w:color="auto"/>
      </w:divBdr>
    </w:div>
    <w:div w:id="1174608247">
      <w:bodyDiv w:val="1"/>
      <w:marLeft w:val="0"/>
      <w:marRight w:val="0"/>
      <w:marTop w:val="0"/>
      <w:marBottom w:val="0"/>
      <w:divBdr>
        <w:top w:val="none" w:sz="0" w:space="0" w:color="auto"/>
        <w:left w:val="none" w:sz="0" w:space="0" w:color="auto"/>
        <w:bottom w:val="none" w:sz="0" w:space="0" w:color="auto"/>
        <w:right w:val="none" w:sz="0" w:space="0" w:color="auto"/>
      </w:divBdr>
    </w:div>
    <w:div w:id="1177647011">
      <w:bodyDiv w:val="1"/>
      <w:marLeft w:val="0"/>
      <w:marRight w:val="0"/>
      <w:marTop w:val="0"/>
      <w:marBottom w:val="0"/>
      <w:divBdr>
        <w:top w:val="none" w:sz="0" w:space="0" w:color="auto"/>
        <w:left w:val="none" w:sz="0" w:space="0" w:color="auto"/>
        <w:bottom w:val="none" w:sz="0" w:space="0" w:color="auto"/>
        <w:right w:val="none" w:sz="0" w:space="0" w:color="auto"/>
      </w:divBdr>
    </w:div>
    <w:div w:id="1181045994">
      <w:bodyDiv w:val="1"/>
      <w:marLeft w:val="0"/>
      <w:marRight w:val="0"/>
      <w:marTop w:val="0"/>
      <w:marBottom w:val="0"/>
      <w:divBdr>
        <w:top w:val="none" w:sz="0" w:space="0" w:color="auto"/>
        <w:left w:val="none" w:sz="0" w:space="0" w:color="auto"/>
        <w:bottom w:val="none" w:sz="0" w:space="0" w:color="auto"/>
        <w:right w:val="none" w:sz="0" w:space="0" w:color="auto"/>
      </w:divBdr>
    </w:div>
    <w:div w:id="1184634664">
      <w:bodyDiv w:val="1"/>
      <w:marLeft w:val="0"/>
      <w:marRight w:val="0"/>
      <w:marTop w:val="0"/>
      <w:marBottom w:val="0"/>
      <w:divBdr>
        <w:top w:val="none" w:sz="0" w:space="0" w:color="auto"/>
        <w:left w:val="none" w:sz="0" w:space="0" w:color="auto"/>
        <w:bottom w:val="none" w:sz="0" w:space="0" w:color="auto"/>
        <w:right w:val="none" w:sz="0" w:space="0" w:color="auto"/>
      </w:divBdr>
    </w:div>
    <w:div w:id="1204248381">
      <w:bodyDiv w:val="1"/>
      <w:marLeft w:val="0"/>
      <w:marRight w:val="0"/>
      <w:marTop w:val="0"/>
      <w:marBottom w:val="0"/>
      <w:divBdr>
        <w:top w:val="none" w:sz="0" w:space="0" w:color="auto"/>
        <w:left w:val="none" w:sz="0" w:space="0" w:color="auto"/>
        <w:bottom w:val="none" w:sz="0" w:space="0" w:color="auto"/>
        <w:right w:val="none" w:sz="0" w:space="0" w:color="auto"/>
      </w:divBdr>
    </w:div>
    <w:div w:id="1210385059">
      <w:bodyDiv w:val="1"/>
      <w:marLeft w:val="0"/>
      <w:marRight w:val="0"/>
      <w:marTop w:val="0"/>
      <w:marBottom w:val="0"/>
      <w:divBdr>
        <w:top w:val="none" w:sz="0" w:space="0" w:color="auto"/>
        <w:left w:val="none" w:sz="0" w:space="0" w:color="auto"/>
        <w:bottom w:val="none" w:sz="0" w:space="0" w:color="auto"/>
        <w:right w:val="none" w:sz="0" w:space="0" w:color="auto"/>
      </w:divBdr>
    </w:div>
    <w:div w:id="1211259550">
      <w:bodyDiv w:val="1"/>
      <w:marLeft w:val="0"/>
      <w:marRight w:val="0"/>
      <w:marTop w:val="0"/>
      <w:marBottom w:val="0"/>
      <w:divBdr>
        <w:top w:val="none" w:sz="0" w:space="0" w:color="auto"/>
        <w:left w:val="none" w:sz="0" w:space="0" w:color="auto"/>
        <w:bottom w:val="none" w:sz="0" w:space="0" w:color="auto"/>
        <w:right w:val="none" w:sz="0" w:space="0" w:color="auto"/>
      </w:divBdr>
    </w:div>
    <w:div w:id="1212578650">
      <w:bodyDiv w:val="1"/>
      <w:marLeft w:val="0"/>
      <w:marRight w:val="0"/>
      <w:marTop w:val="0"/>
      <w:marBottom w:val="0"/>
      <w:divBdr>
        <w:top w:val="none" w:sz="0" w:space="0" w:color="auto"/>
        <w:left w:val="none" w:sz="0" w:space="0" w:color="auto"/>
        <w:bottom w:val="none" w:sz="0" w:space="0" w:color="auto"/>
        <w:right w:val="none" w:sz="0" w:space="0" w:color="auto"/>
      </w:divBdr>
    </w:div>
    <w:div w:id="1223784355">
      <w:bodyDiv w:val="1"/>
      <w:marLeft w:val="0"/>
      <w:marRight w:val="0"/>
      <w:marTop w:val="0"/>
      <w:marBottom w:val="0"/>
      <w:divBdr>
        <w:top w:val="none" w:sz="0" w:space="0" w:color="auto"/>
        <w:left w:val="none" w:sz="0" w:space="0" w:color="auto"/>
        <w:bottom w:val="none" w:sz="0" w:space="0" w:color="auto"/>
        <w:right w:val="none" w:sz="0" w:space="0" w:color="auto"/>
      </w:divBdr>
    </w:div>
    <w:div w:id="1224559965">
      <w:bodyDiv w:val="1"/>
      <w:marLeft w:val="0"/>
      <w:marRight w:val="0"/>
      <w:marTop w:val="0"/>
      <w:marBottom w:val="0"/>
      <w:divBdr>
        <w:top w:val="none" w:sz="0" w:space="0" w:color="auto"/>
        <w:left w:val="none" w:sz="0" w:space="0" w:color="auto"/>
        <w:bottom w:val="none" w:sz="0" w:space="0" w:color="auto"/>
        <w:right w:val="none" w:sz="0" w:space="0" w:color="auto"/>
      </w:divBdr>
    </w:div>
    <w:div w:id="1228148229">
      <w:bodyDiv w:val="1"/>
      <w:marLeft w:val="0"/>
      <w:marRight w:val="0"/>
      <w:marTop w:val="0"/>
      <w:marBottom w:val="0"/>
      <w:divBdr>
        <w:top w:val="none" w:sz="0" w:space="0" w:color="auto"/>
        <w:left w:val="none" w:sz="0" w:space="0" w:color="auto"/>
        <w:bottom w:val="none" w:sz="0" w:space="0" w:color="auto"/>
        <w:right w:val="none" w:sz="0" w:space="0" w:color="auto"/>
      </w:divBdr>
    </w:div>
    <w:div w:id="1228800938">
      <w:bodyDiv w:val="1"/>
      <w:marLeft w:val="0"/>
      <w:marRight w:val="0"/>
      <w:marTop w:val="0"/>
      <w:marBottom w:val="0"/>
      <w:divBdr>
        <w:top w:val="none" w:sz="0" w:space="0" w:color="auto"/>
        <w:left w:val="none" w:sz="0" w:space="0" w:color="auto"/>
        <w:bottom w:val="none" w:sz="0" w:space="0" w:color="auto"/>
        <w:right w:val="none" w:sz="0" w:space="0" w:color="auto"/>
      </w:divBdr>
    </w:div>
    <w:div w:id="1236009314">
      <w:bodyDiv w:val="1"/>
      <w:marLeft w:val="0"/>
      <w:marRight w:val="0"/>
      <w:marTop w:val="0"/>
      <w:marBottom w:val="0"/>
      <w:divBdr>
        <w:top w:val="none" w:sz="0" w:space="0" w:color="auto"/>
        <w:left w:val="none" w:sz="0" w:space="0" w:color="auto"/>
        <w:bottom w:val="none" w:sz="0" w:space="0" w:color="auto"/>
        <w:right w:val="none" w:sz="0" w:space="0" w:color="auto"/>
      </w:divBdr>
    </w:div>
    <w:div w:id="1242367641">
      <w:bodyDiv w:val="1"/>
      <w:marLeft w:val="0"/>
      <w:marRight w:val="0"/>
      <w:marTop w:val="0"/>
      <w:marBottom w:val="0"/>
      <w:divBdr>
        <w:top w:val="none" w:sz="0" w:space="0" w:color="auto"/>
        <w:left w:val="none" w:sz="0" w:space="0" w:color="auto"/>
        <w:bottom w:val="none" w:sz="0" w:space="0" w:color="auto"/>
        <w:right w:val="none" w:sz="0" w:space="0" w:color="auto"/>
      </w:divBdr>
    </w:div>
    <w:div w:id="1249999750">
      <w:bodyDiv w:val="1"/>
      <w:marLeft w:val="0"/>
      <w:marRight w:val="0"/>
      <w:marTop w:val="0"/>
      <w:marBottom w:val="0"/>
      <w:divBdr>
        <w:top w:val="none" w:sz="0" w:space="0" w:color="auto"/>
        <w:left w:val="none" w:sz="0" w:space="0" w:color="auto"/>
        <w:bottom w:val="none" w:sz="0" w:space="0" w:color="auto"/>
        <w:right w:val="none" w:sz="0" w:space="0" w:color="auto"/>
      </w:divBdr>
    </w:div>
    <w:div w:id="1250430179">
      <w:bodyDiv w:val="1"/>
      <w:marLeft w:val="0"/>
      <w:marRight w:val="0"/>
      <w:marTop w:val="0"/>
      <w:marBottom w:val="0"/>
      <w:divBdr>
        <w:top w:val="none" w:sz="0" w:space="0" w:color="auto"/>
        <w:left w:val="none" w:sz="0" w:space="0" w:color="auto"/>
        <w:bottom w:val="none" w:sz="0" w:space="0" w:color="auto"/>
        <w:right w:val="none" w:sz="0" w:space="0" w:color="auto"/>
      </w:divBdr>
    </w:div>
    <w:div w:id="1253510068">
      <w:bodyDiv w:val="1"/>
      <w:marLeft w:val="0"/>
      <w:marRight w:val="0"/>
      <w:marTop w:val="0"/>
      <w:marBottom w:val="0"/>
      <w:divBdr>
        <w:top w:val="none" w:sz="0" w:space="0" w:color="auto"/>
        <w:left w:val="none" w:sz="0" w:space="0" w:color="auto"/>
        <w:bottom w:val="none" w:sz="0" w:space="0" w:color="auto"/>
        <w:right w:val="none" w:sz="0" w:space="0" w:color="auto"/>
      </w:divBdr>
    </w:div>
    <w:div w:id="1259489028">
      <w:bodyDiv w:val="1"/>
      <w:marLeft w:val="0"/>
      <w:marRight w:val="0"/>
      <w:marTop w:val="0"/>
      <w:marBottom w:val="0"/>
      <w:divBdr>
        <w:top w:val="none" w:sz="0" w:space="0" w:color="auto"/>
        <w:left w:val="none" w:sz="0" w:space="0" w:color="auto"/>
        <w:bottom w:val="none" w:sz="0" w:space="0" w:color="auto"/>
        <w:right w:val="none" w:sz="0" w:space="0" w:color="auto"/>
      </w:divBdr>
    </w:div>
    <w:div w:id="1260797051">
      <w:bodyDiv w:val="1"/>
      <w:marLeft w:val="0"/>
      <w:marRight w:val="0"/>
      <w:marTop w:val="0"/>
      <w:marBottom w:val="0"/>
      <w:divBdr>
        <w:top w:val="none" w:sz="0" w:space="0" w:color="auto"/>
        <w:left w:val="none" w:sz="0" w:space="0" w:color="auto"/>
        <w:bottom w:val="none" w:sz="0" w:space="0" w:color="auto"/>
        <w:right w:val="none" w:sz="0" w:space="0" w:color="auto"/>
      </w:divBdr>
    </w:div>
    <w:div w:id="1272590319">
      <w:bodyDiv w:val="1"/>
      <w:marLeft w:val="0"/>
      <w:marRight w:val="0"/>
      <w:marTop w:val="0"/>
      <w:marBottom w:val="0"/>
      <w:divBdr>
        <w:top w:val="none" w:sz="0" w:space="0" w:color="auto"/>
        <w:left w:val="none" w:sz="0" w:space="0" w:color="auto"/>
        <w:bottom w:val="none" w:sz="0" w:space="0" w:color="auto"/>
        <w:right w:val="none" w:sz="0" w:space="0" w:color="auto"/>
      </w:divBdr>
    </w:div>
    <w:div w:id="1275093372">
      <w:bodyDiv w:val="1"/>
      <w:marLeft w:val="0"/>
      <w:marRight w:val="0"/>
      <w:marTop w:val="0"/>
      <w:marBottom w:val="0"/>
      <w:divBdr>
        <w:top w:val="none" w:sz="0" w:space="0" w:color="auto"/>
        <w:left w:val="none" w:sz="0" w:space="0" w:color="auto"/>
        <w:bottom w:val="none" w:sz="0" w:space="0" w:color="auto"/>
        <w:right w:val="none" w:sz="0" w:space="0" w:color="auto"/>
      </w:divBdr>
    </w:div>
    <w:div w:id="1276595290">
      <w:bodyDiv w:val="1"/>
      <w:marLeft w:val="0"/>
      <w:marRight w:val="0"/>
      <w:marTop w:val="0"/>
      <w:marBottom w:val="0"/>
      <w:divBdr>
        <w:top w:val="none" w:sz="0" w:space="0" w:color="auto"/>
        <w:left w:val="none" w:sz="0" w:space="0" w:color="auto"/>
        <w:bottom w:val="none" w:sz="0" w:space="0" w:color="auto"/>
        <w:right w:val="none" w:sz="0" w:space="0" w:color="auto"/>
      </w:divBdr>
    </w:div>
    <w:div w:id="1282225778">
      <w:bodyDiv w:val="1"/>
      <w:marLeft w:val="0"/>
      <w:marRight w:val="0"/>
      <w:marTop w:val="0"/>
      <w:marBottom w:val="0"/>
      <w:divBdr>
        <w:top w:val="none" w:sz="0" w:space="0" w:color="auto"/>
        <w:left w:val="none" w:sz="0" w:space="0" w:color="auto"/>
        <w:bottom w:val="none" w:sz="0" w:space="0" w:color="auto"/>
        <w:right w:val="none" w:sz="0" w:space="0" w:color="auto"/>
      </w:divBdr>
    </w:div>
    <w:div w:id="1289895303">
      <w:bodyDiv w:val="1"/>
      <w:marLeft w:val="0"/>
      <w:marRight w:val="0"/>
      <w:marTop w:val="0"/>
      <w:marBottom w:val="0"/>
      <w:divBdr>
        <w:top w:val="none" w:sz="0" w:space="0" w:color="auto"/>
        <w:left w:val="none" w:sz="0" w:space="0" w:color="auto"/>
        <w:bottom w:val="none" w:sz="0" w:space="0" w:color="auto"/>
        <w:right w:val="none" w:sz="0" w:space="0" w:color="auto"/>
      </w:divBdr>
    </w:div>
    <w:div w:id="1291325946">
      <w:bodyDiv w:val="1"/>
      <w:marLeft w:val="0"/>
      <w:marRight w:val="0"/>
      <w:marTop w:val="0"/>
      <w:marBottom w:val="0"/>
      <w:divBdr>
        <w:top w:val="none" w:sz="0" w:space="0" w:color="auto"/>
        <w:left w:val="none" w:sz="0" w:space="0" w:color="auto"/>
        <w:bottom w:val="none" w:sz="0" w:space="0" w:color="auto"/>
        <w:right w:val="none" w:sz="0" w:space="0" w:color="auto"/>
      </w:divBdr>
    </w:div>
    <w:div w:id="1299143570">
      <w:bodyDiv w:val="1"/>
      <w:marLeft w:val="0"/>
      <w:marRight w:val="0"/>
      <w:marTop w:val="0"/>
      <w:marBottom w:val="0"/>
      <w:divBdr>
        <w:top w:val="none" w:sz="0" w:space="0" w:color="auto"/>
        <w:left w:val="none" w:sz="0" w:space="0" w:color="auto"/>
        <w:bottom w:val="none" w:sz="0" w:space="0" w:color="auto"/>
        <w:right w:val="none" w:sz="0" w:space="0" w:color="auto"/>
      </w:divBdr>
    </w:div>
    <w:div w:id="1299456302">
      <w:bodyDiv w:val="1"/>
      <w:marLeft w:val="0"/>
      <w:marRight w:val="0"/>
      <w:marTop w:val="0"/>
      <w:marBottom w:val="0"/>
      <w:divBdr>
        <w:top w:val="none" w:sz="0" w:space="0" w:color="auto"/>
        <w:left w:val="none" w:sz="0" w:space="0" w:color="auto"/>
        <w:bottom w:val="none" w:sz="0" w:space="0" w:color="auto"/>
        <w:right w:val="none" w:sz="0" w:space="0" w:color="auto"/>
      </w:divBdr>
    </w:div>
    <w:div w:id="1300189218">
      <w:bodyDiv w:val="1"/>
      <w:marLeft w:val="0"/>
      <w:marRight w:val="0"/>
      <w:marTop w:val="0"/>
      <w:marBottom w:val="0"/>
      <w:divBdr>
        <w:top w:val="none" w:sz="0" w:space="0" w:color="auto"/>
        <w:left w:val="none" w:sz="0" w:space="0" w:color="auto"/>
        <w:bottom w:val="none" w:sz="0" w:space="0" w:color="auto"/>
        <w:right w:val="none" w:sz="0" w:space="0" w:color="auto"/>
      </w:divBdr>
    </w:div>
    <w:div w:id="1300452445">
      <w:bodyDiv w:val="1"/>
      <w:marLeft w:val="0"/>
      <w:marRight w:val="0"/>
      <w:marTop w:val="0"/>
      <w:marBottom w:val="0"/>
      <w:divBdr>
        <w:top w:val="none" w:sz="0" w:space="0" w:color="auto"/>
        <w:left w:val="none" w:sz="0" w:space="0" w:color="auto"/>
        <w:bottom w:val="none" w:sz="0" w:space="0" w:color="auto"/>
        <w:right w:val="none" w:sz="0" w:space="0" w:color="auto"/>
      </w:divBdr>
    </w:div>
    <w:div w:id="1306273396">
      <w:bodyDiv w:val="1"/>
      <w:marLeft w:val="0"/>
      <w:marRight w:val="0"/>
      <w:marTop w:val="0"/>
      <w:marBottom w:val="0"/>
      <w:divBdr>
        <w:top w:val="none" w:sz="0" w:space="0" w:color="auto"/>
        <w:left w:val="none" w:sz="0" w:space="0" w:color="auto"/>
        <w:bottom w:val="none" w:sz="0" w:space="0" w:color="auto"/>
        <w:right w:val="none" w:sz="0" w:space="0" w:color="auto"/>
      </w:divBdr>
    </w:div>
    <w:div w:id="1319457096">
      <w:bodyDiv w:val="1"/>
      <w:marLeft w:val="0"/>
      <w:marRight w:val="0"/>
      <w:marTop w:val="0"/>
      <w:marBottom w:val="0"/>
      <w:divBdr>
        <w:top w:val="none" w:sz="0" w:space="0" w:color="auto"/>
        <w:left w:val="none" w:sz="0" w:space="0" w:color="auto"/>
        <w:bottom w:val="none" w:sz="0" w:space="0" w:color="auto"/>
        <w:right w:val="none" w:sz="0" w:space="0" w:color="auto"/>
      </w:divBdr>
    </w:div>
    <w:div w:id="1321812143">
      <w:bodyDiv w:val="1"/>
      <w:marLeft w:val="0"/>
      <w:marRight w:val="0"/>
      <w:marTop w:val="0"/>
      <w:marBottom w:val="0"/>
      <w:divBdr>
        <w:top w:val="none" w:sz="0" w:space="0" w:color="auto"/>
        <w:left w:val="none" w:sz="0" w:space="0" w:color="auto"/>
        <w:bottom w:val="none" w:sz="0" w:space="0" w:color="auto"/>
        <w:right w:val="none" w:sz="0" w:space="0" w:color="auto"/>
      </w:divBdr>
    </w:div>
    <w:div w:id="1329016602">
      <w:bodyDiv w:val="1"/>
      <w:marLeft w:val="0"/>
      <w:marRight w:val="0"/>
      <w:marTop w:val="0"/>
      <w:marBottom w:val="0"/>
      <w:divBdr>
        <w:top w:val="none" w:sz="0" w:space="0" w:color="auto"/>
        <w:left w:val="none" w:sz="0" w:space="0" w:color="auto"/>
        <w:bottom w:val="none" w:sz="0" w:space="0" w:color="auto"/>
        <w:right w:val="none" w:sz="0" w:space="0" w:color="auto"/>
      </w:divBdr>
    </w:div>
    <w:div w:id="1332834532">
      <w:bodyDiv w:val="1"/>
      <w:marLeft w:val="0"/>
      <w:marRight w:val="0"/>
      <w:marTop w:val="0"/>
      <w:marBottom w:val="0"/>
      <w:divBdr>
        <w:top w:val="none" w:sz="0" w:space="0" w:color="auto"/>
        <w:left w:val="none" w:sz="0" w:space="0" w:color="auto"/>
        <w:bottom w:val="none" w:sz="0" w:space="0" w:color="auto"/>
        <w:right w:val="none" w:sz="0" w:space="0" w:color="auto"/>
      </w:divBdr>
    </w:div>
    <w:div w:id="1337877838">
      <w:bodyDiv w:val="1"/>
      <w:marLeft w:val="0"/>
      <w:marRight w:val="0"/>
      <w:marTop w:val="0"/>
      <w:marBottom w:val="0"/>
      <w:divBdr>
        <w:top w:val="none" w:sz="0" w:space="0" w:color="auto"/>
        <w:left w:val="none" w:sz="0" w:space="0" w:color="auto"/>
        <w:bottom w:val="none" w:sz="0" w:space="0" w:color="auto"/>
        <w:right w:val="none" w:sz="0" w:space="0" w:color="auto"/>
      </w:divBdr>
    </w:div>
    <w:div w:id="1343431568">
      <w:bodyDiv w:val="1"/>
      <w:marLeft w:val="0"/>
      <w:marRight w:val="0"/>
      <w:marTop w:val="0"/>
      <w:marBottom w:val="0"/>
      <w:divBdr>
        <w:top w:val="none" w:sz="0" w:space="0" w:color="auto"/>
        <w:left w:val="none" w:sz="0" w:space="0" w:color="auto"/>
        <w:bottom w:val="none" w:sz="0" w:space="0" w:color="auto"/>
        <w:right w:val="none" w:sz="0" w:space="0" w:color="auto"/>
      </w:divBdr>
    </w:div>
    <w:div w:id="1344893624">
      <w:bodyDiv w:val="1"/>
      <w:marLeft w:val="0"/>
      <w:marRight w:val="0"/>
      <w:marTop w:val="0"/>
      <w:marBottom w:val="0"/>
      <w:divBdr>
        <w:top w:val="none" w:sz="0" w:space="0" w:color="auto"/>
        <w:left w:val="none" w:sz="0" w:space="0" w:color="auto"/>
        <w:bottom w:val="none" w:sz="0" w:space="0" w:color="auto"/>
        <w:right w:val="none" w:sz="0" w:space="0" w:color="auto"/>
      </w:divBdr>
    </w:div>
    <w:div w:id="1346439906">
      <w:bodyDiv w:val="1"/>
      <w:marLeft w:val="0"/>
      <w:marRight w:val="0"/>
      <w:marTop w:val="0"/>
      <w:marBottom w:val="0"/>
      <w:divBdr>
        <w:top w:val="none" w:sz="0" w:space="0" w:color="auto"/>
        <w:left w:val="none" w:sz="0" w:space="0" w:color="auto"/>
        <w:bottom w:val="none" w:sz="0" w:space="0" w:color="auto"/>
        <w:right w:val="none" w:sz="0" w:space="0" w:color="auto"/>
      </w:divBdr>
    </w:div>
    <w:div w:id="1355422030">
      <w:bodyDiv w:val="1"/>
      <w:marLeft w:val="0"/>
      <w:marRight w:val="0"/>
      <w:marTop w:val="0"/>
      <w:marBottom w:val="0"/>
      <w:divBdr>
        <w:top w:val="none" w:sz="0" w:space="0" w:color="auto"/>
        <w:left w:val="none" w:sz="0" w:space="0" w:color="auto"/>
        <w:bottom w:val="none" w:sz="0" w:space="0" w:color="auto"/>
        <w:right w:val="none" w:sz="0" w:space="0" w:color="auto"/>
      </w:divBdr>
    </w:div>
    <w:div w:id="1365211361">
      <w:bodyDiv w:val="1"/>
      <w:marLeft w:val="0"/>
      <w:marRight w:val="0"/>
      <w:marTop w:val="0"/>
      <w:marBottom w:val="0"/>
      <w:divBdr>
        <w:top w:val="none" w:sz="0" w:space="0" w:color="auto"/>
        <w:left w:val="none" w:sz="0" w:space="0" w:color="auto"/>
        <w:bottom w:val="none" w:sz="0" w:space="0" w:color="auto"/>
        <w:right w:val="none" w:sz="0" w:space="0" w:color="auto"/>
      </w:divBdr>
    </w:div>
    <w:div w:id="1365255274">
      <w:bodyDiv w:val="1"/>
      <w:marLeft w:val="0"/>
      <w:marRight w:val="0"/>
      <w:marTop w:val="0"/>
      <w:marBottom w:val="0"/>
      <w:divBdr>
        <w:top w:val="none" w:sz="0" w:space="0" w:color="auto"/>
        <w:left w:val="none" w:sz="0" w:space="0" w:color="auto"/>
        <w:bottom w:val="none" w:sz="0" w:space="0" w:color="auto"/>
        <w:right w:val="none" w:sz="0" w:space="0" w:color="auto"/>
      </w:divBdr>
    </w:div>
    <w:div w:id="1365329162">
      <w:bodyDiv w:val="1"/>
      <w:marLeft w:val="0"/>
      <w:marRight w:val="0"/>
      <w:marTop w:val="0"/>
      <w:marBottom w:val="0"/>
      <w:divBdr>
        <w:top w:val="none" w:sz="0" w:space="0" w:color="auto"/>
        <w:left w:val="none" w:sz="0" w:space="0" w:color="auto"/>
        <w:bottom w:val="none" w:sz="0" w:space="0" w:color="auto"/>
        <w:right w:val="none" w:sz="0" w:space="0" w:color="auto"/>
      </w:divBdr>
    </w:div>
    <w:div w:id="1368528310">
      <w:bodyDiv w:val="1"/>
      <w:marLeft w:val="0"/>
      <w:marRight w:val="0"/>
      <w:marTop w:val="0"/>
      <w:marBottom w:val="0"/>
      <w:divBdr>
        <w:top w:val="none" w:sz="0" w:space="0" w:color="auto"/>
        <w:left w:val="none" w:sz="0" w:space="0" w:color="auto"/>
        <w:bottom w:val="none" w:sz="0" w:space="0" w:color="auto"/>
        <w:right w:val="none" w:sz="0" w:space="0" w:color="auto"/>
      </w:divBdr>
    </w:div>
    <w:div w:id="1382364591">
      <w:bodyDiv w:val="1"/>
      <w:marLeft w:val="0"/>
      <w:marRight w:val="0"/>
      <w:marTop w:val="0"/>
      <w:marBottom w:val="0"/>
      <w:divBdr>
        <w:top w:val="none" w:sz="0" w:space="0" w:color="auto"/>
        <w:left w:val="none" w:sz="0" w:space="0" w:color="auto"/>
        <w:bottom w:val="none" w:sz="0" w:space="0" w:color="auto"/>
        <w:right w:val="none" w:sz="0" w:space="0" w:color="auto"/>
      </w:divBdr>
    </w:div>
    <w:div w:id="1388992972">
      <w:bodyDiv w:val="1"/>
      <w:marLeft w:val="0"/>
      <w:marRight w:val="0"/>
      <w:marTop w:val="0"/>
      <w:marBottom w:val="0"/>
      <w:divBdr>
        <w:top w:val="none" w:sz="0" w:space="0" w:color="auto"/>
        <w:left w:val="none" w:sz="0" w:space="0" w:color="auto"/>
        <w:bottom w:val="none" w:sz="0" w:space="0" w:color="auto"/>
        <w:right w:val="none" w:sz="0" w:space="0" w:color="auto"/>
      </w:divBdr>
    </w:div>
    <w:div w:id="1396859445">
      <w:bodyDiv w:val="1"/>
      <w:marLeft w:val="0"/>
      <w:marRight w:val="0"/>
      <w:marTop w:val="0"/>
      <w:marBottom w:val="0"/>
      <w:divBdr>
        <w:top w:val="none" w:sz="0" w:space="0" w:color="auto"/>
        <w:left w:val="none" w:sz="0" w:space="0" w:color="auto"/>
        <w:bottom w:val="none" w:sz="0" w:space="0" w:color="auto"/>
        <w:right w:val="none" w:sz="0" w:space="0" w:color="auto"/>
      </w:divBdr>
    </w:div>
    <w:div w:id="1402411951">
      <w:bodyDiv w:val="1"/>
      <w:marLeft w:val="0"/>
      <w:marRight w:val="0"/>
      <w:marTop w:val="0"/>
      <w:marBottom w:val="0"/>
      <w:divBdr>
        <w:top w:val="none" w:sz="0" w:space="0" w:color="auto"/>
        <w:left w:val="none" w:sz="0" w:space="0" w:color="auto"/>
        <w:bottom w:val="none" w:sz="0" w:space="0" w:color="auto"/>
        <w:right w:val="none" w:sz="0" w:space="0" w:color="auto"/>
      </w:divBdr>
    </w:div>
    <w:div w:id="1415472337">
      <w:bodyDiv w:val="1"/>
      <w:marLeft w:val="0"/>
      <w:marRight w:val="0"/>
      <w:marTop w:val="0"/>
      <w:marBottom w:val="0"/>
      <w:divBdr>
        <w:top w:val="none" w:sz="0" w:space="0" w:color="auto"/>
        <w:left w:val="none" w:sz="0" w:space="0" w:color="auto"/>
        <w:bottom w:val="none" w:sz="0" w:space="0" w:color="auto"/>
        <w:right w:val="none" w:sz="0" w:space="0" w:color="auto"/>
      </w:divBdr>
    </w:div>
    <w:div w:id="1417482014">
      <w:bodyDiv w:val="1"/>
      <w:marLeft w:val="0"/>
      <w:marRight w:val="0"/>
      <w:marTop w:val="0"/>
      <w:marBottom w:val="0"/>
      <w:divBdr>
        <w:top w:val="none" w:sz="0" w:space="0" w:color="auto"/>
        <w:left w:val="none" w:sz="0" w:space="0" w:color="auto"/>
        <w:bottom w:val="none" w:sz="0" w:space="0" w:color="auto"/>
        <w:right w:val="none" w:sz="0" w:space="0" w:color="auto"/>
      </w:divBdr>
    </w:div>
    <w:div w:id="1424454295">
      <w:bodyDiv w:val="1"/>
      <w:marLeft w:val="0"/>
      <w:marRight w:val="0"/>
      <w:marTop w:val="0"/>
      <w:marBottom w:val="0"/>
      <w:divBdr>
        <w:top w:val="none" w:sz="0" w:space="0" w:color="auto"/>
        <w:left w:val="none" w:sz="0" w:space="0" w:color="auto"/>
        <w:bottom w:val="none" w:sz="0" w:space="0" w:color="auto"/>
        <w:right w:val="none" w:sz="0" w:space="0" w:color="auto"/>
      </w:divBdr>
    </w:div>
    <w:div w:id="1424911766">
      <w:bodyDiv w:val="1"/>
      <w:marLeft w:val="0"/>
      <w:marRight w:val="0"/>
      <w:marTop w:val="0"/>
      <w:marBottom w:val="0"/>
      <w:divBdr>
        <w:top w:val="none" w:sz="0" w:space="0" w:color="auto"/>
        <w:left w:val="none" w:sz="0" w:space="0" w:color="auto"/>
        <w:bottom w:val="none" w:sz="0" w:space="0" w:color="auto"/>
        <w:right w:val="none" w:sz="0" w:space="0" w:color="auto"/>
      </w:divBdr>
    </w:div>
    <w:div w:id="1430852749">
      <w:bodyDiv w:val="1"/>
      <w:marLeft w:val="0"/>
      <w:marRight w:val="0"/>
      <w:marTop w:val="0"/>
      <w:marBottom w:val="0"/>
      <w:divBdr>
        <w:top w:val="none" w:sz="0" w:space="0" w:color="auto"/>
        <w:left w:val="none" w:sz="0" w:space="0" w:color="auto"/>
        <w:bottom w:val="none" w:sz="0" w:space="0" w:color="auto"/>
        <w:right w:val="none" w:sz="0" w:space="0" w:color="auto"/>
      </w:divBdr>
    </w:div>
    <w:div w:id="1435636772">
      <w:bodyDiv w:val="1"/>
      <w:marLeft w:val="0"/>
      <w:marRight w:val="0"/>
      <w:marTop w:val="0"/>
      <w:marBottom w:val="0"/>
      <w:divBdr>
        <w:top w:val="none" w:sz="0" w:space="0" w:color="auto"/>
        <w:left w:val="none" w:sz="0" w:space="0" w:color="auto"/>
        <w:bottom w:val="none" w:sz="0" w:space="0" w:color="auto"/>
        <w:right w:val="none" w:sz="0" w:space="0" w:color="auto"/>
      </w:divBdr>
    </w:div>
    <w:div w:id="1437169099">
      <w:bodyDiv w:val="1"/>
      <w:marLeft w:val="0"/>
      <w:marRight w:val="0"/>
      <w:marTop w:val="0"/>
      <w:marBottom w:val="0"/>
      <w:divBdr>
        <w:top w:val="none" w:sz="0" w:space="0" w:color="auto"/>
        <w:left w:val="none" w:sz="0" w:space="0" w:color="auto"/>
        <w:bottom w:val="none" w:sz="0" w:space="0" w:color="auto"/>
        <w:right w:val="none" w:sz="0" w:space="0" w:color="auto"/>
      </w:divBdr>
    </w:div>
    <w:div w:id="1438061106">
      <w:bodyDiv w:val="1"/>
      <w:marLeft w:val="0"/>
      <w:marRight w:val="0"/>
      <w:marTop w:val="0"/>
      <w:marBottom w:val="0"/>
      <w:divBdr>
        <w:top w:val="none" w:sz="0" w:space="0" w:color="auto"/>
        <w:left w:val="none" w:sz="0" w:space="0" w:color="auto"/>
        <w:bottom w:val="none" w:sz="0" w:space="0" w:color="auto"/>
        <w:right w:val="none" w:sz="0" w:space="0" w:color="auto"/>
      </w:divBdr>
    </w:div>
    <w:div w:id="1438870318">
      <w:bodyDiv w:val="1"/>
      <w:marLeft w:val="0"/>
      <w:marRight w:val="0"/>
      <w:marTop w:val="0"/>
      <w:marBottom w:val="0"/>
      <w:divBdr>
        <w:top w:val="none" w:sz="0" w:space="0" w:color="auto"/>
        <w:left w:val="none" w:sz="0" w:space="0" w:color="auto"/>
        <w:bottom w:val="none" w:sz="0" w:space="0" w:color="auto"/>
        <w:right w:val="none" w:sz="0" w:space="0" w:color="auto"/>
      </w:divBdr>
    </w:div>
    <w:div w:id="1445926193">
      <w:bodyDiv w:val="1"/>
      <w:marLeft w:val="0"/>
      <w:marRight w:val="0"/>
      <w:marTop w:val="0"/>
      <w:marBottom w:val="0"/>
      <w:divBdr>
        <w:top w:val="none" w:sz="0" w:space="0" w:color="auto"/>
        <w:left w:val="none" w:sz="0" w:space="0" w:color="auto"/>
        <w:bottom w:val="none" w:sz="0" w:space="0" w:color="auto"/>
        <w:right w:val="none" w:sz="0" w:space="0" w:color="auto"/>
      </w:divBdr>
    </w:div>
    <w:div w:id="1448430637">
      <w:bodyDiv w:val="1"/>
      <w:marLeft w:val="0"/>
      <w:marRight w:val="0"/>
      <w:marTop w:val="0"/>
      <w:marBottom w:val="0"/>
      <w:divBdr>
        <w:top w:val="none" w:sz="0" w:space="0" w:color="auto"/>
        <w:left w:val="none" w:sz="0" w:space="0" w:color="auto"/>
        <w:bottom w:val="none" w:sz="0" w:space="0" w:color="auto"/>
        <w:right w:val="none" w:sz="0" w:space="0" w:color="auto"/>
      </w:divBdr>
    </w:div>
    <w:div w:id="1450516942">
      <w:bodyDiv w:val="1"/>
      <w:marLeft w:val="0"/>
      <w:marRight w:val="0"/>
      <w:marTop w:val="0"/>
      <w:marBottom w:val="0"/>
      <w:divBdr>
        <w:top w:val="none" w:sz="0" w:space="0" w:color="auto"/>
        <w:left w:val="none" w:sz="0" w:space="0" w:color="auto"/>
        <w:bottom w:val="none" w:sz="0" w:space="0" w:color="auto"/>
        <w:right w:val="none" w:sz="0" w:space="0" w:color="auto"/>
      </w:divBdr>
    </w:div>
    <w:div w:id="1459421431">
      <w:bodyDiv w:val="1"/>
      <w:marLeft w:val="0"/>
      <w:marRight w:val="0"/>
      <w:marTop w:val="0"/>
      <w:marBottom w:val="0"/>
      <w:divBdr>
        <w:top w:val="none" w:sz="0" w:space="0" w:color="auto"/>
        <w:left w:val="none" w:sz="0" w:space="0" w:color="auto"/>
        <w:bottom w:val="none" w:sz="0" w:space="0" w:color="auto"/>
        <w:right w:val="none" w:sz="0" w:space="0" w:color="auto"/>
      </w:divBdr>
    </w:div>
    <w:div w:id="1462264841">
      <w:bodyDiv w:val="1"/>
      <w:marLeft w:val="0"/>
      <w:marRight w:val="0"/>
      <w:marTop w:val="0"/>
      <w:marBottom w:val="0"/>
      <w:divBdr>
        <w:top w:val="none" w:sz="0" w:space="0" w:color="auto"/>
        <w:left w:val="none" w:sz="0" w:space="0" w:color="auto"/>
        <w:bottom w:val="none" w:sz="0" w:space="0" w:color="auto"/>
        <w:right w:val="none" w:sz="0" w:space="0" w:color="auto"/>
      </w:divBdr>
    </w:div>
    <w:div w:id="1464233019">
      <w:bodyDiv w:val="1"/>
      <w:marLeft w:val="0"/>
      <w:marRight w:val="0"/>
      <w:marTop w:val="0"/>
      <w:marBottom w:val="0"/>
      <w:divBdr>
        <w:top w:val="none" w:sz="0" w:space="0" w:color="auto"/>
        <w:left w:val="none" w:sz="0" w:space="0" w:color="auto"/>
        <w:bottom w:val="none" w:sz="0" w:space="0" w:color="auto"/>
        <w:right w:val="none" w:sz="0" w:space="0" w:color="auto"/>
      </w:divBdr>
    </w:div>
    <w:div w:id="1464734035">
      <w:bodyDiv w:val="1"/>
      <w:marLeft w:val="0"/>
      <w:marRight w:val="0"/>
      <w:marTop w:val="0"/>
      <w:marBottom w:val="0"/>
      <w:divBdr>
        <w:top w:val="none" w:sz="0" w:space="0" w:color="auto"/>
        <w:left w:val="none" w:sz="0" w:space="0" w:color="auto"/>
        <w:bottom w:val="none" w:sz="0" w:space="0" w:color="auto"/>
        <w:right w:val="none" w:sz="0" w:space="0" w:color="auto"/>
      </w:divBdr>
    </w:div>
    <w:div w:id="1478104892">
      <w:bodyDiv w:val="1"/>
      <w:marLeft w:val="0"/>
      <w:marRight w:val="0"/>
      <w:marTop w:val="0"/>
      <w:marBottom w:val="0"/>
      <w:divBdr>
        <w:top w:val="none" w:sz="0" w:space="0" w:color="auto"/>
        <w:left w:val="none" w:sz="0" w:space="0" w:color="auto"/>
        <w:bottom w:val="none" w:sz="0" w:space="0" w:color="auto"/>
        <w:right w:val="none" w:sz="0" w:space="0" w:color="auto"/>
      </w:divBdr>
    </w:div>
    <w:div w:id="1479567990">
      <w:bodyDiv w:val="1"/>
      <w:marLeft w:val="0"/>
      <w:marRight w:val="0"/>
      <w:marTop w:val="0"/>
      <w:marBottom w:val="0"/>
      <w:divBdr>
        <w:top w:val="none" w:sz="0" w:space="0" w:color="auto"/>
        <w:left w:val="none" w:sz="0" w:space="0" w:color="auto"/>
        <w:bottom w:val="none" w:sz="0" w:space="0" w:color="auto"/>
        <w:right w:val="none" w:sz="0" w:space="0" w:color="auto"/>
      </w:divBdr>
    </w:div>
    <w:div w:id="1484739020">
      <w:bodyDiv w:val="1"/>
      <w:marLeft w:val="0"/>
      <w:marRight w:val="0"/>
      <w:marTop w:val="0"/>
      <w:marBottom w:val="0"/>
      <w:divBdr>
        <w:top w:val="none" w:sz="0" w:space="0" w:color="auto"/>
        <w:left w:val="none" w:sz="0" w:space="0" w:color="auto"/>
        <w:bottom w:val="none" w:sz="0" w:space="0" w:color="auto"/>
        <w:right w:val="none" w:sz="0" w:space="0" w:color="auto"/>
      </w:divBdr>
    </w:div>
    <w:div w:id="1485001808">
      <w:bodyDiv w:val="1"/>
      <w:marLeft w:val="0"/>
      <w:marRight w:val="0"/>
      <w:marTop w:val="0"/>
      <w:marBottom w:val="0"/>
      <w:divBdr>
        <w:top w:val="none" w:sz="0" w:space="0" w:color="auto"/>
        <w:left w:val="none" w:sz="0" w:space="0" w:color="auto"/>
        <w:bottom w:val="none" w:sz="0" w:space="0" w:color="auto"/>
        <w:right w:val="none" w:sz="0" w:space="0" w:color="auto"/>
      </w:divBdr>
    </w:div>
    <w:div w:id="1496534480">
      <w:bodyDiv w:val="1"/>
      <w:marLeft w:val="0"/>
      <w:marRight w:val="0"/>
      <w:marTop w:val="0"/>
      <w:marBottom w:val="0"/>
      <w:divBdr>
        <w:top w:val="none" w:sz="0" w:space="0" w:color="auto"/>
        <w:left w:val="none" w:sz="0" w:space="0" w:color="auto"/>
        <w:bottom w:val="none" w:sz="0" w:space="0" w:color="auto"/>
        <w:right w:val="none" w:sz="0" w:space="0" w:color="auto"/>
      </w:divBdr>
    </w:div>
    <w:div w:id="1500267377">
      <w:bodyDiv w:val="1"/>
      <w:marLeft w:val="0"/>
      <w:marRight w:val="0"/>
      <w:marTop w:val="0"/>
      <w:marBottom w:val="0"/>
      <w:divBdr>
        <w:top w:val="none" w:sz="0" w:space="0" w:color="auto"/>
        <w:left w:val="none" w:sz="0" w:space="0" w:color="auto"/>
        <w:bottom w:val="none" w:sz="0" w:space="0" w:color="auto"/>
        <w:right w:val="none" w:sz="0" w:space="0" w:color="auto"/>
      </w:divBdr>
    </w:div>
    <w:div w:id="1500850836">
      <w:bodyDiv w:val="1"/>
      <w:marLeft w:val="0"/>
      <w:marRight w:val="0"/>
      <w:marTop w:val="0"/>
      <w:marBottom w:val="0"/>
      <w:divBdr>
        <w:top w:val="none" w:sz="0" w:space="0" w:color="auto"/>
        <w:left w:val="none" w:sz="0" w:space="0" w:color="auto"/>
        <w:bottom w:val="none" w:sz="0" w:space="0" w:color="auto"/>
        <w:right w:val="none" w:sz="0" w:space="0" w:color="auto"/>
      </w:divBdr>
    </w:div>
    <w:div w:id="1504393807">
      <w:bodyDiv w:val="1"/>
      <w:marLeft w:val="0"/>
      <w:marRight w:val="0"/>
      <w:marTop w:val="0"/>
      <w:marBottom w:val="0"/>
      <w:divBdr>
        <w:top w:val="none" w:sz="0" w:space="0" w:color="auto"/>
        <w:left w:val="none" w:sz="0" w:space="0" w:color="auto"/>
        <w:bottom w:val="none" w:sz="0" w:space="0" w:color="auto"/>
        <w:right w:val="none" w:sz="0" w:space="0" w:color="auto"/>
      </w:divBdr>
    </w:div>
    <w:div w:id="1505586602">
      <w:bodyDiv w:val="1"/>
      <w:marLeft w:val="0"/>
      <w:marRight w:val="0"/>
      <w:marTop w:val="0"/>
      <w:marBottom w:val="0"/>
      <w:divBdr>
        <w:top w:val="none" w:sz="0" w:space="0" w:color="auto"/>
        <w:left w:val="none" w:sz="0" w:space="0" w:color="auto"/>
        <w:bottom w:val="none" w:sz="0" w:space="0" w:color="auto"/>
        <w:right w:val="none" w:sz="0" w:space="0" w:color="auto"/>
      </w:divBdr>
    </w:div>
    <w:div w:id="1505587274">
      <w:bodyDiv w:val="1"/>
      <w:marLeft w:val="0"/>
      <w:marRight w:val="0"/>
      <w:marTop w:val="0"/>
      <w:marBottom w:val="0"/>
      <w:divBdr>
        <w:top w:val="none" w:sz="0" w:space="0" w:color="auto"/>
        <w:left w:val="none" w:sz="0" w:space="0" w:color="auto"/>
        <w:bottom w:val="none" w:sz="0" w:space="0" w:color="auto"/>
        <w:right w:val="none" w:sz="0" w:space="0" w:color="auto"/>
      </w:divBdr>
    </w:div>
    <w:div w:id="1509325186">
      <w:bodyDiv w:val="1"/>
      <w:marLeft w:val="0"/>
      <w:marRight w:val="0"/>
      <w:marTop w:val="0"/>
      <w:marBottom w:val="0"/>
      <w:divBdr>
        <w:top w:val="none" w:sz="0" w:space="0" w:color="auto"/>
        <w:left w:val="none" w:sz="0" w:space="0" w:color="auto"/>
        <w:bottom w:val="none" w:sz="0" w:space="0" w:color="auto"/>
        <w:right w:val="none" w:sz="0" w:space="0" w:color="auto"/>
      </w:divBdr>
    </w:div>
    <w:div w:id="1513447877">
      <w:bodyDiv w:val="1"/>
      <w:marLeft w:val="0"/>
      <w:marRight w:val="0"/>
      <w:marTop w:val="0"/>
      <w:marBottom w:val="0"/>
      <w:divBdr>
        <w:top w:val="none" w:sz="0" w:space="0" w:color="auto"/>
        <w:left w:val="none" w:sz="0" w:space="0" w:color="auto"/>
        <w:bottom w:val="none" w:sz="0" w:space="0" w:color="auto"/>
        <w:right w:val="none" w:sz="0" w:space="0" w:color="auto"/>
      </w:divBdr>
    </w:div>
    <w:div w:id="1517429409">
      <w:bodyDiv w:val="1"/>
      <w:marLeft w:val="0"/>
      <w:marRight w:val="0"/>
      <w:marTop w:val="0"/>
      <w:marBottom w:val="0"/>
      <w:divBdr>
        <w:top w:val="none" w:sz="0" w:space="0" w:color="auto"/>
        <w:left w:val="none" w:sz="0" w:space="0" w:color="auto"/>
        <w:bottom w:val="none" w:sz="0" w:space="0" w:color="auto"/>
        <w:right w:val="none" w:sz="0" w:space="0" w:color="auto"/>
      </w:divBdr>
    </w:div>
    <w:div w:id="1522860263">
      <w:bodyDiv w:val="1"/>
      <w:marLeft w:val="0"/>
      <w:marRight w:val="0"/>
      <w:marTop w:val="0"/>
      <w:marBottom w:val="0"/>
      <w:divBdr>
        <w:top w:val="none" w:sz="0" w:space="0" w:color="auto"/>
        <w:left w:val="none" w:sz="0" w:space="0" w:color="auto"/>
        <w:bottom w:val="none" w:sz="0" w:space="0" w:color="auto"/>
        <w:right w:val="none" w:sz="0" w:space="0" w:color="auto"/>
      </w:divBdr>
    </w:div>
    <w:div w:id="1525822318">
      <w:bodyDiv w:val="1"/>
      <w:marLeft w:val="0"/>
      <w:marRight w:val="0"/>
      <w:marTop w:val="0"/>
      <w:marBottom w:val="0"/>
      <w:divBdr>
        <w:top w:val="none" w:sz="0" w:space="0" w:color="auto"/>
        <w:left w:val="none" w:sz="0" w:space="0" w:color="auto"/>
        <w:bottom w:val="none" w:sz="0" w:space="0" w:color="auto"/>
        <w:right w:val="none" w:sz="0" w:space="0" w:color="auto"/>
      </w:divBdr>
    </w:div>
    <w:div w:id="1536844780">
      <w:bodyDiv w:val="1"/>
      <w:marLeft w:val="0"/>
      <w:marRight w:val="0"/>
      <w:marTop w:val="0"/>
      <w:marBottom w:val="0"/>
      <w:divBdr>
        <w:top w:val="none" w:sz="0" w:space="0" w:color="auto"/>
        <w:left w:val="none" w:sz="0" w:space="0" w:color="auto"/>
        <w:bottom w:val="none" w:sz="0" w:space="0" w:color="auto"/>
        <w:right w:val="none" w:sz="0" w:space="0" w:color="auto"/>
      </w:divBdr>
    </w:div>
    <w:div w:id="1555702656">
      <w:bodyDiv w:val="1"/>
      <w:marLeft w:val="0"/>
      <w:marRight w:val="0"/>
      <w:marTop w:val="0"/>
      <w:marBottom w:val="0"/>
      <w:divBdr>
        <w:top w:val="none" w:sz="0" w:space="0" w:color="auto"/>
        <w:left w:val="none" w:sz="0" w:space="0" w:color="auto"/>
        <w:bottom w:val="none" w:sz="0" w:space="0" w:color="auto"/>
        <w:right w:val="none" w:sz="0" w:space="0" w:color="auto"/>
      </w:divBdr>
    </w:div>
    <w:div w:id="1558929446">
      <w:bodyDiv w:val="1"/>
      <w:marLeft w:val="0"/>
      <w:marRight w:val="0"/>
      <w:marTop w:val="0"/>
      <w:marBottom w:val="0"/>
      <w:divBdr>
        <w:top w:val="none" w:sz="0" w:space="0" w:color="auto"/>
        <w:left w:val="none" w:sz="0" w:space="0" w:color="auto"/>
        <w:bottom w:val="none" w:sz="0" w:space="0" w:color="auto"/>
        <w:right w:val="none" w:sz="0" w:space="0" w:color="auto"/>
      </w:divBdr>
    </w:div>
    <w:div w:id="1569615191">
      <w:bodyDiv w:val="1"/>
      <w:marLeft w:val="0"/>
      <w:marRight w:val="0"/>
      <w:marTop w:val="0"/>
      <w:marBottom w:val="0"/>
      <w:divBdr>
        <w:top w:val="none" w:sz="0" w:space="0" w:color="auto"/>
        <w:left w:val="none" w:sz="0" w:space="0" w:color="auto"/>
        <w:bottom w:val="none" w:sz="0" w:space="0" w:color="auto"/>
        <w:right w:val="none" w:sz="0" w:space="0" w:color="auto"/>
      </w:divBdr>
    </w:div>
    <w:div w:id="1570577369">
      <w:bodyDiv w:val="1"/>
      <w:marLeft w:val="0"/>
      <w:marRight w:val="0"/>
      <w:marTop w:val="0"/>
      <w:marBottom w:val="0"/>
      <w:divBdr>
        <w:top w:val="none" w:sz="0" w:space="0" w:color="auto"/>
        <w:left w:val="none" w:sz="0" w:space="0" w:color="auto"/>
        <w:bottom w:val="none" w:sz="0" w:space="0" w:color="auto"/>
        <w:right w:val="none" w:sz="0" w:space="0" w:color="auto"/>
      </w:divBdr>
    </w:div>
    <w:div w:id="1573662260">
      <w:bodyDiv w:val="1"/>
      <w:marLeft w:val="0"/>
      <w:marRight w:val="0"/>
      <w:marTop w:val="0"/>
      <w:marBottom w:val="0"/>
      <w:divBdr>
        <w:top w:val="none" w:sz="0" w:space="0" w:color="auto"/>
        <w:left w:val="none" w:sz="0" w:space="0" w:color="auto"/>
        <w:bottom w:val="none" w:sz="0" w:space="0" w:color="auto"/>
        <w:right w:val="none" w:sz="0" w:space="0" w:color="auto"/>
      </w:divBdr>
    </w:div>
    <w:div w:id="1578899907">
      <w:bodyDiv w:val="1"/>
      <w:marLeft w:val="0"/>
      <w:marRight w:val="0"/>
      <w:marTop w:val="0"/>
      <w:marBottom w:val="0"/>
      <w:divBdr>
        <w:top w:val="none" w:sz="0" w:space="0" w:color="auto"/>
        <w:left w:val="none" w:sz="0" w:space="0" w:color="auto"/>
        <w:bottom w:val="none" w:sz="0" w:space="0" w:color="auto"/>
        <w:right w:val="none" w:sz="0" w:space="0" w:color="auto"/>
      </w:divBdr>
    </w:div>
    <w:div w:id="1583635467">
      <w:bodyDiv w:val="1"/>
      <w:marLeft w:val="0"/>
      <w:marRight w:val="0"/>
      <w:marTop w:val="0"/>
      <w:marBottom w:val="0"/>
      <w:divBdr>
        <w:top w:val="none" w:sz="0" w:space="0" w:color="auto"/>
        <w:left w:val="none" w:sz="0" w:space="0" w:color="auto"/>
        <w:bottom w:val="none" w:sz="0" w:space="0" w:color="auto"/>
        <w:right w:val="none" w:sz="0" w:space="0" w:color="auto"/>
      </w:divBdr>
    </w:div>
    <w:div w:id="1586843625">
      <w:bodyDiv w:val="1"/>
      <w:marLeft w:val="0"/>
      <w:marRight w:val="0"/>
      <w:marTop w:val="0"/>
      <w:marBottom w:val="0"/>
      <w:divBdr>
        <w:top w:val="none" w:sz="0" w:space="0" w:color="auto"/>
        <w:left w:val="none" w:sz="0" w:space="0" w:color="auto"/>
        <w:bottom w:val="none" w:sz="0" w:space="0" w:color="auto"/>
        <w:right w:val="none" w:sz="0" w:space="0" w:color="auto"/>
      </w:divBdr>
    </w:div>
    <w:div w:id="1596589830">
      <w:bodyDiv w:val="1"/>
      <w:marLeft w:val="0"/>
      <w:marRight w:val="0"/>
      <w:marTop w:val="0"/>
      <w:marBottom w:val="0"/>
      <w:divBdr>
        <w:top w:val="none" w:sz="0" w:space="0" w:color="auto"/>
        <w:left w:val="none" w:sz="0" w:space="0" w:color="auto"/>
        <w:bottom w:val="none" w:sz="0" w:space="0" w:color="auto"/>
        <w:right w:val="none" w:sz="0" w:space="0" w:color="auto"/>
      </w:divBdr>
    </w:div>
    <w:div w:id="1601639319">
      <w:bodyDiv w:val="1"/>
      <w:marLeft w:val="0"/>
      <w:marRight w:val="0"/>
      <w:marTop w:val="0"/>
      <w:marBottom w:val="0"/>
      <w:divBdr>
        <w:top w:val="none" w:sz="0" w:space="0" w:color="auto"/>
        <w:left w:val="none" w:sz="0" w:space="0" w:color="auto"/>
        <w:bottom w:val="none" w:sz="0" w:space="0" w:color="auto"/>
        <w:right w:val="none" w:sz="0" w:space="0" w:color="auto"/>
      </w:divBdr>
    </w:div>
    <w:div w:id="1609653993">
      <w:bodyDiv w:val="1"/>
      <w:marLeft w:val="0"/>
      <w:marRight w:val="0"/>
      <w:marTop w:val="0"/>
      <w:marBottom w:val="0"/>
      <w:divBdr>
        <w:top w:val="none" w:sz="0" w:space="0" w:color="auto"/>
        <w:left w:val="none" w:sz="0" w:space="0" w:color="auto"/>
        <w:bottom w:val="none" w:sz="0" w:space="0" w:color="auto"/>
        <w:right w:val="none" w:sz="0" w:space="0" w:color="auto"/>
      </w:divBdr>
    </w:div>
    <w:div w:id="1624000721">
      <w:bodyDiv w:val="1"/>
      <w:marLeft w:val="0"/>
      <w:marRight w:val="0"/>
      <w:marTop w:val="0"/>
      <w:marBottom w:val="0"/>
      <w:divBdr>
        <w:top w:val="none" w:sz="0" w:space="0" w:color="auto"/>
        <w:left w:val="none" w:sz="0" w:space="0" w:color="auto"/>
        <w:bottom w:val="none" w:sz="0" w:space="0" w:color="auto"/>
        <w:right w:val="none" w:sz="0" w:space="0" w:color="auto"/>
      </w:divBdr>
    </w:div>
    <w:div w:id="1628779814">
      <w:bodyDiv w:val="1"/>
      <w:marLeft w:val="0"/>
      <w:marRight w:val="0"/>
      <w:marTop w:val="0"/>
      <w:marBottom w:val="0"/>
      <w:divBdr>
        <w:top w:val="none" w:sz="0" w:space="0" w:color="auto"/>
        <w:left w:val="none" w:sz="0" w:space="0" w:color="auto"/>
        <w:bottom w:val="none" w:sz="0" w:space="0" w:color="auto"/>
        <w:right w:val="none" w:sz="0" w:space="0" w:color="auto"/>
      </w:divBdr>
    </w:div>
    <w:div w:id="1629315279">
      <w:bodyDiv w:val="1"/>
      <w:marLeft w:val="0"/>
      <w:marRight w:val="0"/>
      <w:marTop w:val="0"/>
      <w:marBottom w:val="0"/>
      <w:divBdr>
        <w:top w:val="none" w:sz="0" w:space="0" w:color="auto"/>
        <w:left w:val="none" w:sz="0" w:space="0" w:color="auto"/>
        <w:bottom w:val="none" w:sz="0" w:space="0" w:color="auto"/>
        <w:right w:val="none" w:sz="0" w:space="0" w:color="auto"/>
      </w:divBdr>
    </w:div>
    <w:div w:id="1631664079">
      <w:bodyDiv w:val="1"/>
      <w:marLeft w:val="0"/>
      <w:marRight w:val="0"/>
      <w:marTop w:val="0"/>
      <w:marBottom w:val="0"/>
      <w:divBdr>
        <w:top w:val="none" w:sz="0" w:space="0" w:color="auto"/>
        <w:left w:val="none" w:sz="0" w:space="0" w:color="auto"/>
        <w:bottom w:val="none" w:sz="0" w:space="0" w:color="auto"/>
        <w:right w:val="none" w:sz="0" w:space="0" w:color="auto"/>
      </w:divBdr>
    </w:div>
    <w:div w:id="1633057546">
      <w:bodyDiv w:val="1"/>
      <w:marLeft w:val="0"/>
      <w:marRight w:val="0"/>
      <w:marTop w:val="0"/>
      <w:marBottom w:val="0"/>
      <w:divBdr>
        <w:top w:val="none" w:sz="0" w:space="0" w:color="auto"/>
        <w:left w:val="none" w:sz="0" w:space="0" w:color="auto"/>
        <w:bottom w:val="none" w:sz="0" w:space="0" w:color="auto"/>
        <w:right w:val="none" w:sz="0" w:space="0" w:color="auto"/>
      </w:divBdr>
    </w:div>
    <w:div w:id="1635599256">
      <w:bodyDiv w:val="1"/>
      <w:marLeft w:val="0"/>
      <w:marRight w:val="0"/>
      <w:marTop w:val="0"/>
      <w:marBottom w:val="0"/>
      <w:divBdr>
        <w:top w:val="none" w:sz="0" w:space="0" w:color="auto"/>
        <w:left w:val="none" w:sz="0" w:space="0" w:color="auto"/>
        <w:bottom w:val="none" w:sz="0" w:space="0" w:color="auto"/>
        <w:right w:val="none" w:sz="0" w:space="0" w:color="auto"/>
      </w:divBdr>
    </w:div>
    <w:div w:id="1641232166">
      <w:bodyDiv w:val="1"/>
      <w:marLeft w:val="0"/>
      <w:marRight w:val="0"/>
      <w:marTop w:val="0"/>
      <w:marBottom w:val="0"/>
      <w:divBdr>
        <w:top w:val="none" w:sz="0" w:space="0" w:color="auto"/>
        <w:left w:val="none" w:sz="0" w:space="0" w:color="auto"/>
        <w:bottom w:val="none" w:sz="0" w:space="0" w:color="auto"/>
        <w:right w:val="none" w:sz="0" w:space="0" w:color="auto"/>
      </w:divBdr>
    </w:div>
    <w:div w:id="1643850124">
      <w:bodyDiv w:val="1"/>
      <w:marLeft w:val="0"/>
      <w:marRight w:val="0"/>
      <w:marTop w:val="0"/>
      <w:marBottom w:val="0"/>
      <w:divBdr>
        <w:top w:val="none" w:sz="0" w:space="0" w:color="auto"/>
        <w:left w:val="none" w:sz="0" w:space="0" w:color="auto"/>
        <w:bottom w:val="none" w:sz="0" w:space="0" w:color="auto"/>
        <w:right w:val="none" w:sz="0" w:space="0" w:color="auto"/>
      </w:divBdr>
    </w:div>
    <w:div w:id="1648632053">
      <w:bodyDiv w:val="1"/>
      <w:marLeft w:val="0"/>
      <w:marRight w:val="0"/>
      <w:marTop w:val="0"/>
      <w:marBottom w:val="0"/>
      <w:divBdr>
        <w:top w:val="none" w:sz="0" w:space="0" w:color="auto"/>
        <w:left w:val="none" w:sz="0" w:space="0" w:color="auto"/>
        <w:bottom w:val="none" w:sz="0" w:space="0" w:color="auto"/>
        <w:right w:val="none" w:sz="0" w:space="0" w:color="auto"/>
      </w:divBdr>
    </w:div>
    <w:div w:id="1656832733">
      <w:bodyDiv w:val="1"/>
      <w:marLeft w:val="0"/>
      <w:marRight w:val="0"/>
      <w:marTop w:val="0"/>
      <w:marBottom w:val="0"/>
      <w:divBdr>
        <w:top w:val="none" w:sz="0" w:space="0" w:color="auto"/>
        <w:left w:val="none" w:sz="0" w:space="0" w:color="auto"/>
        <w:bottom w:val="none" w:sz="0" w:space="0" w:color="auto"/>
        <w:right w:val="none" w:sz="0" w:space="0" w:color="auto"/>
      </w:divBdr>
    </w:div>
    <w:div w:id="1660308558">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661958821">
      <w:bodyDiv w:val="1"/>
      <w:marLeft w:val="0"/>
      <w:marRight w:val="0"/>
      <w:marTop w:val="0"/>
      <w:marBottom w:val="0"/>
      <w:divBdr>
        <w:top w:val="none" w:sz="0" w:space="0" w:color="auto"/>
        <w:left w:val="none" w:sz="0" w:space="0" w:color="auto"/>
        <w:bottom w:val="none" w:sz="0" w:space="0" w:color="auto"/>
        <w:right w:val="none" w:sz="0" w:space="0" w:color="auto"/>
      </w:divBdr>
    </w:div>
    <w:div w:id="1662808271">
      <w:bodyDiv w:val="1"/>
      <w:marLeft w:val="0"/>
      <w:marRight w:val="0"/>
      <w:marTop w:val="0"/>
      <w:marBottom w:val="0"/>
      <w:divBdr>
        <w:top w:val="none" w:sz="0" w:space="0" w:color="auto"/>
        <w:left w:val="none" w:sz="0" w:space="0" w:color="auto"/>
        <w:bottom w:val="none" w:sz="0" w:space="0" w:color="auto"/>
        <w:right w:val="none" w:sz="0" w:space="0" w:color="auto"/>
      </w:divBdr>
    </w:div>
    <w:div w:id="1664699565">
      <w:bodyDiv w:val="1"/>
      <w:marLeft w:val="0"/>
      <w:marRight w:val="0"/>
      <w:marTop w:val="0"/>
      <w:marBottom w:val="0"/>
      <w:divBdr>
        <w:top w:val="none" w:sz="0" w:space="0" w:color="auto"/>
        <w:left w:val="none" w:sz="0" w:space="0" w:color="auto"/>
        <w:bottom w:val="none" w:sz="0" w:space="0" w:color="auto"/>
        <w:right w:val="none" w:sz="0" w:space="0" w:color="auto"/>
      </w:divBdr>
    </w:div>
    <w:div w:id="1671712302">
      <w:bodyDiv w:val="1"/>
      <w:marLeft w:val="0"/>
      <w:marRight w:val="0"/>
      <w:marTop w:val="0"/>
      <w:marBottom w:val="0"/>
      <w:divBdr>
        <w:top w:val="none" w:sz="0" w:space="0" w:color="auto"/>
        <w:left w:val="none" w:sz="0" w:space="0" w:color="auto"/>
        <w:bottom w:val="none" w:sz="0" w:space="0" w:color="auto"/>
        <w:right w:val="none" w:sz="0" w:space="0" w:color="auto"/>
      </w:divBdr>
    </w:div>
    <w:div w:id="1673409955">
      <w:bodyDiv w:val="1"/>
      <w:marLeft w:val="0"/>
      <w:marRight w:val="0"/>
      <w:marTop w:val="0"/>
      <w:marBottom w:val="0"/>
      <w:divBdr>
        <w:top w:val="none" w:sz="0" w:space="0" w:color="auto"/>
        <w:left w:val="none" w:sz="0" w:space="0" w:color="auto"/>
        <w:bottom w:val="none" w:sz="0" w:space="0" w:color="auto"/>
        <w:right w:val="none" w:sz="0" w:space="0" w:color="auto"/>
      </w:divBdr>
    </w:div>
    <w:div w:id="1677463284">
      <w:bodyDiv w:val="1"/>
      <w:marLeft w:val="0"/>
      <w:marRight w:val="0"/>
      <w:marTop w:val="0"/>
      <w:marBottom w:val="0"/>
      <w:divBdr>
        <w:top w:val="none" w:sz="0" w:space="0" w:color="auto"/>
        <w:left w:val="none" w:sz="0" w:space="0" w:color="auto"/>
        <w:bottom w:val="none" w:sz="0" w:space="0" w:color="auto"/>
        <w:right w:val="none" w:sz="0" w:space="0" w:color="auto"/>
      </w:divBdr>
    </w:div>
    <w:div w:id="1679380784">
      <w:bodyDiv w:val="1"/>
      <w:marLeft w:val="0"/>
      <w:marRight w:val="0"/>
      <w:marTop w:val="0"/>
      <w:marBottom w:val="0"/>
      <w:divBdr>
        <w:top w:val="none" w:sz="0" w:space="0" w:color="auto"/>
        <w:left w:val="none" w:sz="0" w:space="0" w:color="auto"/>
        <w:bottom w:val="none" w:sz="0" w:space="0" w:color="auto"/>
        <w:right w:val="none" w:sz="0" w:space="0" w:color="auto"/>
      </w:divBdr>
    </w:div>
    <w:div w:id="1682464966">
      <w:bodyDiv w:val="1"/>
      <w:marLeft w:val="0"/>
      <w:marRight w:val="0"/>
      <w:marTop w:val="0"/>
      <w:marBottom w:val="0"/>
      <w:divBdr>
        <w:top w:val="none" w:sz="0" w:space="0" w:color="auto"/>
        <w:left w:val="none" w:sz="0" w:space="0" w:color="auto"/>
        <w:bottom w:val="none" w:sz="0" w:space="0" w:color="auto"/>
        <w:right w:val="none" w:sz="0" w:space="0" w:color="auto"/>
      </w:divBdr>
    </w:div>
    <w:div w:id="1690059322">
      <w:bodyDiv w:val="1"/>
      <w:marLeft w:val="0"/>
      <w:marRight w:val="0"/>
      <w:marTop w:val="0"/>
      <w:marBottom w:val="0"/>
      <w:divBdr>
        <w:top w:val="none" w:sz="0" w:space="0" w:color="auto"/>
        <w:left w:val="none" w:sz="0" w:space="0" w:color="auto"/>
        <w:bottom w:val="none" w:sz="0" w:space="0" w:color="auto"/>
        <w:right w:val="none" w:sz="0" w:space="0" w:color="auto"/>
      </w:divBdr>
    </w:div>
    <w:div w:id="1691299659">
      <w:bodyDiv w:val="1"/>
      <w:marLeft w:val="0"/>
      <w:marRight w:val="0"/>
      <w:marTop w:val="0"/>
      <w:marBottom w:val="0"/>
      <w:divBdr>
        <w:top w:val="none" w:sz="0" w:space="0" w:color="auto"/>
        <w:left w:val="none" w:sz="0" w:space="0" w:color="auto"/>
        <w:bottom w:val="none" w:sz="0" w:space="0" w:color="auto"/>
        <w:right w:val="none" w:sz="0" w:space="0" w:color="auto"/>
      </w:divBdr>
    </w:div>
    <w:div w:id="1695382773">
      <w:bodyDiv w:val="1"/>
      <w:marLeft w:val="0"/>
      <w:marRight w:val="0"/>
      <w:marTop w:val="0"/>
      <w:marBottom w:val="0"/>
      <w:divBdr>
        <w:top w:val="none" w:sz="0" w:space="0" w:color="auto"/>
        <w:left w:val="none" w:sz="0" w:space="0" w:color="auto"/>
        <w:bottom w:val="none" w:sz="0" w:space="0" w:color="auto"/>
        <w:right w:val="none" w:sz="0" w:space="0" w:color="auto"/>
      </w:divBdr>
    </w:div>
    <w:div w:id="1698457929">
      <w:bodyDiv w:val="1"/>
      <w:marLeft w:val="0"/>
      <w:marRight w:val="0"/>
      <w:marTop w:val="0"/>
      <w:marBottom w:val="0"/>
      <w:divBdr>
        <w:top w:val="none" w:sz="0" w:space="0" w:color="auto"/>
        <w:left w:val="none" w:sz="0" w:space="0" w:color="auto"/>
        <w:bottom w:val="none" w:sz="0" w:space="0" w:color="auto"/>
        <w:right w:val="none" w:sz="0" w:space="0" w:color="auto"/>
      </w:divBdr>
    </w:div>
    <w:div w:id="1699623668">
      <w:bodyDiv w:val="1"/>
      <w:marLeft w:val="0"/>
      <w:marRight w:val="0"/>
      <w:marTop w:val="0"/>
      <w:marBottom w:val="0"/>
      <w:divBdr>
        <w:top w:val="none" w:sz="0" w:space="0" w:color="auto"/>
        <w:left w:val="none" w:sz="0" w:space="0" w:color="auto"/>
        <w:bottom w:val="none" w:sz="0" w:space="0" w:color="auto"/>
        <w:right w:val="none" w:sz="0" w:space="0" w:color="auto"/>
      </w:divBdr>
    </w:div>
    <w:div w:id="1700815396">
      <w:bodyDiv w:val="1"/>
      <w:marLeft w:val="0"/>
      <w:marRight w:val="0"/>
      <w:marTop w:val="0"/>
      <w:marBottom w:val="0"/>
      <w:divBdr>
        <w:top w:val="none" w:sz="0" w:space="0" w:color="auto"/>
        <w:left w:val="none" w:sz="0" w:space="0" w:color="auto"/>
        <w:bottom w:val="none" w:sz="0" w:space="0" w:color="auto"/>
        <w:right w:val="none" w:sz="0" w:space="0" w:color="auto"/>
      </w:divBdr>
    </w:div>
    <w:div w:id="1705910689">
      <w:bodyDiv w:val="1"/>
      <w:marLeft w:val="0"/>
      <w:marRight w:val="0"/>
      <w:marTop w:val="0"/>
      <w:marBottom w:val="0"/>
      <w:divBdr>
        <w:top w:val="none" w:sz="0" w:space="0" w:color="auto"/>
        <w:left w:val="none" w:sz="0" w:space="0" w:color="auto"/>
        <w:bottom w:val="none" w:sz="0" w:space="0" w:color="auto"/>
        <w:right w:val="none" w:sz="0" w:space="0" w:color="auto"/>
      </w:divBdr>
    </w:div>
    <w:div w:id="1711103580">
      <w:bodyDiv w:val="1"/>
      <w:marLeft w:val="0"/>
      <w:marRight w:val="0"/>
      <w:marTop w:val="0"/>
      <w:marBottom w:val="0"/>
      <w:divBdr>
        <w:top w:val="none" w:sz="0" w:space="0" w:color="auto"/>
        <w:left w:val="none" w:sz="0" w:space="0" w:color="auto"/>
        <w:bottom w:val="none" w:sz="0" w:space="0" w:color="auto"/>
        <w:right w:val="none" w:sz="0" w:space="0" w:color="auto"/>
      </w:divBdr>
    </w:div>
    <w:div w:id="1713379855">
      <w:bodyDiv w:val="1"/>
      <w:marLeft w:val="0"/>
      <w:marRight w:val="0"/>
      <w:marTop w:val="0"/>
      <w:marBottom w:val="0"/>
      <w:divBdr>
        <w:top w:val="none" w:sz="0" w:space="0" w:color="auto"/>
        <w:left w:val="none" w:sz="0" w:space="0" w:color="auto"/>
        <w:bottom w:val="none" w:sz="0" w:space="0" w:color="auto"/>
        <w:right w:val="none" w:sz="0" w:space="0" w:color="auto"/>
      </w:divBdr>
    </w:div>
    <w:div w:id="1718967934">
      <w:bodyDiv w:val="1"/>
      <w:marLeft w:val="0"/>
      <w:marRight w:val="0"/>
      <w:marTop w:val="0"/>
      <w:marBottom w:val="0"/>
      <w:divBdr>
        <w:top w:val="none" w:sz="0" w:space="0" w:color="auto"/>
        <w:left w:val="none" w:sz="0" w:space="0" w:color="auto"/>
        <w:bottom w:val="none" w:sz="0" w:space="0" w:color="auto"/>
        <w:right w:val="none" w:sz="0" w:space="0" w:color="auto"/>
      </w:divBdr>
    </w:div>
    <w:div w:id="1725256015">
      <w:bodyDiv w:val="1"/>
      <w:marLeft w:val="0"/>
      <w:marRight w:val="0"/>
      <w:marTop w:val="0"/>
      <w:marBottom w:val="0"/>
      <w:divBdr>
        <w:top w:val="none" w:sz="0" w:space="0" w:color="auto"/>
        <w:left w:val="none" w:sz="0" w:space="0" w:color="auto"/>
        <w:bottom w:val="none" w:sz="0" w:space="0" w:color="auto"/>
        <w:right w:val="none" w:sz="0" w:space="0" w:color="auto"/>
      </w:divBdr>
    </w:div>
    <w:div w:id="1732458170">
      <w:bodyDiv w:val="1"/>
      <w:marLeft w:val="0"/>
      <w:marRight w:val="0"/>
      <w:marTop w:val="0"/>
      <w:marBottom w:val="0"/>
      <w:divBdr>
        <w:top w:val="none" w:sz="0" w:space="0" w:color="auto"/>
        <w:left w:val="none" w:sz="0" w:space="0" w:color="auto"/>
        <w:bottom w:val="none" w:sz="0" w:space="0" w:color="auto"/>
        <w:right w:val="none" w:sz="0" w:space="0" w:color="auto"/>
      </w:divBdr>
    </w:div>
    <w:div w:id="1739550267">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
    <w:div w:id="1742874145">
      <w:bodyDiv w:val="1"/>
      <w:marLeft w:val="0"/>
      <w:marRight w:val="0"/>
      <w:marTop w:val="0"/>
      <w:marBottom w:val="0"/>
      <w:divBdr>
        <w:top w:val="none" w:sz="0" w:space="0" w:color="auto"/>
        <w:left w:val="none" w:sz="0" w:space="0" w:color="auto"/>
        <w:bottom w:val="none" w:sz="0" w:space="0" w:color="auto"/>
        <w:right w:val="none" w:sz="0" w:space="0" w:color="auto"/>
      </w:divBdr>
    </w:div>
    <w:div w:id="1744639151">
      <w:bodyDiv w:val="1"/>
      <w:marLeft w:val="0"/>
      <w:marRight w:val="0"/>
      <w:marTop w:val="0"/>
      <w:marBottom w:val="0"/>
      <w:divBdr>
        <w:top w:val="none" w:sz="0" w:space="0" w:color="auto"/>
        <w:left w:val="none" w:sz="0" w:space="0" w:color="auto"/>
        <w:bottom w:val="none" w:sz="0" w:space="0" w:color="auto"/>
        <w:right w:val="none" w:sz="0" w:space="0" w:color="auto"/>
      </w:divBdr>
    </w:div>
    <w:div w:id="1749383454">
      <w:bodyDiv w:val="1"/>
      <w:marLeft w:val="0"/>
      <w:marRight w:val="0"/>
      <w:marTop w:val="0"/>
      <w:marBottom w:val="0"/>
      <w:divBdr>
        <w:top w:val="none" w:sz="0" w:space="0" w:color="auto"/>
        <w:left w:val="none" w:sz="0" w:space="0" w:color="auto"/>
        <w:bottom w:val="none" w:sz="0" w:space="0" w:color="auto"/>
        <w:right w:val="none" w:sz="0" w:space="0" w:color="auto"/>
      </w:divBdr>
    </w:div>
    <w:div w:id="1753623211">
      <w:bodyDiv w:val="1"/>
      <w:marLeft w:val="0"/>
      <w:marRight w:val="0"/>
      <w:marTop w:val="0"/>
      <w:marBottom w:val="0"/>
      <w:divBdr>
        <w:top w:val="none" w:sz="0" w:space="0" w:color="auto"/>
        <w:left w:val="none" w:sz="0" w:space="0" w:color="auto"/>
        <w:bottom w:val="none" w:sz="0" w:space="0" w:color="auto"/>
        <w:right w:val="none" w:sz="0" w:space="0" w:color="auto"/>
      </w:divBdr>
    </w:div>
    <w:div w:id="1754234853">
      <w:bodyDiv w:val="1"/>
      <w:marLeft w:val="0"/>
      <w:marRight w:val="0"/>
      <w:marTop w:val="0"/>
      <w:marBottom w:val="0"/>
      <w:divBdr>
        <w:top w:val="none" w:sz="0" w:space="0" w:color="auto"/>
        <w:left w:val="none" w:sz="0" w:space="0" w:color="auto"/>
        <w:bottom w:val="none" w:sz="0" w:space="0" w:color="auto"/>
        <w:right w:val="none" w:sz="0" w:space="0" w:color="auto"/>
      </w:divBdr>
    </w:div>
    <w:div w:id="1755586993">
      <w:bodyDiv w:val="1"/>
      <w:marLeft w:val="0"/>
      <w:marRight w:val="0"/>
      <w:marTop w:val="0"/>
      <w:marBottom w:val="0"/>
      <w:divBdr>
        <w:top w:val="none" w:sz="0" w:space="0" w:color="auto"/>
        <w:left w:val="none" w:sz="0" w:space="0" w:color="auto"/>
        <w:bottom w:val="none" w:sz="0" w:space="0" w:color="auto"/>
        <w:right w:val="none" w:sz="0" w:space="0" w:color="auto"/>
      </w:divBdr>
    </w:div>
    <w:div w:id="1758595798">
      <w:bodyDiv w:val="1"/>
      <w:marLeft w:val="0"/>
      <w:marRight w:val="0"/>
      <w:marTop w:val="0"/>
      <w:marBottom w:val="0"/>
      <w:divBdr>
        <w:top w:val="none" w:sz="0" w:space="0" w:color="auto"/>
        <w:left w:val="none" w:sz="0" w:space="0" w:color="auto"/>
        <w:bottom w:val="none" w:sz="0" w:space="0" w:color="auto"/>
        <w:right w:val="none" w:sz="0" w:space="0" w:color="auto"/>
      </w:divBdr>
    </w:div>
    <w:div w:id="1763527045">
      <w:bodyDiv w:val="1"/>
      <w:marLeft w:val="0"/>
      <w:marRight w:val="0"/>
      <w:marTop w:val="0"/>
      <w:marBottom w:val="0"/>
      <w:divBdr>
        <w:top w:val="none" w:sz="0" w:space="0" w:color="auto"/>
        <w:left w:val="none" w:sz="0" w:space="0" w:color="auto"/>
        <w:bottom w:val="none" w:sz="0" w:space="0" w:color="auto"/>
        <w:right w:val="none" w:sz="0" w:space="0" w:color="auto"/>
      </w:divBdr>
    </w:div>
    <w:div w:id="1764296766">
      <w:bodyDiv w:val="1"/>
      <w:marLeft w:val="0"/>
      <w:marRight w:val="0"/>
      <w:marTop w:val="0"/>
      <w:marBottom w:val="0"/>
      <w:divBdr>
        <w:top w:val="none" w:sz="0" w:space="0" w:color="auto"/>
        <w:left w:val="none" w:sz="0" w:space="0" w:color="auto"/>
        <w:bottom w:val="none" w:sz="0" w:space="0" w:color="auto"/>
        <w:right w:val="none" w:sz="0" w:space="0" w:color="auto"/>
      </w:divBdr>
    </w:div>
    <w:div w:id="1764643560">
      <w:bodyDiv w:val="1"/>
      <w:marLeft w:val="0"/>
      <w:marRight w:val="0"/>
      <w:marTop w:val="0"/>
      <w:marBottom w:val="0"/>
      <w:divBdr>
        <w:top w:val="none" w:sz="0" w:space="0" w:color="auto"/>
        <w:left w:val="none" w:sz="0" w:space="0" w:color="auto"/>
        <w:bottom w:val="none" w:sz="0" w:space="0" w:color="auto"/>
        <w:right w:val="none" w:sz="0" w:space="0" w:color="auto"/>
      </w:divBdr>
    </w:div>
    <w:div w:id="1775399483">
      <w:bodyDiv w:val="1"/>
      <w:marLeft w:val="0"/>
      <w:marRight w:val="0"/>
      <w:marTop w:val="0"/>
      <w:marBottom w:val="0"/>
      <w:divBdr>
        <w:top w:val="none" w:sz="0" w:space="0" w:color="auto"/>
        <w:left w:val="none" w:sz="0" w:space="0" w:color="auto"/>
        <w:bottom w:val="none" w:sz="0" w:space="0" w:color="auto"/>
        <w:right w:val="none" w:sz="0" w:space="0" w:color="auto"/>
      </w:divBdr>
    </w:div>
    <w:div w:id="1777745892">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2728067">
      <w:bodyDiv w:val="1"/>
      <w:marLeft w:val="0"/>
      <w:marRight w:val="0"/>
      <w:marTop w:val="0"/>
      <w:marBottom w:val="0"/>
      <w:divBdr>
        <w:top w:val="none" w:sz="0" w:space="0" w:color="auto"/>
        <w:left w:val="none" w:sz="0" w:space="0" w:color="auto"/>
        <w:bottom w:val="none" w:sz="0" w:space="0" w:color="auto"/>
        <w:right w:val="none" w:sz="0" w:space="0" w:color="auto"/>
      </w:divBdr>
    </w:div>
    <w:div w:id="1785155332">
      <w:bodyDiv w:val="1"/>
      <w:marLeft w:val="0"/>
      <w:marRight w:val="0"/>
      <w:marTop w:val="0"/>
      <w:marBottom w:val="0"/>
      <w:divBdr>
        <w:top w:val="none" w:sz="0" w:space="0" w:color="auto"/>
        <w:left w:val="none" w:sz="0" w:space="0" w:color="auto"/>
        <w:bottom w:val="none" w:sz="0" w:space="0" w:color="auto"/>
        <w:right w:val="none" w:sz="0" w:space="0" w:color="auto"/>
      </w:divBdr>
    </w:div>
    <w:div w:id="1789814900">
      <w:bodyDiv w:val="1"/>
      <w:marLeft w:val="0"/>
      <w:marRight w:val="0"/>
      <w:marTop w:val="0"/>
      <w:marBottom w:val="0"/>
      <w:divBdr>
        <w:top w:val="none" w:sz="0" w:space="0" w:color="auto"/>
        <w:left w:val="none" w:sz="0" w:space="0" w:color="auto"/>
        <w:bottom w:val="none" w:sz="0" w:space="0" w:color="auto"/>
        <w:right w:val="none" w:sz="0" w:space="0" w:color="auto"/>
      </w:divBdr>
    </w:div>
    <w:div w:id="1790051733">
      <w:bodyDiv w:val="1"/>
      <w:marLeft w:val="0"/>
      <w:marRight w:val="0"/>
      <w:marTop w:val="0"/>
      <w:marBottom w:val="0"/>
      <w:divBdr>
        <w:top w:val="none" w:sz="0" w:space="0" w:color="auto"/>
        <w:left w:val="none" w:sz="0" w:space="0" w:color="auto"/>
        <w:bottom w:val="none" w:sz="0" w:space="0" w:color="auto"/>
        <w:right w:val="none" w:sz="0" w:space="0" w:color="auto"/>
      </w:divBdr>
    </w:div>
    <w:div w:id="1793665164">
      <w:bodyDiv w:val="1"/>
      <w:marLeft w:val="0"/>
      <w:marRight w:val="0"/>
      <w:marTop w:val="0"/>
      <w:marBottom w:val="0"/>
      <w:divBdr>
        <w:top w:val="none" w:sz="0" w:space="0" w:color="auto"/>
        <w:left w:val="none" w:sz="0" w:space="0" w:color="auto"/>
        <w:bottom w:val="none" w:sz="0" w:space="0" w:color="auto"/>
        <w:right w:val="none" w:sz="0" w:space="0" w:color="auto"/>
      </w:divBdr>
    </w:div>
    <w:div w:id="1794713574">
      <w:bodyDiv w:val="1"/>
      <w:marLeft w:val="0"/>
      <w:marRight w:val="0"/>
      <w:marTop w:val="0"/>
      <w:marBottom w:val="0"/>
      <w:divBdr>
        <w:top w:val="none" w:sz="0" w:space="0" w:color="auto"/>
        <w:left w:val="none" w:sz="0" w:space="0" w:color="auto"/>
        <w:bottom w:val="none" w:sz="0" w:space="0" w:color="auto"/>
        <w:right w:val="none" w:sz="0" w:space="0" w:color="auto"/>
      </w:divBdr>
    </w:div>
    <w:div w:id="1798260172">
      <w:bodyDiv w:val="1"/>
      <w:marLeft w:val="0"/>
      <w:marRight w:val="0"/>
      <w:marTop w:val="0"/>
      <w:marBottom w:val="0"/>
      <w:divBdr>
        <w:top w:val="none" w:sz="0" w:space="0" w:color="auto"/>
        <w:left w:val="none" w:sz="0" w:space="0" w:color="auto"/>
        <w:bottom w:val="none" w:sz="0" w:space="0" w:color="auto"/>
        <w:right w:val="none" w:sz="0" w:space="0" w:color="auto"/>
      </w:divBdr>
    </w:div>
    <w:div w:id="1807888149">
      <w:bodyDiv w:val="1"/>
      <w:marLeft w:val="0"/>
      <w:marRight w:val="0"/>
      <w:marTop w:val="0"/>
      <w:marBottom w:val="0"/>
      <w:divBdr>
        <w:top w:val="none" w:sz="0" w:space="0" w:color="auto"/>
        <w:left w:val="none" w:sz="0" w:space="0" w:color="auto"/>
        <w:bottom w:val="none" w:sz="0" w:space="0" w:color="auto"/>
        <w:right w:val="none" w:sz="0" w:space="0" w:color="auto"/>
      </w:divBdr>
    </w:div>
    <w:div w:id="1809931400">
      <w:bodyDiv w:val="1"/>
      <w:marLeft w:val="0"/>
      <w:marRight w:val="0"/>
      <w:marTop w:val="0"/>
      <w:marBottom w:val="0"/>
      <w:divBdr>
        <w:top w:val="none" w:sz="0" w:space="0" w:color="auto"/>
        <w:left w:val="none" w:sz="0" w:space="0" w:color="auto"/>
        <w:bottom w:val="none" w:sz="0" w:space="0" w:color="auto"/>
        <w:right w:val="none" w:sz="0" w:space="0" w:color="auto"/>
      </w:divBdr>
    </w:div>
    <w:div w:id="1811750539">
      <w:bodyDiv w:val="1"/>
      <w:marLeft w:val="0"/>
      <w:marRight w:val="0"/>
      <w:marTop w:val="0"/>
      <w:marBottom w:val="0"/>
      <w:divBdr>
        <w:top w:val="none" w:sz="0" w:space="0" w:color="auto"/>
        <w:left w:val="none" w:sz="0" w:space="0" w:color="auto"/>
        <w:bottom w:val="none" w:sz="0" w:space="0" w:color="auto"/>
        <w:right w:val="none" w:sz="0" w:space="0" w:color="auto"/>
      </w:divBdr>
    </w:div>
    <w:div w:id="1816338019">
      <w:bodyDiv w:val="1"/>
      <w:marLeft w:val="0"/>
      <w:marRight w:val="0"/>
      <w:marTop w:val="0"/>
      <w:marBottom w:val="0"/>
      <w:divBdr>
        <w:top w:val="none" w:sz="0" w:space="0" w:color="auto"/>
        <w:left w:val="none" w:sz="0" w:space="0" w:color="auto"/>
        <w:bottom w:val="none" w:sz="0" w:space="0" w:color="auto"/>
        <w:right w:val="none" w:sz="0" w:space="0" w:color="auto"/>
      </w:divBdr>
    </w:div>
    <w:div w:id="1821775288">
      <w:bodyDiv w:val="1"/>
      <w:marLeft w:val="0"/>
      <w:marRight w:val="0"/>
      <w:marTop w:val="0"/>
      <w:marBottom w:val="0"/>
      <w:divBdr>
        <w:top w:val="none" w:sz="0" w:space="0" w:color="auto"/>
        <w:left w:val="none" w:sz="0" w:space="0" w:color="auto"/>
        <w:bottom w:val="none" w:sz="0" w:space="0" w:color="auto"/>
        <w:right w:val="none" w:sz="0" w:space="0" w:color="auto"/>
      </w:divBdr>
    </w:div>
    <w:div w:id="1825313784">
      <w:bodyDiv w:val="1"/>
      <w:marLeft w:val="0"/>
      <w:marRight w:val="0"/>
      <w:marTop w:val="0"/>
      <w:marBottom w:val="0"/>
      <w:divBdr>
        <w:top w:val="none" w:sz="0" w:space="0" w:color="auto"/>
        <w:left w:val="none" w:sz="0" w:space="0" w:color="auto"/>
        <w:bottom w:val="none" w:sz="0" w:space="0" w:color="auto"/>
        <w:right w:val="none" w:sz="0" w:space="0" w:color="auto"/>
      </w:divBdr>
    </w:div>
    <w:div w:id="1831142548">
      <w:bodyDiv w:val="1"/>
      <w:marLeft w:val="0"/>
      <w:marRight w:val="0"/>
      <w:marTop w:val="0"/>
      <w:marBottom w:val="0"/>
      <w:divBdr>
        <w:top w:val="none" w:sz="0" w:space="0" w:color="auto"/>
        <w:left w:val="none" w:sz="0" w:space="0" w:color="auto"/>
        <w:bottom w:val="none" w:sz="0" w:space="0" w:color="auto"/>
        <w:right w:val="none" w:sz="0" w:space="0" w:color="auto"/>
      </w:divBdr>
    </w:div>
    <w:div w:id="1839805013">
      <w:bodyDiv w:val="1"/>
      <w:marLeft w:val="0"/>
      <w:marRight w:val="0"/>
      <w:marTop w:val="0"/>
      <w:marBottom w:val="0"/>
      <w:divBdr>
        <w:top w:val="none" w:sz="0" w:space="0" w:color="auto"/>
        <w:left w:val="none" w:sz="0" w:space="0" w:color="auto"/>
        <w:bottom w:val="none" w:sz="0" w:space="0" w:color="auto"/>
        <w:right w:val="none" w:sz="0" w:space="0" w:color="auto"/>
      </w:divBdr>
    </w:div>
    <w:div w:id="1844510730">
      <w:bodyDiv w:val="1"/>
      <w:marLeft w:val="0"/>
      <w:marRight w:val="0"/>
      <w:marTop w:val="0"/>
      <w:marBottom w:val="0"/>
      <w:divBdr>
        <w:top w:val="none" w:sz="0" w:space="0" w:color="auto"/>
        <w:left w:val="none" w:sz="0" w:space="0" w:color="auto"/>
        <w:bottom w:val="none" w:sz="0" w:space="0" w:color="auto"/>
        <w:right w:val="none" w:sz="0" w:space="0" w:color="auto"/>
      </w:divBdr>
    </w:div>
    <w:div w:id="1849102396">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7160297">
      <w:bodyDiv w:val="1"/>
      <w:marLeft w:val="0"/>
      <w:marRight w:val="0"/>
      <w:marTop w:val="0"/>
      <w:marBottom w:val="0"/>
      <w:divBdr>
        <w:top w:val="none" w:sz="0" w:space="0" w:color="auto"/>
        <w:left w:val="none" w:sz="0" w:space="0" w:color="auto"/>
        <w:bottom w:val="none" w:sz="0" w:space="0" w:color="auto"/>
        <w:right w:val="none" w:sz="0" w:space="0" w:color="auto"/>
      </w:divBdr>
    </w:div>
    <w:div w:id="1858421681">
      <w:bodyDiv w:val="1"/>
      <w:marLeft w:val="0"/>
      <w:marRight w:val="0"/>
      <w:marTop w:val="0"/>
      <w:marBottom w:val="0"/>
      <w:divBdr>
        <w:top w:val="none" w:sz="0" w:space="0" w:color="auto"/>
        <w:left w:val="none" w:sz="0" w:space="0" w:color="auto"/>
        <w:bottom w:val="none" w:sz="0" w:space="0" w:color="auto"/>
        <w:right w:val="none" w:sz="0" w:space="0" w:color="auto"/>
      </w:divBdr>
    </w:div>
    <w:div w:id="1862619261">
      <w:bodyDiv w:val="1"/>
      <w:marLeft w:val="0"/>
      <w:marRight w:val="0"/>
      <w:marTop w:val="0"/>
      <w:marBottom w:val="0"/>
      <w:divBdr>
        <w:top w:val="none" w:sz="0" w:space="0" w:color="auto"/>
        <w:left w:val="none" w:sz="0" w:space="0" w:color="auto"/>
        <w:bottom w:val="none" w:sz="0" w:space="0" w:color="auto"/>
        <w:right w:val="none" w:sz="0" w:space="0" w:color="auto"/>
      </w:divBdr>
    </w:div>
    <w:div w:id="1863277869">
      <w:bodyDiv w:val="1"/>
      <w:marLeft w:val="0"/>
      <w:marRight w:val="0"/>
      <w:marTop w:val="0"/>
      <w:marBottom w:val="0"/>
      <w:divBdr>
        <w:top w:val="none" w:sz="0" w:space="0" w:color="auto"/>
        <w:left w:val="none" w:sz="0" w:space="0" w:color="auto"/>
        <w:bottom w:val="none" w:sz="0" w:space="0" w:color="auto"/>
        <w:right w:val="none" w:sz="0" w:space="0" w:color="auto"/>
      </w:divBdr>
    </w:div>
    <w:div w:id="1866628309">
      <w:bodyDiv w:val="1"/>
      <w:marLeft w:val="0"/>
      <w:marRight w:val="0"/>
      <w:marTop w:val="0"/>
      <w:marBottom w:val="0"/>
      <w:divBdr>
        <w:top w:val="none" w:sz="0" w:space="0" w:color="auto"/>
        <w:left w:val="none" w:sz="0" w:space="0" w:color="auto"/>
        <w:bottom w:val="none" w:sz="0" w:space="0" w:color="auto"/>
        <w:right w:val="none" w:sz="0" w:space="0" w:color="auto"/>
      </w:divBdr>
    </w:div>
    <w:div w:id="1867597456">
      <w:bodyDiv w:val="1"/>
      <w:marLeft w:val="0"/>
      <w:marRight w:val="0"/>
      <w:marTop w:val="0"/>
      <w:marBottom w:val="0"/>
      <w:divBdr>
        <w:top w:val="none" w:sz="0" w:space="0" w:color="auto"/>
        <w:left w:val="none" w:sz="0" w:space="0" w:color="auto"/>
        <w:bottom w:val="none" w:sz="0" w:space="0" w:color="auto"/>
        <w:right w:val="none" w:sz="0" w:space="0" w:color="auto"/>
      </w:divBdr>
    </w:div>
    <w:div w:id="1869176286">
      <w:bodyDiv w:val="1"/>
      <w:marLeft w:val="0"/>
      <w:marRight w:val="0"/>
      <w:marTop w:val="0"/>
      <w:marBottom w:val="0"/>
      <w:divBdr>
        <w:top w:val="none" w:sz="0" w:space="0" w:color="auto"/>
        <w:left w:val="none" w:sz="0" w:space="0" w:color="auto"/>
        <w:bottom w:val="none" w:sz="0" w:space="0" w:color="auto"/>
        <w:right w:val="none" w:sz="0" w:space="0" w:color="auto"/>
      </w:divBdr>
    </w:div>
    <w:div w:id="1870296991">
      <w:bodyDiv w:val="1"/>
      <w:marLeft w:val="0"/>
      <w:marRight w:val="0"/>
      <w:marTop w:val="0"/>
      <w:marBottom w:val="0"/>
      <w:divBdr>
        <w:top w:val="none" w:sz="0" w:space="0" w:color="auto"/>
        <w:left w:val="none" w:sz="0" w:space="0" w:color="auto"/>
        <w:bottom w:val="none" w:sz="0" w:space="0" w:color="auto"/>
        <w:right w:val="none" w:sz="0" w:space="0" w:color="auto"/>
      </w:divBdr>
    </w:div>
    <w:div w:id="1873809527">
      <w:bodyDiv w:val="1"/>
      <w:marLeft w:val="0"/>
      <w:marRight w:val="0"/>
      <w:marTop w:val="0"/>
      <w:marBottom w:val="0"/>
      <w:divBdr>
        <w:top w:val="none" w:sz="0" w:space="0" w:color="auto"/>
        <w:left w:val="none" w:sz="0" w:space="0" w:color="auto"/>
        <w:bottom w:val="none" w:sz="0" w:space="0" w:color="auto"/>
        <w:right w:val="none" w:sz="0" w:space="0" w:color="auto"/>
      </w:divBdr>
    </w:div>
    <w:div w:id="1875850895">
      <w:bodyDiv w:val="1"/>
      <w:marLeft w:val="0"/>
      <w:marRight w:val="0"/>
      <w:marTop w:val="0"/>
      <w:marBottom w:val="0"/>
      <w:divBdr>
        <w:top w:val="none" w:sz="0" w:space="0" w:color="auto"/>
        <w:left w:val="none" w:sz="0" w:space="0" w:color="auto"/>
        <w:bottom w:val="none" w:sz="0" w:space="0" w:color="auto"/>
        <w:right w:val="none" w:sz="0" w:space="0" w:color="auto"/>
      </w:divBdr>
    </w:div>
    <w:div w:id="1882740886">
      <w:bodyDiv w:val="1"/>
      <w:marLeft w:val="0"/>
      <w:marRight w:val="0"/>
      <w:marTop w:val="0"/>
      <w:marBottom w:val="0"/>
      <w:divBdr>
        <w:top w:val="none" w:sz="0" w:space="0" w:color="auto"/>
        <w:left w:val="none" w:sz="0" w:space="0" w:color="auto"/>
        <w:bottom w:val="none" w:sz="0" w:space="0" w:color="auto"/>
        <w:right w:val="none" w:sz="0" w:space="0" w:color="auto"/>
      </w:divBdr>
    </w:div>
    <w:div w:id="1888637231">
      <w:bodyDiv w:val="1"/>
      <w:marLeft w:val="0"/>
      <w:marRight w:val="0"/>
      <w:marTop w:val="0"/>
      <w:marBottom w:val="0"/>
      <w:divBdr>
        <w:top w:val="none" w:sz="0" w:space="0" w:color="auto"/>
        <w:left w:val="none" w:sz="0" w:space="0" w:color="auto"/>
        <w:bottom w:val="none" w:sz="0" w:space="0" w:color="auto"/>
        <w:right w:val="none" w:sz="0" w:space="0" w:color="auto"/>
      </w:divBdr>
    </w:div>
    <w:div w:id="1894658659">
      <w:bodyDiv w:val="1"/>
      <w:marLeft w:val="0"/>
      <w:marRight w:val="0"/>
      <w:marTop w:val="0"/>
      <w:marBottom w:val="0"/>
      <w:divBdr>
        <w:top w:val="none" w:sz="0" w:space="0" w:color="auto"/>
        <w:left w:val="none" w:sz="0" w:space="0" w:color="auto"/>
        <w:bottom w:val="none" w:sz="0" w:space="0" w:color="auto"/>
        <w:right w:val="none" w:sz="0" w:space="0" w:color="auto"/>
      </w:divBdr>
    </w:div>
    <w:div w:id="1895307475">
      <w:bodyDiv w:val="1"/>
      <w:marLeft w:val="0"/>
      <w:marRight w:val="0"/>
      <w:marTop w:val="0"/>
      <w:marBottom w:val="0"/>
      <w:divBdr>
        <w:top w:val="none" w:sz="0" w:space="0" w:color="auto"/>
        <w:left w:val="none" w:sz="0" w:space="0" w:color="auto"/>
        <w:bottom w:val="none" w:sz="0" w:space="0" w:color="auto"/>
        <w:right w:val="none" w:sz="0" w:space="0" w:color="auto"/>
      </w:divBdr>
    </w:div>
    <w:div w:id="1896232574">
      <w:bodyDiv w:val="1"/>
      <w:marLeft w:val="0"/>
      <w:marRight w:val="0"/>
      <w:marTop w:val="0"/>
      <w:marBottom w:val="0"/>
      <w:divBdr>
        <w:top w:val="none" w:sz="0" w:space="0" w:color="auto"/>
        <w:left w:val="none" w:sz="0" w:space="0" w:color="auto"/>
        <w:bottom w:val="none" w:sz="0" w:space="0" w:color="auto"/>
        <w:right w:val="none" w:sz="0" w:space="0" w:color="auto"/>
      </w:divBdr>
    </w:div>
    <w:div w:id="1897817816">
      <w:bodyDiv w:val="1"/>
      <w:marLeft w:val="0"/>
      <w:marRight w:val="0"/>
      <w:marTop w:val="0"/>
      <w:marBottom w:val="0"/>
      <w:divBdr>
        <w:top w:val="none" w:sz="0" w:space="0" w:color="auto"/>
        <w:left w:val="none" w:sz="0" w:space="0" w:color="auto"/>
        <w:bottom w:val="none" w:sz="0" w:space="0" w:color="auto"/>
        <w:right w:val="none" w:sz="0" w:space="0" w:color="auto"/>
      </w:divBdr>
    </w:div>
    <w:div w:id="1903952709">
      <w:bodyDiv w:val="1"/>
      <w:marLeft w:val="0"/>
      <w:marRight w:val="0"/>
      <w:marTop w:val="0"/>
      <w:marBottom w:val="0"/>
      <w:divBdr>
        <w:top w:val="none" w:sz="0" w:space="0" w:color="auto"/>
        <w:left w:val="none" w:sz="0" w:space="0" w:color="auto"/>
        <w:bottom w:val="none" w:sz="0" w:space="0" w:color="auto"/>
        <w:right w:val="none" w:sz="0" w:space="0" w:color="auto"/>
      </w:divBdr>
    </w:div>
    <w:div w:id="1904635972">
      <w:bodyDiv w:val="1"/>
      <w:marLeft w:val="0"/>
      <w:marRight w:val="0"/>
      <w:marTop w:val="0"/>
      <w:marBottom w:val="0"/>
      <w:divBdr>
        <w:top w:val="none" w:sz="0" w:space="0" w:color="auto"/>
        <w:left w:val="none" w:sz="0" w:space="0" w:color="auto"/>
        <w:bottom w:val="none" w:sz="0" w:space="0" w:color="auto"/>
        <w:right w:val="none" w:sz="0" w:space="0" w:color="auto"/>
      </w:divBdr>
    </w:div>
    <w:div w:id="1908420467">
      <w:bodyDiv w:val="1"/>
      <w:marLeft w:val="0"/>
      <w:marRight w:val="0"/>
      <w:marTop w:val="0"/>
      <w:marBottom w:val="0"/>
      <w:divBdr>
        <w:top w:val="none" w:sz="0" w:space="0" w:color="auto"/>
        <w:left w:val="none" w:sz="0" w:space="0" w:color="auto"/>
        <w:bottom w:val="none" w:sz="0" w:space="0" w:color="auto"/>
        <w:right w:val="none" w:sz="0" w:space="0" w:color="auto"/>
      </w:divBdr>
    </w:div>
    <w:div w:id="1908802614">
      <w:bodyDiv w:val="1"/>
      <w:marLeft w:val="0"/>
      <w:marRight w:val="0"/>
      <w:marTop w:val="0"/>
      <w:marBottom w:val="0"/>
      <w:divBdr>
        <w:top w:val="none" w:sz="0" w:space="0" w:color="auto"/>
        <w:left w:val="none" w:sz="0" w:space="0" w:color="auto"/>
        <w:bottom w:val="none" w:sz="0" w:space="0" w:color="auto"/>
        <w:right w:val="none" w:sz="0" w:space="0" w:color="auto"/>
      </w:divBdr>
    </w:div>
    <w:div w:id="1915964547">
      <w:bodyDiv w:val="1"/>
      <w:marLeft w:val="0"/>
      <w:marRight w:val="0"/>
      <w:marTop w:val="0"/>
      <w:marBottom w:val="0"/>
      <w:divBdr>
        <w:top w:val="none" w:sz="0" w:space="0" w:color="auto"/>
        <w:left w:val="none" w:sz="0" w:space="0" w:color="auto"/>
        <w:bottom w:val="none" w:sz="0" w:space="0" w:color="auto"/>
        <w:right w:val="none" w:sz="0" w:space="0" w:color="auto"/>
      </w:divBdr>
    </w:div>
    <w:div w:id="1915969664">
      <w:bodyDiv w:val="1"/>
      <w:marLeft w:val="0"/>
      <w:marRight w:val="0"/>
      <w:marTop w:val="0"/>
      <w:marBottom w:val="0"/>
      <w:divBdr>
        <w:top w:val="none" w:sz="0" w:space="0" w:color="auto"/>
        <w:left w:val="none" w:sz="0" w:space="0" w:color="auto"/>
        <w:bottom w:val="none" w:sz="0" w:space="0" w:color="auto"/>
        <w:right w:val="none" w:sz="0" w:space="0" w:color="auto"/>
      </w:divBdr>
    </w:div>
    <w:div w:id="1919123203">
      <w:bodyDiv w:val="1"/>
      <w:marLeft w:val="0"/>
      <w:marRight w:val="0"/>
      <w:marTop w:val="0"/>
      <w:marBottom w:val="0"/>
      <w:divBdr>
        <w:top w:val="none" w:sz="0" w:space="0" w:color="auto"/>
        <w:left w:val="none" w:sz="0" w:space="0" w:color="auto"/>
        <w:bottom w:val="none" w:sz="0" w:space="0" w:color="auto"/>
        <w:right w:val="none" w:sz="0" w:space="0" w:color="auto"/>
      </w:divBdr>
    </w:div>
    <w:div w:id="1927498373">
      <w:bodyDiv w:val="1"/>
      <w:marLeft w:val="0"/>
      <w:marRight w:val="0"/>
      <w:marTop w:val="0"/>
      <w:marBottom w:val="0"/>
      <w:divBdr>
        <w:top w:val="none" w:sz="0" w:space="0" w:color="auto"/>
        <w:left w:val="none" w:sz="0" w:space="0" w:color="auto"/>
        <w:bottom w:val="none" w:sz="0" w:space="0" w:color="auto"/>
        <w:right w:val="none" w:sz="0" w:space="0" w:color="auto"/>
      </w:divBdr>
    </w:div>
    <w:div w:id="1933732478">
      <w:bodyDiv w:val="1"/>
      <w:marLeft w:val="0"/>
      <w:marRight w:val="0"/>
      <w:marTop w:val="0"/>
      <w:marBottom w:val="0"/>
      <w:divBdr>
        <w:top w:val="none" w:sz="0" w:space="0" w:color="auto"/>
        <w:left w:val="none" w:sz="0" w:space="0" w:color="auto"/>
        <w:bottom w:val="none" w:sz="0" w:space="0" w:color="auto"/>
        <w:right w:val="none" w:sz="0" w:space="0" w:color="auto"/>
      </w:divBdr>
    </w:div>
    <w:div w:id="1938057737">
      <w:bodyDiv w:val="1"/>
      <w:marLeft w:val="0"/>
      <w:marRight w:val="0"/>
      <w:marTop w:val="0"/>
      <w:marBottom w:val="0"/>
      <w:divBdr>
        <w:top w:val="none" w:sz="0" w:space="0" w:color="auto"/>
        <w:left w:val="none" w:sz="0" w:space="0" w:color="auto"/>
        <w:bottom w:val="none" w:sz="0" w:space="0" w:color="auto"/>
        <w:right w:val="none" w:sz="0" w:space="0" w:color="auto"/>
      </w:divBdr>
    </w:div>
    <w:div w:id="1942949637">
      <w:bodyDiv w:val="1"/>
      <w:marLeft w:val="0"/>
      <w:marRight w:val="0"/>
      <w:marTop w:val="0"/>
      <w:marBottom w:val="0"/>
      <w:divBdr>
        <w:top w:val="none" w:sz="0" w:space="0" w:color="auto"/>
        <w:left w:val="none" w:sz="0" w:space="0" w:color="auto"/>
        <w:bottom w:val="none" w:sz="0" w:space="0" w:color="auto"/>
        <w:right w:val="none" w:sz="0" w:space="0" w:color="auto"/>
      </w:divBdr>
    </w:div>
    <w:div w:id="1945336032">
      <w:bodyDiv w:val="1"/>
      <w:marLeft w:val="0"/>
      <w:marRight w:val="0"/>
      <w:marTop w:val="0"/>
      <w:marBottom w:val="0"/>
      <w:divBdr>
        <w:top w:val="none" w:sz="0" w:space="0" w:color="auto"/>
        <w:left w:val="none" w:sz="0" w:space="0" w:color="auto"/>
        <w:bottom w:val="none" w:sz="0" w:space="0" w:color="auto"/>
        <w:right w:val="none" w:sz="0" w:space="0" w:color="auto"/>
      </w:divBdr>
    </w:div>
    <w:div w:id="1951667701">
      <w:bodyDiv w:val="1"/>
      <w:marLeft w:val="0"/>
      <w:marRight w:val="0"/>
      <w:marTop w:val="0"/>
      <w:marBottom w:val="0"/>
      <w:divBdr>
        <w:top w:val="none" w:sz="0" w:space="0" w:color="auto"/>
        <w:left w:val="none" w:sz="0" w:space="0" w:color="auto"/>
        <w:bottom w:val="none" w:sz="0" w:space="0" w:color="auto"/>
        <w:right w:val="none" w:sz="0" w:space="0" w:color="auto"/>
      </w:divBdr>
    </w:div>
    <w:div w:id="1952589729">
      <w:bodyDiv w:val="1"/>
      <w:marLeft w:val="0"/>
      <w:marRight w:val="0"/>
      <w:marTop w:val="0"/>
      <w:marBottom w:val="0"/>
      <w:divBdr>
        <w:top w:val="none" w:sz="0" w:space="0" w:color="auto"/>
        <w:left w:val="none" w:sz="0" w:space="0" w:color="auto"/>
        <w:bottom w:val="none" w:sz="0" w:space="0" w:color="auto"/>
        <w:right w:val="none" w:sz="0" w:space="0" w:color="auto"/>
      </w:divBdr>
    </w:div>
    <w:div w:id="1969699330">
      <w:bodyDiv w:val="1"/>
      <w:marLeft w:val="0"/>
      <w:marRight w:val="0"/>
      <w:marTop w:val="0"/>
      <w:marBottom w:val="0"/>
      <w:divBdr>
        <w:top w:val="none" w:sz="0" w:space="0" w:color="auto"/>
        <w:left w:val="none" w:sz="0" w:space="0" w:color="auto"/>
        <w:bottom w:val="none" w:sz="0" w:space="0" w:color="auto"/>
        <w:right w:val="none" w:sz="0" w:space="0" w:color="auto"/>
      </w:divBdr>
    </w:div>
    <w:div w:id="1973364901">
      <w:bodyDiv w:val="1"/>
      <w:marLeft w:val="0"/>
      <w:marRight w:val="0"/>
      <w:marTop w:val="0"/>
      <w:marBottom w:val="0"/>
      <w:divBdr>
        <w:top w:val="none" w:sz="0" w:space="0" w:color="auto"/>
        <w:left w:val="none" w:sz="0" w:space="0" w:color="auto"/>
        <w:bottom w:val="none" w:sz="0" w:space="0" w:color="auto"/>
        <w:right w:val="none" w:sz="0" w:space="0" w:color="auto"/>
      </w:divBdr>
    </w:div>
    <w:div w:id="1974824244">
      <w:bodyDiv w:val="1"/>
      <w:marLeft w:val="0"/>
      <w:marRight w:val="0"/>
      <w:marTop w:val="0"/>
      <w:marBottom w:val="0"/>
      <w:divBdr>
        <w:top w:val="none" w:sz="0" w:space="0" w:color="auto"/>
        <w:left w:val="none" w:sz="0" w:space="0" w:color="auto"/>
        <w:bottom w:val="none" w:sz="0" w:space="0" w:color="auto"/>
        <w:right w:val="none" w:sz="0" w:space="0" w:color="auto"/>
      </w:divBdr>
    </w:div>
    <w:div w:id="1978996203">
      <w:bodyDiv w:val="1"/>
      <w:marLeft w:val="0"/>
      <w:marRight w:val="0"/>
      <w:marTop w:val="0"/>
      <w:marBottom w:val="0"/>
      <w:divBdr>
        <w:top w:val="none" w:sz="0" w:space="0" w:color="auto"/>
        <w:left w:val="none" w:sz="0" w:space="0" w:color="auto"/>
        <w:bottom w:val="none" w:sz="0" w:space="0" w:color="auto"/>
        <w:right w:val="none" w:sz="0" w:space="0" w:color="auto"/>
      </w:divBdr>
    </w:div>
    <w:div w:id="1993174172">
      <w:bodyDiv w:val="1"/>
      <w:marLeft w:val="0"/>
      <w:marRight w:val="0"/>
      <w:marTop w:val="0"/>
      <w:marBottom w:val="0"/>
      <w:divBdr>
        <w:top w:val="none" w:sz="0" w:space="0" w:color="auto"/>
        <w:left w:val="none" w:sz="0" w:space="0" w:color="auto"/>
        <w:bottom w:val="none" w:sz="0" w:space="0" w:color="auto"/>
        <w:right w:val="none" w:sz="0" w:space="0" w:color="auto"/>
      </w:divBdr>
    </w:div>
    <w:div w:id="1994019474">
      <w:bodyDiv w:val="1"/>
      <w:marLeft w:val="0"/>
      <w:marRight w:val="0"/>
      <w:marTop w:val="0"/>
      <w:marBottom w:val="0"/>
      <w:divBdr>
        <w:top w:val="none" w:sz="0" w:space="0" w:color="auto"/>
        <w:left w:val="none" w:sz="0" w:space="0" w:color="auto"/>
        <w:bottom w:val="none" w:sz="0" w:space="0" w:color="auto"/>
        <w:right w:val="none" w:sz="0" w:space="0" w:color="auto"/>
      </w:divBdr>
    </w:div>
    <w:div w:id="2001080077">
      <w:bodyDiv w:val="1"/>
      <w:marLeft w:val="0"/>
      <w:marRight w:val="0"/>
      <w:marTop w:val="0"/>
      <w:marBottom w:val="0"/>
      <w:divBdr>
        <w:top w:val="none" w:sz="0" w:space="0" w:color="auto"/>
        <w:left w:val="none" w:sz="0" w:space="0" w:color="auto"/>
        <w:bottom w:val="none" w:sz="0" w:space="0" w:color="auto"/>
        <w:right w:val="none" w:sz="0" w:space="0" w:color="auto"/>
      </w:divBdr>
    </w:div>
    <w:div w:id="2004233727">
      <w:bodyDiv w:val="1"/>
      <w:marLeft w:val="0"/>
      <w:marRight w:val="0"/>
      <w:marTop w:val="0"/>
      <w:marBottom w:val="0"/>
      <w:divBdr>
        <w:top w:val="none" w:sz="0" w:space="0" w:color="auto"/>
        <w:left w:val="none" w:sz="0" w:space="0" w:color="auto"/>
        <w:bottom w:val="none" w:sz="0" w:space="0" w:color="auto"/>
        <w:right w:val="none" w:sz="0" w:space="0" w:color="auto"/>
      </w:divBdr>
    </w:div>
    <w:div w:id="2005083026">
      <w:bodyDiv w:val="1"/>
      <w:marLeft w:val="0"/>
      <w:marRight w:val="0"/>
      <w:marTop w:val="0"/>
      <w:marBottom w:val="0"/>
      <w:divBdr>
        <w:top w:val="none" w:sz="0" w:space="0" w:color="auto"/>
        <w:left w:val="none" w:sz="0" w:space="0" w:color="auto"/>
        <w:bottom w:val="none" w:sz="0" w:space="0" w:color="auto"/>
        <w:right w:val="none" w:sz="0" w:space="0" w:color="auto"/>
      </w:divBdr>
    </w:div>
    <w:div w:id="2007439030">
      <w:bodyDiv w:val="1"/>
      <w:marLeft w:val="0"/>
      <w:marRight w:val="0"/>
      <w:marTop w:val="0"/>
      <w:marBottom w:val="0"/>
      <w:divBdr>
        <w:top w:val="none" w:sz="0" w:space="0" w:color="auto"/>
        <w:left w:val="none" w:sz="0" w:space="0" w:color="auto"/>
        <w:bottom w:val="none" w:sz="0" w:space="0" w:color="auto"/>
        <w:right w:val="none" w:sz="0" w:space="0" w:color="auto"/>
      </w:divBdr>
    </w:div>
    <w:div w:id="2009553969">
      <w:bodyDiv w:val="1"/>
      <w:marLeft w:val="0"/>
      <w:marRight w:val="0"/>
      <w:marTop w:val="0"/>
      <w:marBottom w:val="0"/>
      <w:divBdr>
        <w:top w:val="none" w:sz="0" w:space="0" w:color="auto"/>
        <w:left w:val="none" w:sz="0" w:space="0" w:color="auto"/>
        <w:bottom w:val="none" w:sz="0" w:space="0" w:color="auto"/>
        <w:right w:val="none" w:sz="0" w:space="0" w:color="auto"/>
      </w:divBdr>
    </w:div>
    <w:div w:id="2015452432">
      <w:bodyDiv w:val="1"/>
      <w:marLeft w:val="0"/>
      <w:marRight w:val="0"/>
      <w:marTop w:val="0"/>
      <w:marBottom w:val="0"/>
      <w:divBdr>
        <w:top w:val="none" w:sz="0" w:space="0" w:color="auto"/>
        <w:left w:val="none" w:sz="0" w:space="0" w:color="auto"/>
        <w:bottom w:val="none" w:sz="0" w:space="0" w:color="auto"/>
        <w:right w:val="none" w:sz="0" w:space="0" w:color="auto"/>
      </w:divBdr>
    </w:div>
    <w:div w:id="2019232227">
      <w:bodyDiv w:val="1"/>
      <w:marLeft w:val="0"/>
      <w:marRight w:val="0"/>
      <w:marTop w:val="0"/>
      <w:marBottom w:val="0"/>
      <w:divBdr>
        <w:top w:val="none" w:sz="0" w:space="0" w:color="auto"/>
        <w:left w:val="none" w:sz="0" w:space="0" w:color="auto"/>
        <w:bottom w:val="none" w:sz="0" w:space="0" w:color="auto"/>
        <w:right w:val="none" w:sz="0" w:space="0" w:color="auto"/>
      </w:divBdr>
    </w:div>
    <w:div w:id="2023510385">
      <w:bodyDiv w:val="1"/>
      <w:marLeft w:val="0"/>
      <w:marRight w:val="0"/>
      <w:marTop w:val="0"/>
      <w:marBottom w:val="0"/>
      <w:divBdr>
        <w:top w:val="none" w:sz="0" w:space="0" w:color="auto"/>
        <w:left w:val="none" w:sz="0" w:space="0" w:color="auto"/>
        <w:bottom w:val="none" w:sz="0" w:space="0" w:color="auto"/>
        <w:right w:val="none" w:sz="0" w:space="0" w:color="auto"/>
      </w:divBdr>
    </w:div>
    <w:div w:id="2024284971">
      <w:bodyDiv w:val="1"/>
      <w:marLeft w:val="0"/>
      <w:marRight w:val="0"/>
      <w:marTop w:val="0"/>
      <w:marBottom w:val="0"/>
      <w:divBdr>
        <w:top w:val="none" w:sz="0" w:space="0" w:color="auto"/>
        <w:left w:val="none" w:sz="0" w:space="0" w:color="auto"/>
        <w:bottom w:val="none" w:sz="0" w:space="0" w:color="auto"/>
        <w:right w:val="none" w:sz="0" w:space="0" w:color="auto"/>
      </w:divBdr>
    </w:div>
    <w:div w:id="2037265153">
      <w:bodyDiv w:val="1"/>
      <w:marLeft w:val="0"/>
      <w:marRight w:val="0"/>
      <w:marTop w:val="0"/>
      <w:marBottom w:val="0"/>
      <w:divBdr>
        <w:top w:val="none" w:sz="0" w:space="0" w:color="auto"/>
        <w:left w:val="none" w:sz="0" w:space="0" w:color="auto"/>
        <w:bottom w:val="none" w:sz="0" w:space="0" w:color="auto"/>
        <w:right w:val="none" w:sz="0" w:space="0" w:color="auto"/>
      </w:divBdr>
    </w:div>
    <w:div w:id="2038962849">
      <w:bodyDiv w:val="1"/>
      <w:marLeft w:val="0"/>
      <w:marRight w:val="0"/>
      <w:marTop w:val="0"/>
      <w:marBottom w:val="0"/>
      <w:divBdr>
        <w:top w:val="none" w:sz="0" w:space="0" w:color="auto"/>
        <w:left w:val="none" w:sz="0" w:space="0" w:color="auto"/>
        <w:bottom w:val="none" w:sz="0" w:space="0" w:color="auto"/>
        <w:right w:val="none" w:sz="0" w:space="0" w:color="auto"/>
      </w:divBdr>
    </w:div>
    <w:div w:id="2045016737">
      <w:bodyDiv w:val="1"/>
      <w:marLeft w:val="0"/>
      <w:marRight w:val="0"/>
      <w:marTop w:val="0"/>
      <w:marBottom w:val="0"/>
      <w:divBdr>
        <w:top w:val="none" w:sz="0" w:space="0" w:color="auto"/>
        <w:left w:val="none" w:sz="0" w:space="0" w:color="auto"/>
        <w:bottom w:val="none" w:sz="0" w:space="0" w:color="auto"/>
        <w:right w:val="none" w:sz="0" w:space="0" w:color="auto"/>
      </w:divBdr>
    </w:div>
    <w:div w:id="2049405096">
      <w:bodyDiv w:val="1"/>
      <w:marLeft w:val="0"/>
      <w:marRight w:val="0"/>
      <w:marTop w:val="0"/>
      <w:marBottom w:val="0"/>
      <w:divBdr>
        <w:top w:val="none" w:sz="0" w:space="0" w:color="auto"/>
        <w:left w:val="none" w:sz="0" w:space="0" w:color="auto"/>
        <w:bottom w:val="none" w:sz="0" w:space="0" w:color="auto"/>
        <w:right w:val="none" w:sz="0" w:space="0" w:color="auto"/>
      </w:divBdr>
    </w:div>
    <w:div w:id="2050303476">
      <w:bodyDiv w:val="1"/>
      <w:marLeft w:val="0"/>
      <w:marRight w:val="0"/>
      <w:marTop w:val="0"/>
      <w:marBottom w:val="0"/>
      <w:divBdr>
        <w:top w:val="none" w:sz="0" w:space="0" w:color="auto"/>
        <w:left w:val="none" w:sz="0" w:space="0" w:color="auto"/>
        <w:bottom w:val="none" w:sz="0" w:space="0" w:color="auto"/>
        <w:right w:val="none" w:sz="0" w:space="0" w:color="auto"/>
      </w:divBdr>
    </w:div>
    <w:div w:id="2050377562">
      <w:bodyDiv w:val="1"/>
      <w:marLeft w:val="0"/>
      <w:marRight w:val="0"/>
      <w:marTop w:val="0"/>
      <w:marBottom w:val="0"/>
      <w:divBdr>
        <w:top w:val="none" w:sz="0" w:space="0" w:color="auto"/>
        <w:left w:val="none" w:sz="0" w:space="0" w:color="auto"/>
        <w:bottom w:val="none" w:sz="0" w:space="0" w:color="auto"/>
        <w:right w:val="none" w:sz="0" w:space="0" w:color="auto"/>
      </w:divBdr>
    </w:div>
    <w:div w:id="2053841889">
      <w:bodyDiv w:val="1"/>
      <w:marLeft w:val="0"/>
      <w:marRight w:val="0"/>
      <w:marTop w:val="0"/>
      <w:marBottom w:val="0"/>
      <w:divBdr>
        <w:top w:val="none" w:sz="0" w:space="0" w:color="auto"/>
        <w:left w:val="none" w:sz="0" w:space="0" w:color="auto"/>
        <w:bottom w:val="none" w:sz="0" w:space="0" w:color="auto"/>
        <w:right w:val="none" w:sz="0" w:space="0" w:color="auto"/>
      </w:divBdr>
    </w:div>
    <w:div w:id="2054307780">
      <w:bodyDiv w:val="1"/>
      <w:marLeft w:val="0"/>
      <w:marRight w:val="0"/>
      <w:marTop w:val="0"/>
      <w:marBottom w:val="0"/>
      <w:divBdr>
        <w:top w:val="none" w:sz="0" w:space="0" w:color="auto"/>
        <w:left w:val="none" w:sz="0" w:space="0" w:color="auto"/>
        <w:bottom w:val="none" w:sz="0" w:space="0" w:color="auto"/>
        <w:right w:val="none" w:sz="0" w:space="0" w:color="auto"/>
      </w:divBdr>
    </w:div>
    <w:div w:id="2057120259">
      <w:bodyDiv w:val="1"/>
      <w:marLeft w:val="0"/>
      <w:marRight w:val="0"/>
      <w:marTop w:val="0"/>
      <w:marBottom w:val="0"/>
      <w:divBdr>
        <w:top w:val="none" w:sz="0" w:space="0" w:color="auto"/>
        <w:left w:val="none" w:sz="0" w:space="0" w:color="auto"/>
        <w:bottom w:val="none" w:sz="0" w:space="0" w:color="auto"/>
        <w:right w:val="none" w:sz="0" w:space="0" w:color="auto"/>
      </w:divBdr>
    </w:div>
    <w:div w:id="2057779527">
      <w:bodyDiv w:val="1"/>
      <w:marLeft w:val="0"/>
      <w:marRight w:val="0"/>
      <w:marTop w:val="0"/>
      <w:marBottom w:val="0"/>
      <w:divBdr>
        <w:top w:val="none" w:sz="0" w:space="0" w:color="auto"/>
        <w:left w:val="none" w:sz="0" w:space="0" w:color="auto"/>
        <w:bottom w:val="none" w:sz="0" w:space="0" w:color="auto"/>
        <w:right w:val="none" w:sz="0" w:space="0" w:color="auto"/>
      </w:divBdr>
    </w:div>
    <w:div w:id="2061053856">
      <w:bodyDiv w:val="1"/>
      <w:marLeft w:val="0"/>
      <w:marRight w:val="0"/>
      <w:marTop w:val="0"/>
      <w:marBottom w:val="0"/>
      <w:divBdr>
        <w:top w:val="none" w:sz="0" w:space="0" w:color="auto"/>
        <w:left w:val="none" w:sz="0" w:space="0" w:color="auto"/>
        <w:bottom w:val="none" w:sz="0" w:space="0" w:color="auto"/>
        <w:right w:val="none" w:sz="0" w:space="0" w:color="auto"/>
      </w:divBdr>
    </w:div>
    <w:div w:id="2062436054">
      <w:bodyDiv w:val="1"/>
      <w:marLeft w:val="0"/>
      <w:marRight w:val="0"/>
      <w:marTop w:val="0"/>
      <w:marBottom w:val="0"/>
      <w:divBdr>
        <w:top w:val="none" w:sz="0" w:space="0" w:color="auto"/>
        <w:left w:val="none" w:sz="0" w:space="0" w:color="auto"/>
        <w:bottom w:val="none" w:sz="0" w:space="0" w:color="auto"/>
        <w:right w:val="none" w:sz="0" w:space="0" w:color="auto"/>
      </w:divBdr>
    </w:div>
    <w:div w:id="2067559328">
      <w:bodyDiv w:val="1"/>
      <w:marLeft w:val="0"/>
      <w:marRight w:val="0"/>
      <w:marTop w:val="0"/>
      <w:marBottom w:val="0"/>
      <w:divBdr>
        <w:top w:val="none" w:sz="0" w:space="0" w:color="auto"/>
        <w:left w:val="none" w:sz="0" w:space="0" w:color="auto"/>
        <w:bottom w:val="none" w:sz="0" w:space="0" w:color="auto"/>
        <w:right w:val="none" w:sz="0" w:space="0" w:color="auto"/>
      </w:divBdr>
    </w:div>
    <w:div w:id="2074964196">
      <w:bodyDiv w:val="1"/>
      <w:marLeft w:val="0"/>
      <w:marRight w:val="0"/>
      <w:marTop w:val="0"/>
      <w:marBottom w:val="0"/>
      <w:divBdr>
        <w:top w:val="none" w:sz="0" w:space="0" w:color="auto"/>
        <w:left w:val="none" w:sz="0" w:space="0" w:color="auto"/>
        <w:bottom w:val="none" w:sz="0" w:space="0" w:color="auto"/>
        <w:right w:val="none" w:sz="0" w:space="0" w:color="auto"/>
      </w:divBdr>
    </w:div>
    <w:div w:id="2078237324">
      <w:bodyDiv w:val="1"/>
      <w:marLeft w:val="0"/>
      <w:marRight w:val="0"/>
      <w:marTop w:val="0"/>
      <w:marBottom w:val="0"/>
      <w:divBdr>
        <w:top w:val="none" w:sz="0" w:space="0" w:color="auto"/>
        <w:left w:val="none" w:sz="0" w:space="0" w:color="auto"/>
        <w:bottom w:val="none" w:sz="0" w:space="0" w:color="auto"/>
        <w:right w:val="none" w:sz="0" w:space="0" w:color="auto"/>
      </w:divBdr>
    </w:div>
    <w:div w:id="2083017118">
      <w:bodyDiv w:val="1"/>
      <w:marLeft w:val="0"/>
      <w:marRight w:val="0"/>
      <w:marTop w:val="0"/>
      <w:marBottom w:val="0"/>
      <w:divBdr>
        <w:top w:val="none" w:sz="0" w:space="0" w:color="auto"/>
        <w:left w:val="none" w:sz="0" w:space="0" w:color="auto"/>
        <w:bottom w:val="none" w:sz="0" w:space="0" w:color="auto"/>
        <w:right w:val="none" w:sz="0" w:space="0" w:color="auto"/>
      </w:divBdr>
    </w:div>
    <w:div w:id="2087342991">
      <w:bodyDiv w:val="1"/>
      <w:marLeft w:val="0"/>
      <w:marRight w:val="0"/>
      <w:marTop w:val="0"/>
      <w:marBottom w:val="0"/>
      <w:divBdr>
        <w:top w:val="none" w:sz="0" w:space="0" w:color="auto"/>
        <w:left w:val="none" w:sz="0" w:space="0" w:color="auto"/>
        <w:bottom w:val="none" w:sz="0" w:space="0" w:color="auto"/>
        <w:right w:val="none" w:sz="0" w:space="0" w:color="auto"/>
      </w:divBdr>
    </w:div>
    <w:div w:id="2098944898">
      <w:bodyDiv w:val="1"/>
      <w:marLeft w:val="0"/>
      <w:marRight w:val="0"/>
      <w:marTop w:val="0"/>
      <w:marBottom w:val="0"/>
      <w:divBdr>
        <w:top w:val="none" w:sz="0" w:space="0" w:color="auto"/>
        <w:left w:val="none" w:sz="0" w:space="0" w:color="auto"/>
        <w:bottom w:val="none" w:sz="0" w:space="0" w:color="auto"/>
        <w:right w:val="none" w:sz="0" w:space="0" w:color="auto"/>
      </w:divBdr>
    </w:div>
    <w:div w:id="2110276184">
      <w:bodyDiv w:val="1"/>
      <w:marLeft w:val="0"/>
      <w:marRight w:val="0"/>
      <w:marTop w:val="0"/>
      <w:marBottom w:val="0"/>
      <w:divBdr>
        <w:top w:val="none" w:sz="0" w:space="0" w:color="auto"/>
        <w:left w:val="none" w:sz="0" w:space="0" w:color="auto"/>
        <w:bottom w:val="none" w:sz="0" w:space="0" w:color="auto"/>
        <w:right w:val="none" w:sz="0" w:space="0" w:color="auto"/>
      </w:divBdr>
    </w:div>
    <w:div w:id="2111311606">
      <w:bodyDiv w:val="1"/>
      <w:marLeft w:val="0"/>
      <w:marRight w:val="0"/>
      <w:marTop w:val="0"/>
      <w:marBottom w:val="0"/>
      <w:divBdr>
        <w:top w:val="none" w:sz="0" w:space="0" w:color="auto"/>
        <w:left w:val="none" w:sz="0" w:space="0" w:color="auto"/>
        <w:bottom w:val="none" w:sz="0" w:space="0" w:color="auto"/>
        <w:right w:val="none" w:sz="0" w:space="0" w:color="auto"/>
      </w:divBdr>
    </w:div>
    <w:div w:id="2112387578">
      <w:bodyDiv w:val="1"/>
      <w:marLeft w:val="0"/>
      <w:marRight w:val="0"/>
      <w:marTop w:val="0"/>
      <w:marBottom w:val="0"/>
      <w:divBdr>
        <w:top w:val="none" w:sz="0" w:space="0" w:color="auto"/>
        <w:left w:val="none" w:sz="0" w:space="0" w:color="auto"/>
        <w:bottom w:val="none" w:sz="0" w:space="0" w:color="auto"/>
        <w:right w:val="none" w:sz="0" w:space="0" w:color="auto"/>
      </w:divBdr>
    </w:div>
    <w:div w:id="2119056193">
      <w:bodyDiv w:val="1"/>
      <w:marLeft w:val="0"/>
      <w:marRight w:val="0"/>
      <w:marTop w:val="0"/>
      <w:marBottom w:val="0"/>
      <w:divBdr>
        <w:top w:val="none" w:sz="0" w:space="0" w:color="auto"/>
        <w:left w:val="none" w:sz="0" w:space="0" w:color="auto"/>
        <w:bottom w:val="none" w:sz="0" w:space="0" w:color="auto"/>
        <w:right w:val="none" w:sz="0" w:space="0" w:color="auto"/>
      </w:divBdr>
    </w:div>
    <w:div w:id="2120251312">
      <w:bodyDiv w:val="1"/>
      <w:marLeft w:val="0"/>
      <w:marRight w:val="0"/>
      <w:marTop w:val="0"/>
      <w:marBottom w:val="0"/>
      <w:divBdr>
        <w:top w:val="none" w:sz="0" w:space="0" w:color="auto"/>
        <w:left w:val="none" w:sz="0" w:space="0" w:color="auto"/>
        <w:bottom w:val="none" w:sz="0" w:space="0" w:color="auto"/>
        <w:right w:val="none" w:sz="0" w:space="0" w:color="auto"/>
      </w:divBdr>
    </w:div>
    <w:div w:id="2124878856">
      <w:bodyDiv w:val="1"/>
      <w:marLeft w:val="0"/>
      <w:marRight w:val="0"/>
      <w:marTop w:val="0"/>
      <w:marBottom w:val="0"/>
      <w:divBdr>
        <w:top w:val="none" w:sz="0" w:space="0" w:color="auto"/>
        <w:left w:val="none" w:sz="0" w:space="0" w:color="auto"/>
        <w:bottom w:val="none" w:sz="0" w:space="0" w:color="auto"/>
        <w:right w:val="none" w:sz="0" w:space="0" w:color="auto"/>
      </w:divBdr>
    </w:div>
    <w:div w:id="2134865419">
      <w:bodyDiv w:val="1"/>
      <w:marLeft w:val="0"/>
      <w:marRight w:val="0"/>
      <w:marTop w:val="0"/>
      <w:marBottom w:val="0"/>
      <w:divBdr>
        <w:top w:val="none" w:sz="0" w:space="0" w:color="auto"/>
        <w:left w:val="none" w:sz="0" w:space="0" w:color="auto"/>
        <w:bottom w:val="none" w:sz="0" w:space="0" w:color="auto"/>
        <w:right w:val="none" w:sz="0" w:space="0" w:color="auto"/>
      </w:divBdr>
    </w:div>
    <w:div w:id="2135294411">
      <w:bodyDiv w:val="1"/>
      <w:marLeft w:val="0"/>
      <w:marRight w:val="0"/>
      <w:marTop w:val="0"/>
      <w:marBottom w:val="0"/>
      <w:divBdr>
        <w:top w:val="none" w:sz="0" w:space="0" w:color="auto"/>
        <w:left w:val="none" w:sz="0" w:space="0" w:color="auto"/>
        <w:bottom w:val="none" w:sz="0" w:space="0" w:color="auto"/>
        <w:right w:val="none" w:sz="0" w:space="0" w:color="auto"/>
      </w:divBdr>
    </w:div>
    <w:div w:id="2143771209">
      <w:bodyDiv w:val="1"/>
      <w:marLeft w:val="0"/>
      <w:marRight w:val="0"/>
      <w:marTop w:val="0"/>
      <w:marBottom w:val="0"/>
      <w:divBdr>
        <w:top w:val="none" w:sz="0" w:space="0" w:color="auto"/>
        <w:left w:val="none" w:sz="0" w:space="0" w:color="auto"/>
        <w:bottom w:val="none" w:sz="0" w:space="0" w:color="auto"/>
        <w:right w:val="none" w:sz="0" w:space="0" w:color="auto"/>
      </w:divBdr>
    </w:div>
    <w:div w:id="21460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3F26-60E5-4E9E-8D4E-9B0F3D86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508</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No Gráfico 1, são apresentados os percentuais da definiçãoe indefinição da lateralidade.</vt:lpstr>
    </vt:vector>
  </TitlesOfParts>
  <Company>CREA-PR</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Gráfico 1, são apresentados os percentuais da definiçãoe indefinição da lateralidade.</dc:title>
  <dc:creator>JOÃO DIRCEU NOGUEIRA CARVALHO</dc:creator>
  <cp:lastModifiedBy>Anonimo</cp:lastModifiedBy>
  <cp:revision>4</cp:revision>
  <cp:lastPrinted>2016-07-12T00:01:00Z</cp:lastPrinted>
  <dcterms:created xsi:type="dcterms:W3CDTF">2017-09-24T14:15:00Z</dcterms:created>
  <dcterms:modified xsi:type="dcterms:W3CDTF">2017-09-24T14:25:00Z</dcterms:modified>
</cp:coreProperties>
</file>