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9C571" w14:textId="4BC64247" w:rsidR="007B66E3" w:rsidRPr="00795034" w:rsidRDefault="00ED198A" w:rsidP="00795034">
      <w:pPr>
        <w:suppressAutoHyphens/>
        <w:spacing w:before="240" w:line="240" w:lineRule="atLeast"/>
        <w:jc w:val="center"/>
        <w:rPr>
          <w:rFonts w:ascii="Arial" w:hAnsi="Arial" w:cs="Arial"/>
          <w:b/>
          <w:caps/>
          <w:sz w:val="28"/>
          <w:szCs w:val="28"/>
        </w:rPr>
      </w:pPr>
      <w:r w:rsidRPr="00ED198A">
        <w:rPr>
          <w:rFonts w:ascii="Arial" w:hAnsi="Arial" w:cs="Arial"/>
          <w:b/>
          <w:caps/>
          <w:sz w:val="28"/>
          <w:szCs w:val="28"/>
        </w:rPr>
        <w:t xml:space="preserve">Coaching cognitivo-comportamental: </w:t>
      </w:r>
      <w:bookmarkStart w:id="1" w:name="_GoBack"/>
      <w:bookmarkEnd w:id="1"/>
      <w:r w:rsidRPr="00ED198A">
        <w:rPr>
          <w:rFonts w:ascii="Arial" w:hAnsi="Arial" w:cs="Arial"/>
          <w:b/>
          <w:caps/>
          <w:sz w:val="28"/>
          <w:szCs w:val="28"/>
        </w:rPr>
        <w:t>relato de uma intervenção breve de carreira na transição universidade-trabalho</w:t>
      </w:r>
      <w:r w:rsidR="00747406" w:rsidRPr="00795034">
        <w:rPr>
          <w:rFonts w:ascii="Arial" w:hAnsi="Arial" w:cs="Arial"/>
          <w:b/>
          <w:caps/>
          <w:sz w:val="28"/>
          <w:szCs w:val="28"/>
        </w:rPr>
        <w:t xml:space="preserve"> </w:t>
      </w:r>
    </w:p>
    <w:p w14:paraId="5592F22A" w14:textId="77777777" w:rsidR="005F5A4C" w:rsidRDefault="005F5A4C" w:rsidP="007B66E3">
      <w:pPr>
        <w:suppressAutoHyphens/>
        <w:spacing w:line="240" w:lineRule="atLeast"/>
        <w:jc w:val="center"/>
        <w:rPr>
          <w:rFonts w:ascii="Arial" w:hAnsi="Arial" w:cs="Arial"/>
          <w:b/>
          <w:sz w:val="22"/>
          <w:szCs w:val="22"/>
        </w:rPr>
      </w:pPr>
    </w:p>
    <w:p w14:paraId="0333E7C4" w14:textId="77777777" w:rsidR="005F5A4C" w:rsidRDefault="005F5A4C" w:rsidP="007B66E3">
      <w:pPr>
        <w:suppressAutoHyphens/>
        <w:spacing w:line="240" w:lineRule="atLeast"/>
        <w:jc w:val="center"/>
        <w:rPr>
          <w:rFonts w:ascii="Arial" w:hAnsi="Arial" w:cs="Arial"/>
          <w:b/>
          <w:sz w:val="22"/>
          <w:szCs w:val="22"/>
        </w:rPr>
      </w:pPr>
    </w:p>
    <w:p w14:paraId="57955F09" w14:textId="1FBDE424" w:rsidR="00A804D6" w:rsidRDefault="00BC62CF" w:rsidP="007B66E3">
      <w:pPr>
        <w:suppressAutoHyphens/>
        <w:spacing w:line="240" w:lineRule="atLeast"/>
        <w:jc w:val="center"/>
        <w:rPr>
          <w:rFonts w:ascii="Arial" w:hAnsi="Arial" w:cs="Arial"/>
          <w:sz w:val="18"/>
          <w:szCs w:val="18"/>
        </w:rPr>
      </w:pPr>
      <w:r w:rsidRPr="00BC62CF">
        <w:rPr>
          <w:rFonts w:ascii="Arial" w:hAnsi="Arial" w:cs="Arial"/>
          <w:b/>
          <w:sz w:val="22"/>
          <w:szCs w:val="22"/>
        </w:rPr>
        <w:t xml:space="preserve">Luciane Leila </w:t>
      </w:r>
      <w:proofErr w:type="spellStart"/>
      <w:r w:rsidRPr="00BC62CF">
        <w:rPr>
          <w:rFonts w:ascii="Arial" w:hAnsi="Arial" w:cs="Arial"/>
          <w:b/>
          <w:sz w:val="22"/>
          <w:szCs w:val="22"/>
        </w:rPr>
        <w:t>Linden</w:t>
      </w:r>
      <w:proofErr w:type="spellEnd"/>
      <w:r w:rsidRPr="00BC62CF">
        <w:rPr>
          <w:rFonts w:ascii="Arial" w:hAnsi="Arial" w:cs="Arial"/>
          <w:b/>
          <w:sz w:val="22"/>
          <w:szCs w:val="22"/>
        </w:rPr>
        <w:t xml:space="preserve"> </w:t>
      </w:r>
      <w:proofErr w:type="spellStart"/>
      <w:r w:rsidRPr="00BC62CF">
        <w:rPr>
          <w:rFonts w:ascii="Arial" w:hAnsi="Arial" w:cs="Arial"/>
          <w:b/>
          <w:sz w:val="22"/>
          <w:szCs w:val="22"/>
        </w:rPr>
        <w:t>Gottschalk</w:t>
      </w:r>
      <w:proofErr w:type="spellEnd"/>
      <w:r w:rsidR="003545F9">
        <w:rPr>
          <w:rStyle w:val="Refdenotaderodap"/>
          <w:rFonts w:ascii="Arial" w:hAnsi="Arial" w:cs="Arial"/>
          <w:b/>
          <w:sz w:val="22"/>
          <w:szCs w:val="22"/>
        </w:rPr>
        <w:footnoteReference w:id="1"/>
      </w:r>
      <w:r w:rsidR="00913945">
        <w:rPr>
          <w:rFonts w:ascii="Arial" w:hAnsi="Arial" w:cs="Arial"/>
          <w:b/>
          <w:sz w:val="22"/>
          <w:szCs w:val="22"/>
        </w:rPr>
        <w:t xml:space="preserve"> </w:t>
      </w:r>
      <w:r w:rsidR="00913945">
        <w:rPr>
          <w:rStyle w:val="Refdenotaderodap"/>
          <w:rFonts w:ascii="Arial" w:hAnsi="Arial" w:cs="Arial"/>
          <w:b/>
          <w:sz w:val="22"/>
          <w:szCs w:val="22"/>
        </w:rPr>
        <w:footnoteReference w:id="2"/>
      </w:r>
      <w:r w:rsidR="007B66E3" w:rsidRPr="00795034">
        <w:rPr>
          <w:rFonts w:ascii="Arial" w:hAnsi="Arial" w:cs="Arial"/>
          <w:sz w:val="22"/>
          <w:szCs w:val="22"/>
        </w:rPr>
        <w:t xml:space="preserve">, </w:t>
      </w:r>
      <w:proofErr w:type="spellStart"/>
      <w:r w:rsidR="005F5A4C" w:rsidRPr="005F5A4C">
        <w:rPr>
          <w:rFonts w:ascii="Arial" w:hAnsi="Arial" w:cs="Arial"/>
          <w:sz w:val="18"/>
          <w:szCs w:val="18"/>
        </w:rPr>
        <w:t>Orcid</w:t>
      </w:r>
      <w:proofErr w:type="spellEnd"/>
      <w:r w:rsidR="005F5A4C" w:rsidRPr="005F5A4C">
        <w:rPr>
          <w:rFonts w:ascii="Arial" w:hAnsi="Arial" w:cs="Arial"/>
          <w:sz w:val="18"/>
          <w:szCs w:val="18"/>
        </w:rPr>
        <w:t xml:space="preserve">: </w:t>
      </w:r>
      <w:r w:rsidR="004861A1" w:rsidRPr="004861A1">
        <w:rPr>
          <w:rFonts w:ascii="Arial" w:hAnsi="Arial" w:cs="Arial"/>
          <w:sz w:val="18"/>
          <w:szCs w:val="18"/>
        </w:rPr>
        <w:t>http://orcid.org/</w:t>
      </w:r>
      <w:r w:rsidRPr="00BC62CF">
        <w:rPr>
          <w:rFonts w:ascii="Arial" w:hAnsi="Arial" w:cs="Arial"/>
          <w:sz w:val="18"/>
          <w:szCs w:val="18"/>
        </w:rPr>
        <w:t>0000-0003-1060-349X</w:t>
      </w:r>
    </w:p>
    <w:p w14:paraId="141A68FD" w14:textId="543A61DD" w:rsidR="00BA5013" w:rsidRDefault="00BA5013" w:rsidP="007B66E3">
      <w:pPr>
        <w:suppressAutoHyphens/>
        <w:spacing w:line="240" w:lineRule="atLeast"/>
        <w:jc w:val="center"/>
        <w:rPr>
          <w:rFonts w:ascii="Arial" w:hAnsi="Arial" w:cs="Arial"/>
          <w:b/>
          <w:sz w:val="22"/>
          <w:szCs w:val="22"/>
        </w:rPr>
      </w:pPr>
      <w:r w:rsidRPr="00BC62CF">
        <w:rPr>
          <w:rFonts w:ascii="Arial" w:hAnsi="Arial" w:cs="Arial"/>
          <w:b/>
          <w:sz w:val="22"/>
          <w:szCs w:val="22"/>
        </w:rPr>
        <w:t>Janine Kieling Monteiro</w:t>
      </w:r>
      <w:r>
        <w:rPr>
          <w:rFonts w:ascii="Arial" w:hAnsi="Arial" w:cs="Arial"/>
          <w:b/>
          <w:sz w:val="22"/>
          <w:szCs w:val="22"/>
        </w:rPr>
        <w:t>¹</w:t>
      </w:r>
      <w:r w:rsidRPr="00795034">
        <w:rPr>
          <w:rFonts w:ascii="Arial" w:hAnsi="Arial" w:cs="Arial"/>
          <w:sz w:val="22"/>
          <w:szCs w:val="22"/>
        </w:rPr>
        <w:t xml:space="preserve">, </w:t>
      </w:r>
      <w:proofErr w:type="spellStart"/>
      <w:r w:rsidRPr="005F5A4C">
        <w:rPr>
          <w:rFonts w:ascii="Arial" w:hAnsi="Arial" w:cs="Arial"/>
          <w:sz w:val="18"/>
          <w:szCs w:val="18"/>
        </w:rPr>
        <w:t>Orcid</w:t>
      </w:r>
      <w:proofErr w:type="spellEnd"/>
      <w:r w:rsidRPr="000F5002">
        <w:rPr>
          <w:rFonts w:ascii="Arial" w:hAnsi="Arial" w:cs="Arial"/>
          <w:sz w:val="18"/>
          <w:szCs w:val="18"/>
        </w:rPr>
        <w:t xml:space="preserve">: </w:t>
      </w:r>
      <w:r w:rsidRPr="004861A1">
        <w:rPr>
          <w:rFonts w:ascii="Arial" w:hAnsi="Arial" w:cs="Arial"/>
          <w:sz w:val="18"/>
          <w:szCs w:val="18"/>
        </w:rPr>
        <w:t>http://orcid.org/</w:t>
      </w:r>
      <w:r w:rsidRPr="00BC62CF">
        <w:rPr>
          <w:rFonts w:ascii="Arial" w:hAnsi="Arial" w:cs="Arial"/>
          <w:sz w:val="18"/>
          <w:szCs w:val="18"/>
        </w:rPr>
        <w:t>0000-0003-2577-1322</w:t>
      </w:r>
    </w:p>
    <w:p w14:paraId="2EB2D6E7" w14:textId="613A4949" w:rsidR="005F5A4C" w:rsidRDefault="00BC62CF" w:rsidP="007B66E3">
      <w:pPr>
        <w:suppressAutoHyphens/>
        <w:spacing w:line="240" w:lineRule="atLeast"/>
        <w:jc w:val="center"/>
        <w:rPr>
          <w:rFonts w:ascii="Arial" w:hAnsi="Arial" w:cs="Arial"/>
          <w:sz w:val="18"/>
          <w:szCs w:val="18"/>
        </w:rPr>
      </w:pPr>
      <w:proofErr w:type="spellStart"/>
      <w:r w:rsidRPr="00BC62CF">
        <w:rPr>
          <w:rFonts w:ascii="Arial" w:hAnsi="Arial" w:cs="Arial"/>
          <w:b/>
          <w:sz w:val="22"/>
          <w:szCs w:val="22"/>
        </w:rPr>
        <w:t>Ilana</w:t>
      </w:r>
      <w:proofErr w:type="spellEnd"/>
      <w:r w:rsidRPr="00BC62CF">
        <w:rPr>
          <w:rFonts w:ascii="Arial" w:hAnsi="Arial" w:cs="Arial"/>
          <w:b/>
          <w:sz w:val="22"/>
          <w:szCs w:val="22"/>
        </w:rPr>
        <w:t xml:space="preserve"> Andretta¹</w:t>
      </w:r>
      <w:r w:rsidR="005F5A4C" w:rsidRPr="00795034">
        <w:rPr>
          <w:rFonts w:ascii="Arial" w:hAnsi="Arial" w:cs="Arial"/>
          <w:sz w:val="22"/>
          <w:szCs w:val="22"/>
        </w:rPr>
        <w:t xml:space="preserve">, </w:t>
      </w:r>
      <w:proofErr w:type="spellStart"/>
      <w:r w:rsidR="005F5A4C" w:rsidRPr="005F5A4C">
        <w:rPr>
          <w:rFonts w:ascii="Arial" w:hAnsi="Arial" w:cs="Arial"/>
          <w:sz w:val="18"/>
          <w:szCs w:val="18"/>
        </w:rPr>
        <w:t>Orcid</w:t>
      </w:r>
      <w:proofErr w:type="spellEnd"/>
      <w:r w:rsidR="005F5A4C" w:rsidRPr="005F5A4C">
        <w:rPr>
          <w:rFonts w:ascii="Arial" w:hAnsi="Arial" w:cs="Arial"/>
          <w:sz w:val="18"/>
          <w:szCs w:val="18"/>
        </w:rPr>
        <w:t xml:space="preserve">: </w:t>
      </w:r>
      <w:r w:rsidR="004861A1" w:rsidRPr="004861A1">
        <w:rPr>
          <w:rFonts w:ascii="Arial" w:hAnsi="Arial" w:cs="Arial"/>
          <w:sz w:val="18"/>
          <w:szCs w:val="18"/>
        </w:rPr>
        <w:t>http://orcid.org/</w:t>
      </w:r>
      <w:r w:rsidRPr="00BC62CF">
        <w:rPr>
          <w:rFonts w:ascii="Arial" w:hAnsi="Arial" w:cs="Arial"/>
          <w:sz w:val="18"/>
          <w:szCs w:val="18"/>
        </w:rPr>
        <w:t>0000-0002-5537-5120</w:t>
      </w:r>
    </w:p>
    <w:p w14:paraId="21211048" w14:textId="3EC6871D" w:rsidR="005F5A4C" w:rsidRDefault="005F5A4C" w:rsidP="00BC62CF">
      <w:pPr>
        <w:suppressAutoHyphens/>
        <w:jc w:val="center"/>
        <w:rPr>
          <w:rFonts w:ascii="Arial" w:hAnsi="Arial" w:cs="Arial"/>
          <w:sz w:val="18"/>
          <w:szCs w:val="18"/>
        </w:rPr>
      </w:pPr>
    </w:p>
    <w:p w14:paraId="62896EA4" w14:textId="77B3D6AA" w:rsidR="004E3A35" w:rsidRPr="004E3A35" w:rsidRDefault="004E3A35" w:rsidP="007B66E3">
      <w:pPr>
        <w:suppressAutoHyphens/>
        <w:spacing w:line="240" w:lineRule="atLeast"/>
        <w:jc w:val="center"/>
        <w:rPr>
          <w:rFonts w:ascii="Arial" w:hAnsi="Arial" w:cs="Arial"/>
          <w:b/>
          <w:sz w:val="22"/>
          <w:szCs w:val="22"/>
        </w:rPr>
      </w:pPr>
    </w:p>
    <w:p w14:paraId="57955F0B" w14:textId="77777777" w:rsidR="00F46DA7" w:rsidRPr="00C44A60" w:rsidRDefault="00F46DA7" w:rsidP="00F46DA7">
      <w:pPr>
        <w:suppressAutoHyphens/>
        <w:spacing w:line="240" w:lineRule="atLeast"/>
        <w:jc w:val="right"/>
        <w:rPr>
          <w:rFonts w:ascii="Arial" w:hAnsi="Arial" w:cs="Arial"/>
          <w:sz w:val="20"/>
        </w:rPr>
      </w:pPr>
    </w:p>
    <w:p w14:paraId="57955F0C" w14:textId="77777777" w:rsidR="00831AC6" w:rsidRDefault="00831AC6" w:rsidP="00203B5D">
      <w:pPr>
        <w:suppressAutoHyphens/>
        <w:jc w:val="both"/>
        <w:rPr>
          <w:rFonts w:ascii="Arial" w:hAnsi="Arial" w:cs="Arial"/>
          <w:b/>
          <w:spacing w:val="6"/>
          <w:sz w:val="19"/>
          <w:szCs w:val="19"/>
          <w:lang w:eastAsia="ar-SA"/>
        </w:rPr>
      </w:pPr>
    </w:p>
    <w:p w14:paraId="57955F0D" w14:textId="695B27F0" w:rsidR="00203B5D" w:rsidRDefault="00E053D3" w:rsidP="00203B5D">
      <w:pPr>
        <w:suppressAutoHyphens/>
        <w:jc w:val="both"/>
        <w:rPr>
          <w:rFonts w:ascii="Arial" w:hAnsi="Arial" w:cs="Arial"/>
          <w:spacing w:val="6"/>
          <w:szCs w:val="24"/>
          <w:lang w:eastAsia="ar-SA"/>
        </w:rPr>
      </w:pPr>
      <w:r w:rsidRPr="007B66E3">
        <w:rPr>
          <w:rFonts w:ascii="Arial" w:hAnsi="Arial" w:cs="Arial"/>
          <w:b/>
          <w:spacing w:val="6"/>
          <w:szCs w:val="24"/>
          <w:lang w:eastAsia="ar-SA"/>
        </w:rPr>
        <w:t>RESUMO.</w:t>
      </w:r>
      <w:r>
        <w:rPr>
          <w:rFonts w:ascii="Arial" w:hAnsi="Arial" w:cs="Arial"/>
          <w:b/>
          <w:spacing w:val="6"/>
          <w:szCs w:val="24"/>
          <w:lang w:eastAsia="ar-SA"/>
        </w:rPr>
        <w:t xml:space="preserve"> </w:t>
      </w:r>
      <w:r w:rsidR="00BC62CF" w:rsidRPr="00BC62CF">
        <w:rPr>
          <w:rFonts w:ascii="Arial" w:hAnsi="Arial" w:cs="Arial"/>
          <w:spacing w:val="6"/>
          <w:szCs w:val="24"/>
          <w:lang w:eastAsia="ar-SA"/>
        </w:rPr>
        <w:t>Ao finalizar a graduação, os universitários costumam ter dúvidas sobre qual caminho seguir. Este período é caracterizado pela transição universidade-trabalho, fase em que são indicados programas de aconselhamento de carreira para facilitar a tomada de decisão. O Coaching Cognitivo-Comportamental (CCC) visa modificar crenças, mapear recursos, avaliar possibilidades, favorecendo a tomada de decisão e elaboração de um plano de ação. Baseando-se nos pressupostos do CCC, com o objetivo de promover o planejamento de carreira de universitários no processo de transição universidade-trabalho, estruturou-se uma intervenção que foi aplicada a 61 universitários concluintes de uma universidade privada do Rio Grande do Sul. O intuito deste artigo foi detalhar o protocolo das seis sessões desenvolvidas por meio de um relato da intervenção. O relato de experiência facilitará a replicação deste programa, favorecendo outros universitários.</w:t>
      </w:r>
    </w:p>
    <w:p w14:paraId="57955F0E" w14:textId="7C5BE342" w:rsidR="00203B5D" w:rsidRPr="007B66E3" w:rsidRDefault="00E053D3" w:rsidP="004861A1">
      <w:pPr>
        <w:suppressAutoHyphens/>
        <w:spacing w:before="120"/>
        <w:ind w:left="851" w:hanging="851"/>
        <w:jc w:val="both"/>
        <w:rPr>
          <w:rFonts w:ascii="Arial" w:hAnsi="Arial" w:cs="Arial"/>
          <w:spacing w:val="6"/>
          <w:szCs w:val="24"/>
          <w:lang w:eastAsia="ar-SA"/>
        </w:rPr>
      </w:pPr>
      <w:r w:rsidRPr="007B66E3">
        <w:rPr>
          <w:rFonts w:ascii="Arial" w:hAnsi="Arial" w:cs="Arial"/>
          <w:b/>
          <w:spacing w:val="-4"/>
          <w:szCs w:val="24"/>
          <w:lang w:eastAsia="ar-SA"/>
        </w:rPr>
        <w:t>Palavras-chave:</w:t>
      </w:r>
      <w:r>
        <w:rPr>
          <w:rFonts w:ascii="Arial" w:hAnsi="Arial" w:cs="Arial"/>
          <w:b/>
          <w:spacing w:val="-4"/>
          <w:szCs w:val="24"/>
          <w:lang w:eastAsia="ar-SA"/>
        </w:rPr>
        <w:t xml:space="preserve"> </w:t>
      </w:r>
      <w:r w:rsidR="00BC62CF" w:rsidRPr="00BC62CF">
        <w:rPr>
          <w:rFonts w:ascii="Arial" w:hAnsi="Arial" w:cs="Arial"/>
          <w:spacing w:val="-4"/>
          <w:szCs w:val="24"/>
          <w:lang w:eastAsia="ar-SA"/>
        </w:rPr>
        <w:t>Cognitivo-comportamental</w:t>
      </w:r>
      <w:r w:rsidR="00BC62CF">
        <w:rPr>
          <w:rFonts w:ascii="Arial" w:hAnsi="Arial" w:cs="Arial"/>
          <w:spacing w:val="-4"/>
          <w:szCs w:val="24"/>
          <w:lang w:eastAsia="ar-SA"/>
        </w:rPr>
        <w:t>;</w:t>
      </w:r>
      <w:r w:rsidR="00BC62CF" w:rsidRPr="00BC62CF">
        <w:rPr>
          <w:rFonts w:ascii="Arial" w:hAnsi="Arial" w:cs="Arial"/>
          <w:spacing w:val="-4"/>
          <w:szCs w:val="24"/>
          <w:lang w:eastAsia="ar-SA"/>
        </w:rPr>
        <w:t xml:space="preserve"> intervenção </w:t>
      </w:r>
      <w:proofErr w:type="spellStart"/>
      <w:r w:rsidR="00BC62CF" w:rsidRPr="00BC62CF">
        <w:rPr>
          <w:rFonts w:ascii="Arial" w:hAnsi="Arial" w:cs="Arial"/>
          <w:spacing w:val="-4"/>
          <w:szCs w:val="24"/>
          <w:lang w:eastAsia="ar-SA"/>
        </w:rPr>
        <w:t>psicoeducativa</w:t>
      </w:r>
      <w:proofErr w:type="spellEnd"/>
      <w:r w:rsidR="00BC62CF">
        <w:rPr>
          <w:rFonts w:ascii="Arial" w:hAnsi="Arial" w:cs="Arial"/>
          <w:spacing w:val="-4"/>
          <w:szCs w:val="24"/>
          <w:lang w:eastAsia="ar-SA"/>
        </w:rPr>
        <w:t>;</w:t>
      </w:r>
      <w:r w:rsidR="00BC62CF" w:rsidRPr="00BC62CF">
        <w:rPr>
          <w:rFonts w:ascii="Arial" w:hAnsi="Arial" w:cs="Arial"/>
          <w:spacing w:val="-4"/>
          <w:szCs w:val="24"/>
          <w:lang w:eastAsia="ar-SA"/>
        </w:rPr>
        <w:t xml:space="preserve"> desenvolvimento profissional</w:t>
      </w:r>
      <w:r w:rsidR="00C7104D">
        <w:rPr>
          <w:rFonts w:ascii="Arial" w:hAnsi="Arial" w:cs="Arial"/>
          <w:spacing w:val="6"/>
          <w:szCs w:val="24"/>
          <w:lang w:eastAsia="ar-SA"/>
        </w:rPr>
        <w:t>.</w:t>
      </w:r>
    </w:p>
    <w:p w14:paraId="57955F0F" w14:textId="6500B65A" w:rsidR="003C1C6F" w:rsidRPr="00C72E6B" w:rsidRDefault="00BC62CF" w:rsidP="00F16B12">
      <w:pPr>
        <w:suppressAutoHyphens/>
        <w:spacing w:before="480" w:after="360"/>
        <w:jc w:val="center"/>
        <w:rPr>
          <w:rFonts w:ascii="Arial" w:hAnsi="Arial" w:cs="Arial"/>
          <w:b/>
          <w:bCs/>
          <w:caps/>
          <w:sz w:val="28"/>
          <w:szCs w:val="28"/>
          <w:lang w:val="en-US" w:eastAsia="ar-SA"/>
        </w:rPr>
      </w:pPr>
      <w:r w:rsidRPr="00BC62CF">
        <w:rPr>
          <w:rFonts w:ascii="Arial" w:hAnsi="Arial" w:cs="Arial"/>
          <w:b/>
          <w:caps/>
          <w:sz w:val="28"/>
          <w:szCs w:val="28"/>
          <w:lang w:val="en-US"/>
        </w:rPr>
        <w:t>Cognitive-Behavioural Coaching: Report of a Brief Career Intervention in University-Work Transition</w:t>
      </w:r>
      <w:r w:rsidR="004861A1" w:rsidRPr="004861A1">
        <w:rPr>
          <w:rFonts w:ascii="Arial" w:hAnsi="Arial" w:cs="Arial"/>
          <w:b/>
          <w:caps/>
          <w:sz w:val="28"/>
          <w:szCs w:val="28"/>
          <w:lang w:val="en-US"/>
        </w:rPr>
        <w:t xml:space="preserve"> </w:t>
      </w:r>
      <w:r w:rsidR="0096340F" w:rsidRPr="00953A9F">
        <w:rPr>
          <w:rFonts w:ascii="Arial" w:hAnsi="Arial" w:cs="Arial"/>
          <w:b/>
          <w:caps/>
          <w:sz w:val="28"/>
          <w:szCs w:val="28"/>
          <w:lang w:val="en-US"/>
        </w:rPr>
        <w:t xml:space="preserve"> </w:t>
      </w:r>
    </w:p>
    <w:p w14:paraId="57955F10" w14:textId="77777777" w:rsidR="00831AC6" w:rsidRDefault="00831AC6" w:rsidP="00203B5D">
      <w:pPr>
        <w:suppressAutoHyphens/>
        <w:jc w:val="both"/>
        <w:rPr>
          <w:rFonts w:ascii="Arial" w:hAnsi="Arial" w:cs="Arial"/>
          <w:b/>
          <w:spacing w:val="6"/>
          <w:sz w:val="19"/>
          <w:szCs w:val="19"/>
          <w:lang w:val="en-US" w:eastAsia="ar-SA"/>
        </w:rPr>
      </w:pPr>
    </w:p>
    <w:p w14:paraId="57955F11" w14:textId="74E241EB" w:rsidR="00203B5D" w:rsidRDefault="00E053D3" w:rsidP="00203B5D">
      <w:pPr>
        <w:suppressAutoHyphens/>
        <w:jc w:val="both"/>
        <w:rPr>
          <w:rFonts w:ascii="Arial" w:hAnsi="Arial" w:cs="Arial"/>
          <w:spacing w:val="6"/>
          <w:szCs w:val="24"/>
          <w:lang w:val="en-US" w:eastAsia="ar-SA"/>
        </w:rPr>
      </w:pPr>
      <w:r w:rsidRPr="007B66E3">
        <w:rPr>
          <w:rFonts w:ascii="Arial" w:hAnsi="Arial" w:cs="Arial"/>
          <w:b/>
          <w:spacing w:val="6"/>
          <w:szCs w:val="24"/>
          <w:lang w:val="en-US" w:eastAsia="ar-SA"/>
        </w:rPr>
        <w:t>ABSTRACT.</w:t>
      </w:r>
      <w:r>
        <w:rPr>
          <w:rFonts w:ascii="Arial" w:hAnsi="Arial" w:cs="Arial"/>
          <w:b/>
          <w:spacing w:val="6"/>
          <w:szCs w:val="24"/>
          <w:lang w:val="en-US" w:eastAsia="ar-SA"/>
        </w:rPr>
        <w:t xml:space="preserve"> </w:t>
      </w:r>
      <w:r w:rsidR="00BC62CF" w:rsidRPr="00BC62CF">
        <w:rPr>
          <w:rFonts w:ascii="Arial" w:hAnsi="Arial" w:cs="Arial"/>
          <w:spacing w:val="6"/>
          <w:szCs w:val="24"/>
          <w:lang w:val="en-US" w:eastAsia="ar-SA"/>
        </w:rPr>
        <w:t>Upon graduation, university students often have doubts about which way to go. This period is characterized by the university-work transition, stage in which career counseling programs are indicated to facilitate decision making. The Cognitive-</w:t>
      </w:r>
      <w:proofErr w:type="spellStart"/>
      <w:r w:rsidR="00BC62CF" w:rsidRPr="00BC62CF">
        <w:rPr>
          <w:rFonts w:ascii="Arial" w:hAnsi="Arial" w:cs="Arial"/>
          <w:spacing w:val="6"/>
          <w:szCs w:val="24"/>
          <w:lang w:val="en-US" w:eastAsia="ar-SA"/>
        </w:rPr>
        <w:t>Behavioural</w:t>
      </w:r>
      <w:proofErr w:type="spellEnd"/>
      <w:r w:rsidR="00BC62CF" w:rsidRPr="00BC62CF">
        <w:rPr>
          <w:rFonts w:ascii="Arial" w:hAnsi="Arial" w:cs="Arial"/>
          <w:spacing w:val="6"/>
          <w:szCs w:val="24"/>
          <w:lang w:val="en-US" w:eastAsia="ar-SA"/>
        </w:rPr>
        <w:t xml:space="preserve"> Coaching (CBC) aims to modify beliefs, map resources, evaluate possibilities, favor the decision making and design a plan of action. In order to promote the career planning with undergraduate university students, an intervention was applied to 61 university students of a private university in the state of Rio Grande do Sul. The purpose of this study was to detail the protocol of six sessions developed for this context through an intervention report. The experience report will facilitate the replication of this program, favoring other university students.</w:t>
      </w:r>
    </w:p>
    <w:p w14:paraId="57955F12" w14:textId="716B8CFB" w:rsidR="00E57B48" w:rsidRPr="007B66E3" w:rsidRDefault="00E053D3" w:rsidP="00C7104D">
      <w:pPr>
        <w:suppressAutoHyphens/>
        <w:spacing w:before="120"/>
        <w:ind w:left="851" w:hanging="851"/>
        <w:jc w:val="both"/>
        <w:rPr>
          <w:rFonts w:ascii="Arial" w:hAnsi="Arial" w:cs="Arial"/>
          <w:spacing w:val="6"/>
          <w:szCs w:val="24"/>
          <w:lang w:val="en-US" w:eastAsia="ar-SA"/>
        </w:rPr>
      </w:pPr>
      <w:r w:rsidRPr="007B66E3">
        <w:rPr>
          <w:rFonts w:ascii="Arial" w:hAnsi="Arial" w:cs="Arial"/>
          <w:b/>
          <w:szCs w:val="24"/>
          <w:lang w:val="en-US" w:eastAsia="ar-SA"/>
        </w:rPr>
        <w:t>Keywords</w:t>
      </w:r>
      <w:r w:rsidRPr="007B66E3">
        <w:rPr>
          <w:rFonts w:ascii="Arial" w:hAnsi="Arial" w:cs="Arial"/>
          <w:szCs w:val="24"/>
          <w:lang w:val="en-US" w:eastAsia="ar-SA"/>
        </w:rPr>
        <w:t xml:space="preserve">: </w:t>
      </w:r>
      <w:r w:rsidR="00BC62CF">
        <w:rPr>
          <w:rFonts w:ascii="Arial" w:hAnsi="Arial" w:cs="Arial"/>
          <w:szCs w:val="24"/>
          <w:lang w:val="en-US" w:eastAsia="ar-SA"/>
        </w:rPr>
        <w:t>C</w:t>
      </w:r>
      <w:r w:rsidR="00BC62CF" w:rsidRPr="00BC62CF">
        <w:rPr>
          <w:rFonts w:ascii="Arial" w:hAnsi="Arial" w:cs="Arial"/>
          <w:szCs w:val="24"/>
          <w:lang w:val="en-US" w:eastAsia="ar-SA"/>
        </w:rPr>
        <w:t>ognitive behavioral therapy</w:t>
      </w:r>
      <w:r w:rsidR="00BC62CF">
        <w:rPr>
          <w:rFonts w:ascii="Arial" w:hAnsi="Arial" w:cs="Arial"/>
          <w:szCs w:val="24"/>
          <w:lang w:val="en-US" w:eastAsia="ar-SA"/>
        </w:rPr>
        <w:t>;</w:t>
      </w:r>
      <w:r w:rsidR="00BC62CF" w:rsidRPr="00BC62CF">
        <w:rPr>
          <w:rFonts w:ascii="Arial" w:hAnsi="Arial" w:cs="Arial"/>
          <w:szCs w:val="24"/>
          <w:lang w:val="en-US" w:eastAsia="ar-SA"/>
        </w:rPr>
        <w:t xml:space="preserve"> psychoeducational intervention</w:t>
      </w:r>
      <w:r w:rsidR="00BC62CF">
        <w:rPr>
          <w:rFonts w:ascii="Arial" w:hAnsi="Arial" w:cs="Arial"/>
          <w:szCs w:val="24"/>
          <w:lang w:val="en-US" w:eastAsia="ar-SA"/>
        </w:rPr>
        <w:t>;</w:t>
      </w:r>
      <w:r w:rsidR="00BC62CF" w:rsidRPr="00BC62CF">
        <w:rPr>
          <w:rFonts w:ascii="Arial" w:hAnsi="Arial" w:cs="Arial"/>
          <w:szCs w:val="24"/>
          <w:lang w:val="en-US" w:eastAsia="ar-SA"/>
        </w:rPr>
        <w:t xml:space="preserve"> professional development</w:t>
      </w:r>
      <w:r w:rsidRPr="00420E74">
        <w:rPr>
          <w:rFonts w:ascii="Arial" w:hAnsi="Arial" w:cs="Arial"/>
          <w:bCs/>
          <w:iCs/>
          <w:szCs w:val="24"/>
          <w:lang w:val="en-US" w:eastAsia="ar-SA"/>
        </w:rPr>
        <w:t>.</w:t>
      </w:r>
    </w:p>
    <w:p w14:paraId="57955F13" w14:textId="4635D9D8" w:rsidR="00000C6F" w:rsidRPr="00C72E6B" w:rsidRDefault="00BC62CF" w:rsidP="00F16B12">
      <w:pPr>
        <w:suppressAutoHyphens/>
        <w:spacing w:before="480" w:after="360"/>
        <w:jc w:val="center"/>
        <w:rPr>
          <w:rFonts w:ascii="Arial" w:hAnsi="Arial" w:cs="Arial"/>
          <w:b/>
          <w:caps/>
          <w:sz w:val="28"/>
          <w:szCs w:val="28"/>
          <w:lang w:val="es-ES_tradnl"/>
        </w:rPr>
      </w:pPr>
      <w:r w:rsidRPr="00BC62CF">
        <w:rPr>
          <w:rFonts w:ascii="Arial" w:hAnsi="Arial" w:cs="Arial"/>
          <w:b/>
          <w:caps/>
          <w:sz w:val="28"/>
          <w:szCs w:val="28"/>
          <w:lang w:val="es-ES_tradnl"/>
        </w:rPr>
        <w:lastRenderedPageBreak/>
        <w:t>Coaching Cognitivo-Comportamental: Relato de una Intervención Breve de Carrera en</w:t>
      </w:r>
      <w:r>
        <w:rPr>
          <w:rFonts w:ascii="Arial" w:hAnsi="Arial" w:cs="Arial"/>
          <w:b/>
          <w:caps/>
          <w:sz w:val="28"/>
          <w:szCs w:val="28"/>
          <w:lang w:val="es-ES_tradnl"/>
        </w:rPr>
        <w:t xml:space="preserve"> </w:t>
      </w:r>
      <w:r w:rsidRPr="00BC62CF">
        <w:rPr>
          <w:rFonts w:ascii="Arial" w:hAnsi="Arial" w:cs="Arial"/>
          <w:b/>
          <w:caps/>
          <w:sz w:val="28"/>
          <w:szCs w:val="28"/>
          <w:lang w:val="es-ES_tradnl"/>
        </w:rPr>
        <w:t>la</w:t>
      </w:r>
      <w:r>
        <w:rPr>
          <w:rFonts w:ascii="Arial" w:hAnsi="Arial" w:cs="Arial"/>
          <w:b/>
          <w:caps/>
          <w:sz w:val="28"/>
          <w:szCs w:val="28"/>
          <w:lang w:val="es-ES_tradnl"/>
        </w:rPr>
        <w:t xml:space="preserve"> </w:t>
      </w:r>
      <w:r w:rsidRPr="00BC62CF">
        <w:rPr>
          <w:rFonts w:ascii="Arial" w:hAnsi="Arial" w:cs="Arial"/>
          <w:b/>
          <w:caps/>
          <w:sz w:val="28"/>
          <w:szCs w:val="28"/>
          <w:lang w:val="es-ES_tradnl"/>
        </w:rPr>
        <w:t>Transición</w:t>
      </w:r>
      <w:r>
        <w:rPr>
          <w:rFonts w:ascii="Arial" w:hAnsi="Arial" w:cs="Arial"/>
          <w:b/>
          <w:caps/>
          <w:sz w:val="28"/>
          <w:szCs w:val="28"/>
          <w:lang w:val="es-ES_tradnl"/>
        </w:rPr>
        <w:t xml:space="preserve"> </w:t>
      </w:r>
      <w:r w:rsidRPr="00BC62CF">
        <w:rPr>
          <w:rFonts w:ascii="Arial" w:hAnsi="Arial" w:cs="Arial"/>
          <w:b/>
          <w:caps/>
          <w:sz w:val="28"/>
          <w:szCs w:val="28"/>
          <w:lang w:val="es-ES_tradnl"/>
        </w:rPr>
        <w:t>Universidad-Trabajo</w:t>
      </w:r>
    </w:p>
    <w:p w14:paraId="57955F14" w14:textId="6B7AFB20" w:rsidR="00DA0CCF" w:rsidRDefault="005A2709" w:rsidP="00DA0CCF">
      <w:pPr>
        <w:suppressAutoHyphens/>
        <w:jc w:val="both"/>
        <w:rPr>
          <w:rFonts w:ascii="Arial" w:hAnsi="Arial" w:cs="Arial"/>
          <w:spacing w:val="-4"/>
          <w:szCs w:val="24"/>
          <w:lang w:val="es-ES_tradnl" w:eastAsia="ar-SA"/>
        </w:rPr>
      </w:pPr>
      <w:r w:rsidRPr="00C72E6B">
        <w:rPr>
          <w:rFonts w:ascii="Arial" w:hAnsi="Arial" w:cs="Arial"/>
          <w:b/>
          <w:spacing w:val="-4"/>
          <w:szCs w:val="24"/>
          <w:lang w:val="es-ES" w:eastAsia="ar-SA"/>
        </w:rPr>
        <w:t>RESUMEN</w:t>
      </w:r>
      <w:r w:rsidR="007B3E18" w:rsidRPr="00C72E6B">
        <w:rPr>
          <w:rFonts w:ascii="Arial" w:hAnsi="Arial" w:cs="Arial"/>
          <w:b/>
          <w:spacing w:val="-4"/>
          <w:szCs w:val="24"/>
          <w:lang w:val="es-ES_tradnl" w:eastAsia="ar-SA"/>
        </w:rPr>
        <w:t>.</w:t>
      </w:r>
      <w:r w:rsidR="00C72E6B">
        <w:rPr>
          <w:rFonts w:ascii="Arial" w:hAnsi="Arial" w:cs="Arial"/>
          <w:b/>
          <w:spacing w:val="-4"/>
          <w:szCs w:val="24"/>
          <w:lang w:val="es-ES_tradnl" w:eastAsia="ar-SA"/>
        </w:rPr>
        <w:t xml:space="preserve"> </w:t>
      </w:r>
      <w:r w:rsidR="00BC62CF" w:rsidRPr="00BC62CF">
        <w:rPr>
          <w:rFonts w:ascii="Arial" w:hAnsi="Arial" w:cs="Arial"/>
          <w:spacing w:val="-4"/>
          <w:szCs w:val="24"/>
          <w:lang w:val="es-ES_tradnl" w:eastAsia="ar-SA"/>
        </w:rPr>
        <w:t>Al finalizar la graduación, los universitarios suelen tener dudas sobre qué camino seguir. Este período se caracteriza por la transición universidad-trabajo, fase en la que se indican programas de asesoramiento de carrera para facilitar la toma de decisiones. El Coaching Cognitivo-Comportamental (CCC) pretende modificar creencias, mapear recursos, evaluar posibilidades, favoreciendo la toma de decisión y elaboración de un plan de acción. Con el objetivo de promover la planificación de carrera de universitarios concluyentes, se estructuró una intervención con 61 universitarios concluyentes de una universidad privada de Rio Grande do Sul. La intención de este artículo fue detallar el protocolo de seis sesiones desarrollado para este contexto a través de un contexto Relato de la intervención. El relato de experiencia facilitará la replicación de este programa, favoreciendo a otros universitarios.</w:t>
      </w:r>
    </w:p>
    <w:p w14:paraId="57955F15" w14:textId="2BFF6A03" w:rsidR="002D7D20" w:rsidRPr="00C72E6B" w:rsidRDefault="005A2709" w:rsidP="00C7104D">
      <w:pPr>
        <w:pStyle w:val="ZKeywords"/>
        <w:pBdr>
          <w:bottom w:val="none" w:sz="0" w:space="0" w:color="auto"/>
        </w:pBdr>
        <w:suppressAutoHyphens/>
        <w:spacing w:before="120" w:after="0"/>
        <w:rPr>
          <w:rFonts w:ascii="Arial" w:hAnsi="Arial" w:cs="Arial"/>
          <w:b/>
          <w:sz w:val="24"/>
          <w:szCs w:val="24"/>
          <w:lang w:val="es-ES_tradnl" w:eastAsia="ar-SA"/>
        </w:rPr>
      </w:pPr>
      <w:r w:rsidRPr="00C72E6B">
        <w:rPr>
          <w:rFonts w:ascii="Arial" w:hAnsi="Arial" w:cs="Arial"/>
          <w:b/>
          <w:sz w:val="24"/>
          <w:szCs w:val="24"/>
          <w:lang w:val="es-CO" w:eastAsia="ar-SA"/>
        </w:rPr>
        <w:t>Palabras</w:t>
      </w:r>
      <w:r w:rsidR="00420E74">
        <w:rPr>
          <w:rFonts w:ascii="Arial" w:hAnsi="Arial" w:cs="Arial"/>
          <w:b/>
          <w:sz w:val="24"/>
          <w:szCs w:val="24"/>
          <w:lang w:val="es-CO" w:eastAsia="ar-SA"/>
        </w:rPr>
        <w:t xml:space="preserve"> </w:t>
      </w:r>
      <w:r w:rsidRPr="00C72E6B">
        <w:rPr>
          <w:rFonts w:ascii="Arial" w:hAnsi="Arial" w:cs="Arial"/>
          <w:b/>
          <w:sz w:val="24"/>
          <w:szCs w:val="24"/>
          <w:lang w:val="es-CO" w:eastAsia="ar-SA"/>
        </w:rPr>
        <w:t>clave</w:t>
      </w:r>
      <w:r w:rsidR="007B3E18" w:rsidRPr="00C72E6B">
        <w:rPr>
          <w:rFonts w:ascii="Arial" w:hAnsi="Arial" w:cs="Arial"/>
          <w:spacing w:val="-4"/>
          <w:sz w:val="24"/>
          <w:szCs w:val="24"/>
          <w:lang w:val="es-ES_tradnl" w:eastAsia="ar-SA"/>
        </w:rPr>
        <w:t xml:space="preserve">: </w:t>
      </w:r>
      <w:r w:rsidR="00BC62CF">
        <w:rPr>
          <w:rFonts w:ascii="Arial" w:hAnsi="Arial" w:cs="Arial"/>
          <w:spacing w:val="-4"/>
          <w:sz w:val="24"/>
          <w:szCs w:val="24"/>
          <w:lang w:val="es-ES_tradnl" w:eastAsia="ar-SA"/>
        </w:rPr>
        <w:t>T</w:t>
      </w:r>
      <w:r w:rsidR="00BC62CF" w:rsidRPr="00BC62CF">
        <w:rPr>
          <w:rFonts w:ascii="Arial" w:hAnsi="Arial" w:cs="Arial"/>
          <w:spacing w:val="-4"/>
          <w:sz w:val="24"/>
          <w:szCs w:val="24"/>
          <w:lang w:val="es-ES_tradnl" w:eastAsia="ar-SA"/>
        </w:rPr>
        <w:t>erapia cognitiva-conductista</w:t>
      </w:r>
      <w:r w:rsidR="00BC62CF">
        <w:rPr>
          <w:rFonts w:ascii="Arial" w:hAnsi="Arial" w:cs="Arial"/>
          <w:spacing w:val="-4"/>
          <w:sz w:val="24"/>
          <w:szCs w:val="24"/>
          <w:lang w:val="es-ES_tradnl" w:eastAsia="ar-SA"/>
        </w:rPr>
        <w:t>;</w:t>
      </w:r>
      <w:r w:rsidR="00BC62CF" w:rsidRPr="00BC62CF">
        <w:rPr>
          <w:rFonts w:ascii="Arial" w:hAnsi="Arial" w:cs="Arial"/>
          <w:spacing w:val="-4"/>
          <w:sz w:val="24"/>
          <w:szCs w:val="24"/>
          <w:lang w:val="es-ES_tradnl" w:eastAsia="ar-SA"/>
        </w:rPr>
        <w:t xml:space="preserve"> intervención psicoeducativa</w:t>
      </w:r>
      <w:r w:rsidR="00BC62CF">
        <w:rPr>
          <w:rFonts w:ascii="Arial" w:hAnsi="Arial" w:cs="Arial"/>
          <w:spacing w:val="-4"/>
          <w:sz w:val="24"/>
          <w:szCs w:val="24"/>
          <w:lang w:val="es-ES_tradnl" w:eastAsia="ar-SA"/>
        </w:rPr>
        <w:t>;</w:t>
      </w:r>
      <w:r w:rsidR="00BC62CF" w:rsidRPr="00BC62CF">
        <w:rPr>
          <w:rFonts w:ascii="Arial" w:hAnsi="Arial" w:cs="Arial"/>
          <w:spacing w:val="-4"/>
          <w:sz w:val="24"/>
          <w:szCs w:val="24"/>
          <w:lang w:val="es-ES_tradnl" w:eastAsia="ar-SA"/>
        </w:rPr>
        <w:t xml:space="preserve"> desarrollo profesional</w:t>
      </w:r>
      <w:r w:rsidR="00420E74" w:rsidRPr="00420E74">
        <w:rPr>
          <w:rFonts w:ascii="Arial" w:hAnsi="Arial" w:cs="Arial"/>
          <w:sz w:val="24"/>
          <w:szCs w:val="24"/>
          <w:lang w:val="es-ES_tradnl" w:eastAsia="ar-SA"/>
        </w:rPr>
        <w:t>.</w:t>
      </w:r>
    </w:p>
    <w:p w14:paraId="57955F16" w14:textId="77777777" w:rsidR="006A6911" w:rsidRPr="007E4AFB" w:rsidRDefault="006A6911" w:rsidP="00154B7E">
      <w:pPr>
        <w:suppressAutoHyphens/>
        <w:spacing w:before="40"/>
        <w:ind w:left="851" w:hanging="851"/>
        <w:jc w:val="both"/>
        <w:rPr>
          <w:rFonts w:ascii="Arial" w:hAnsi="Arial" w:cs="Arial"/>
          <w:b/>
          <w:sz w:val="18"/>
          <w:lang w:val="es-CO" w:eastAsia="ar-SA"/>
        </w:rPr>
        <w:sectPr w:rsidR="006A6911" w:rsidRPr="007E4AFB" w:rsidSect="00CA76FE">
          <w:headerReference w:type="even" r:id="rId8"/>
          <w:headerReference w:type="default" r:id="rId9"/>
          <w:footerReference w:type="even" r:id="rId10"/>
          <w:footerReference w:type="default" r:id="rId11"/>
          <w:headerReference w:type="first" r:id="rId12"/>
          <w:footerReference w:type="first" r:id="rId13"/>
          <w:pgSz w:w="11907" w:h="16840" w:code="9"/>
          <w:pgMar w:top="1928" w:right="1134" w:bottom="1474" w:left="1134" w:header="1503" w:footer="720" w:gutter="0"/>
          <w:pgNumType w:start="1"/>
          <w:cols w:space="567"/>
          <w:titlePg/>
        </w:sectPr>
      </w:pPr>
    </w:p>
    <w:p w14:paraId="57955F17" w14:textId="77777777" w:rsidR="005729B2" w:rsidRDefault="005729B2" w:rsidP="006310F3">
      <w:pPr>
        <w:pStyle w:val="ZParagrafo"/>
        <w:ind w:firstLine="0"/>
        <w:rPr>
          <w:b/>
          <w:sz w:val="22"/>
          <w:szCs w:val="22"/>
        </w:rPr>
      </w:pPr>
    </w:p>
    <w:p w14:paraId="275A6419" w14:textId="77777777" w:rsidR="00182A03" w:rsidRDefault="00182A03" w:rsidP="003C2C41">
      <w:pPr>
        <w:jc w:val="both"/>
        <w:rPr>
          <w:rFonts w:ascii="Arial" w:hAnsi="Arial" w:cs="Arial"/>
          <w:b/>
          <w:szCs w:val="24"/>
        </w:rPr>
      </w:pPr>
      <w:bookmarkStart w:id="4" w:name="_Hlk499023666"/>
    </w:p>
    <w:p w14:paraId="57955F18" w14:textId="78CCECF0" w:rsidR="003C2C41" w:rsidRPr="003C2C41" w:rsidRDefault="003C2C41" w:rsidP="003C2C41">
      <w:pPr>
        <w:jc w:val="both"/>
        <w:rPr>
          <w:rFonts w:ascii="Arial" w:hAnsi="Arial" w:cs="Arial"/>
          <w:b/>
          <w:szCs w:val="24"/>
        </w:rPr>
      </w:pPr>
      <w:r w:rsidRPr="003C2C41">
        <w:rPr>
          <w:rFonts w:ascii="Arial" w:hAnsi="Arial" w:cs="Arial"/>
          <w:b/>
          <w:szCs w:val="24"/>
        </w:rPr>
        <w:t>Introdu</w:t>
      </w:r>
      <w:r w:rsidR="00E053D3">
        <w:rPr>
          <w:rFonts w:ascii="Arial" w:hAnsi="Arial" w:cs="Arial"/>
          <w:b/>
          <w:szCs w:val="24"/>
        </w:rPr>
        <w:t>ção</w:t>
      </w:r>
    </w:p>
    <w:p w14:paraId="57955F19" w14:textId="77777777" w:rsidR="003C2C41" w:rsidRDefault="003C2C41" w:rsidP="00C47689">
      <w:pPr>
        <w:spacing w:line="252" w:lineRule="atLeast"/>
        <w:ind w:firstLine="369"/>
        <w:jc w:val="both"/>
        <w:rPr>
          <w:rFonts w:ascii="Arial" w:hAnsi="Arial" w:cs="Arial"/>
          <w:sz w:val="21"/>
          <w:szCs w:val="21"/>
        </w:rPr>
      </w:pPr>
    </w:p>
    <w:p w14:paraId="08B15050" w14:textId="77777777" w:rsidR="00BC62CF" w:rsidRPr="00BC62CF" w:rsidRDefault="00BC62CF" w:rsidP="00BC62CF">
      <w:pPr>
        <w:spacing w:line="240" w:lineRule="atLeast"/>
        <w:ind w:firstLine="680"/>
        <w:jc w:val="both"/>
        <w:rPr>
          <w:rFonts w:ascii="Arial" w:hAnsi="Arial" w:cs="Arial"/>
          <w:szCs w:val="24"/>
        </w:rPr>
      </w:pPr>
      <w:bookmarkStart w:id="5" w:name="_Hlk521931161"/>
      <w:bookmarkEnd w:id="4"/>
      <w:r w:rsidRPr="00BC62CF">
        <w:rPr>
          <w:rFonts w:ascii="Arial" w:hAnsi="Arial" w:cs="Arial"/>
          <w:color w:val="000000"/>
          <w:szCs w:val="24"/>
        </w:rPr>
        <w:t>Atualmente entende-se a importância do aconselhamento de carreira ao longo da vida (</w:t>
      </w:r>
      <w:proofErr w:type="spellStart"/>
      <w:r w:rsidRPr="00BC62CF">
        <w:rPr>
          <w:rFonts w:ascii="Arial" w:hAnsi="Arial" w:cs="Arial"/>
          <w:color w:val="000000"/>
          <w:szCs w:val="24"/>
        </w:rPr>
        <w:t>Bardagi</w:t>
      </w:r>
      <w:proofErr w:type="spellEnd"/>
      <w:r w:rsidRPr="00BC62CF">
        <w:rPr>
          <w:rFonts w:ascii="Arial" w:hAnsi="Arial" w:cs="Arial"/>
          <w:color w:val="000000"/>
          <w:szCs w:val="24"/>
        </w:rPr>
        <w:t xml:space="preserve"> &amp; </w:t>
      </w:r>
      <w:proofErr w:type="spellStart"/>
      <w:r w:rsidRPr="00BC62CF">
        <w:rPr>
          <w:rFonts w:ascii="Arial" w:hAnsi="Arial" w:cs="Arial"/>
          <w:color w:val="000000"/>
          <w:szCs w:val="24"/>
        </w:rPr>
        <w:t>Albanaes</w:t>
      </w:r>
      <w:proofErr w:type="spellEnd"/>
      <w:r w:rsidRPr="00BC62CF">
        <w:rPr>
          <w:rFonts w:ascii="Arial" w:hAnsi="Arial" w:cs="Arial"/>
          <w:color w:val="000000"/>
          <w:szCs w:val="24"/>
        </w:rPr>
        <w:t>, 2015), tanto em fase de decisões iniciais de carreira, transição universidade-trabalho e outras situações diversas e imprevisíveis com as quais cidadãos podem se confrontar durante os estágios do desenvolvimento vocacional (</w:t>
      </w:r>
      <w:proofErr w:type="spellStart"/>
      <w:r w:rsidRPr="00BC62CF">
        <w:rPr>
          <w:rFonts w:ascii="Arial" w:hAnsi="Arial" w:cs="Arial"/>
          <w:color w:val="000000"/>
          <w:szCs w:val="24"/>
        </w:rPr>
        <w:t>Fiorini</w:t>
      </w:r>
      <w:proofErr w:type="spellEnd"/>
      <w:r w:rsidRPr="00BC62CF">
        <w:rPr>
          <w:rFonts w:ascii="Arial" w:hAnsi="Arial" w:cs="Arial"/>
          <w:color w:val="000000"/>
          <w:szCs w:val="24"/>
        </w:rPr>
        <w:t xml:space="preserve">, </w:t>
      </w:r>
      <w:proofErr w:type="spellStart"/>
      <w:r w:rsidRPr="00BC62CF">
        <w:rPr>
          <w:rFonts w:ascii="Arial" w:hAnsi="Arial" w:cs="Arial"/>
          <w:color w:val="000000"/>
          <w:szCs w:val="24"/>
        </w:rPr>
        <w:t>Bardagi</w:t>
      </w:r>
      <w:proofErr w:type="spellEnd"/>
      <w:r w:rsidRPr="00BC62CF">
        <w:rPr>
          <w:rFonts w:ascii="Arial" w:hAnsi="Arial" w:cs="Arial"/>
          <w:color w:val="000000"/>
          <w:szCs w:val="24"/>
        </w:rPr>
        <w:t xml:space="preserve"> &amp; Silva, 2016). Dentre os grupos que mais carecem de orientação de carreira estão os universitários concluintes que vivenciam a transição universidade-trabalho, representando cerca de 1 milhão de pessoas, de acordo com o último censo (Sindicato das Mantenedoras de Ensino Superior, 2015). </w:t>
      </w:r>
    </w:p>
    <w:p w14:paraId="1562C02B" w14:textId="15B67975" w:rsidR="00BC62CF" w:rsidRPr="00BC62CF" w:rsidRDefault="00BC62CF" w:rsidP="00BC62CF">
      <w:pPr>
        <w:spacing w:line="240" w:lineRule="atLeast"/>
        <w:ind w:firstLine="680"/>
        <w:jc w:val="both"/>
        <w:rPr>
          <w:rFonts w:ascii="Arial" w:hAnsi="Arial" w:cs="Arial"/>
          <w:szCs w:val="24"/>
        </w:rPr>
      </w:pPr>
      <w:r w:rsidRPr="00BC62CF">
        <w:rPr>
          <w:rFonts w:ascii="Arial" w:hAnsi="Arial" w:cs="Arial"/>
          <w:szCs w:val="24"/>
        </w:rPr>
        <w:t>A transição universidade-trabalho é um fenômeno psicossocial complexo que representa um dos primeiros movimentos de adaptação do estudante ao trabalho, momento significativo e difícil de ser vivenciado (</w:t>
      </w:r>
      <w:proofErr w:type="spellStart"/>
      <w:r w:rsidRPr="00BC62CF">
        <w:rPr>
          <w:rFonts w:ascii="Arial" w:hAnsi="Arial" w:cs="Arial"/>
          <w:szCs w:val="24"/>
        </w:rPr>
        <w:t>Lima-Dias</w:t>
      </w:r>
      <w:proofErr w:type="spellEnd"/>
      <w:r w:rsidRPr="00BC62CF">
        <w:rPr>
          <w:rFonts w:ascii="Arial" w:hAnsi="Arial" w:cs="Arial"/>
          <w:szCs w:val="24"/>
        </w:rPr>
        <w:t xml:space="preserve"> &amp; Soares, 2012; Oliveira, 2014). Recém-formados costumam sentir-se perdidos, confusos, com medo e inseguros, sem saber o que encontrarão (</w:t>
      </w:r>
      <w:proofErr w:type="spellStart"/>
      <w:r w:rsidRPr="00BC62CF">
        <w:rPr>
          <w:rFonts w:ascii="Arial" w:hAnsi="Arial" w:cs="Arial"/>
          <w:szCs w:val="24"/>
        </w:rPr>
        <w:t>Lima-Dias</w:t>
      </w:r>
      <w:proofErr w:type="spellEnd"/>
      <w:r w:rsidRPr="00BC62CF">
        <w:rPr>
          <w:rFonts w:ascii="Arial" w:hAnsi="Arial" w:cs="Arial"/>
          <w:szCs w:val="24"/>
        </w:rPr>
        <w:t xml:space="preserve"> &amp; Soares, 2012; Oliveira, 2014). Cabe às universidades brasileiras fomentar programas que contemplem a saúde mental do universitário concluinte (</w:t>
      </w:r>
      <w:proofErr w:type="spellStart"/>
      <w:r w:rsidRPr="00BC62CF">
        <w:rPr>
          <w:rFonts w:ascii="Arial" w:hAnsi="Arial" w:cs="Arial"/>
          <w:szCs w:val="24"/>
        </w:rPr>
        <w:t>Lima-Dias</w:t>
      </w:r>
      <w:proofErr w:type="spellEnd"/>
      <w:r w:rsidRPr="00BC62CF">
        <w:rPr>
          <w:rFonts w:ascii="Arial" w:hAnsi="Arial" w:cs="Arial"/>
          <w:szCs w:val="24"/>
        </w:rPr>
        <w:t xml:space="preserve"> &amp; Soares, 2012). Sugere-se que tais programas abordem aspectos pessoais e contextuais dessa fase: </w:t>
      </w:r>
      <w:proofErr w:type="spellStart"/>
      <w:r w:rsidRPr="00BC62CF">
        <w:rPr>
          <w:rFonts w:ascii="Arial" w:hAnsi="Arial" w:cs="Arial"/>
          <w:szCs w:val="24"/>
        </w:rPr>
        <w:t>autoeficácia</w:t>
      </w:r>
      <w:proofErr w:type="spellEnd"/>
      <w:r w:rsidRPr="00BC62CF">
        <w:rPr>
          <w:rFonts w:ascii="Arial" w:hAnsi="Arial" w:cs="Arial"/>
          <w:szCs w:val="24"/>
        </w:rPr>
        <w:t xml:space="preserve">, sentimentos de pressão, definição de objetivos profissionais, planejamento de carreira, exploração vocacional, recursos psicológicos, identidade com o papel de trabalhador e preparo para o mercado de trabalho (Cava, 2012; </w:t>
      </w:r>
      <w:proofErr w:type="spellStart"/>
      <w:r w:rsidRPr="00BC62CF">
        <w:rPr>
          <w:rFonts w:ascii="Arial" w:hAnsi="Arial" w:cs="Arial"/>
          <w:szCs w:val="24"/>
        </w:rPr>
        <w:t>Lima-Dias</w:t>
      </w:r>
      <w:proofErr w:type="spellEnd"/>
      <w:r w:rsidRPr="00BC62CF">
        <w:rPr>
          <w:rFonts w:ascii="Arial" w:hAnsi="Arial" w:cs="Arial"/>
          <w:szCs w:val="24"/>
        </w:rPr>
        <w:t xml:space="preserve"> &amp; Soares, 2012; Oliveira, 2014). </w:t>
      </w:r>
      <w:proofErr w:type="gramStart"/>
      <w:r w:rsidRPr="00BC62CF">
        <w:rPr>
          <w:rFonts w:ascii="Arial" w:hAnsi="Arial" w:cs="Arial"/>
          <w:szCs w:val="24"/>
        </w:rPr>
        <w:t>A  implantação</w:t>
      </w:r>
      <w:proofErr w:type="gramEnd"/>
      <w:r w:rsidRPr="00BC62CF">
        <w:rPr>
          <w:rFonts w:ascii="Arial" w:hAnsi="Arial" w:cs="Arial"/>
          <w:szCs w:val="24"/>
        </w:rPr>
        <w:t xml:space="preserve"> de programas dessa natureza pode promover maior clareza das direções preferenciais para a vida, favorecendo a tomada de decisão autônoma, consciente e gerarem </w:t>
      </w:r>
      <w:r w:rsidR="003E028C">
        <w:rPr>
          <w:rFonts w:ascii="Arial" w:hAnsi="Arial" w:cs="Arial"/>
          <w:szCs w:val="24"/>
        </w:rPr>
        <w:t>em</w:t>
      </w:r>
      <w:r w:rsidRPr="00BC62CF">
        <w:rPr>
          <w:rFonts w:ascii="Arial" w:hAnsi="Arial" w:cs="Arial"/>
          <w:szCs w:val="24"/>
        </w:rPr>
        <w:t>pregabilidade (Cava, 2012).</w:t>
      </w:r>
    </w:p>
    <w:p w14:paraId="0872E074" w14:textId="5B4C61EC" w:rsidR="00BC62CF" w:rsidRPr="00BC62CF" w:rsidRDefault="00BC62CF" w:rsidP="00BC62CF">
      <w:pPr>
        <w:spacing w:line="240" w:lineRule="atLeast"/>
        <w:ind w:firstLine="680"/>
        <w:jc w:val="both"/>
        <w:rPr>
          <w:rFonts w:ascii="Arial" w:hAnsi="Arial" w:cs="Arial"/>
          <w:szCs w:val="24"/>
        </w:rPr>
      </w:pPr>
      <w:r w:rsidRPr="00BC62CF">
        <w:rPr>
          <w:rFonts w:ascii="Arial" w:hAnsi="Arial" w:cs="Arial"/>
          <w:color w:val="000000"/>
          <w:szCs w:val="24"/>
        </w:rPr>
        <w:t xml:space="preserve">As teorias e técnicas de carreira do século XX contribuíram para a compreensão dos fenômenos relacionados à temática de carreira, porém, com as configurações contemporâneas da carreira, especialistas da área sugerem a necessidade de novos modelos de intervenção de carreira empiricamente testados (Duarte et al., 2010). Nesta perspectiva, a abordagem de Coaching Cognitivo-Comportamental (CCC) apresenta-se como uma intervenção recomendada para gerir situações de crise, reduzindo a ansiedade, </w:t>
      </w:r>
      <w:r w:rsidRPr="00BC62CF">
        <w:rPr>
          <w:rFonts w:ascii="Arial" w:hAnsi="Arial" w:cs="Arial"/>
          <w:color w:val="000000"/>
          <w:szCs w:val="24"/>
        </w:rPr>
        <w:lastRenderedPageBreak/>
        <w:t>o estresse, a depressão (</w:t>
      </w:r>
      <w:proofErr w:type="spellStart"/>
      <w:r w:rsidRPr="00BC62CF">
        <w:rPr>
          <w:rFonts w:ascii="Arial" w:hAnsi="Arial" w:cs="Arial"/>
          <w:color w:val="000000"/>
          <w:szCs w:val="24"/>
        </w:rPr>
        <w:t>Neenan</w:t>
      </w:r>
      <w:proofErr w:type="spellEnd"/>
      <w:r w:rsidRPr="00BC62CF">
        <w:rPr>
          <w:rFonts w:ascii="Arial" w:hAnsi="Arial" w:cs="Arial"/>
          <w:color w:val="000000"/>
          <w:szCs w:val="24"/>
        </w:rPr>
        <w:t xml:space="preserve"> &amp; Palmer, 2012; Palmer &amp; </w:t>
      </w:r>
      <w:proofErr w:type="spellStart"/>
      <w:r w:rsidRPr="00BC62CF">
        <w:rPr>
          <w:rFonts w:ascii="Arial" w:hAnsi="Arial" w:cs="Arial"/>
          <w:color w:val="000000"/>
          <w:szCs w:val="24"/>
        </w:rPr>
        <w:t>Szymanska</w:t>
      </w:r>
      <w:proofErr w:type="spellEnd"/>
      <w:r w:rsidRPr="00BC62CF">
        <w:rPr>
          <w:rFonts w:ascii="Arial" w:hAnsi="Arial" w:cs="Arial"/>
          <w:color w:val="000000"/>
          <w:szCs w:val="24"/>
        </w:rPr>
        <w:t xml:space="preserve">, 2008). Tal abordagem desenvolveu-se desde o início dos anos 1990, combinando o uso de técnicas e estratégias cognitivas, foco na solução, teoria do estabelecimento de metas e teoria social cognitiva (Palmer &amp; </w:t>
      </w:r>
      <w:proofErr w:type="spellStart"/>
      <w:r w:rsidRPr="00BC62CF">
        <w:rPr>
          <w:rFonts w:ascii="Arial" w:hAnsi="Arial" w:cs="Arial"/>
          <w:color w:val="000000"/>
          <w:szCs w:val="24"/>
        </w:rPr>
        <w:t>Szymanska</w:t>
      </w:r>
      <w:proofErr w:type="spellEnd"/>
      <w:r w:rsidRPr="00BC62CF">
        <w:rPr>
          <w:rFonts w:ascii="Arial" w:hAnsi="Arial" w:cs="Arial"/>
          <w:color w:val="000000"/>
          <w:szCs w:val="24"/>
        </w:rPr>
        <w:t xml:space="preserve">, 2008). Estudos também apontam efeitos positivos da intervenção sobre o lócus de controle (Dias &amp; Fortes, 2015), tomada de decisão e resolução da indecisão de carreira (Palmer &amp; </w:t>
      </w:r>
      <w:proofErr w:type="spellStart"/>
      <w:r w:rsidRPr="00BC62CF">
        <w:rPr>
          <w:rFonts w:ascii="Arial" w:hAnsi="Arial" w:cs="Arial"/>
          <w:color w:val="000000"/>
          <w:szCs w:val="24"/>
        </w:rPr>
        <w:t>Szymanska</w:t>
      </w:r>
      <w:proofErr w:type="spellEnd"/>
      <w:r w:rsidRPr="00BC62CF">
        <w:rPr>
          <w:rFonts w:ascii="Arial" w:hAnsi="Arial" w:cs="Arial"/>
          <w:color w:val="000000"/>
          <w:szCs w:val="24"/>
        </w:rPr>
        <w:t xml:space="preserve">, 2008), superando a procrastinação e falta de assertividade (Dias &amp; Fortes, 2015; Palmer &amp; </w:t>
      </w:r>
      <w:proofErr w:type="spellStart"/>
      <w:r w:rsidRPr="00BC62CF">
        <w:rPr>
          <w:rFonts w:ascii="Arial" w:hAnsi="Arial" w:cs="Arial"/>
          <w:color w:val="000000"/>
          <w:szCs w:val="24"/>
        </w:rPr>
        <w:t>Szymanska</w:t>
      </w:r>
      <w:proofErr w:type="spellEnd"/>
      <w:r w:rsidRPr="00BC62CF">
        <w:rPr>
          <w:rFonts w:ascii="Arial" w:hAnsi="Arial" w:cs="Arial"/>
          <w:color w:val="000000"/>
          <w:szCs w:val="24"/>
        </w:rPr>
        <w:t xml:space="preserve">, 2008). </w:t>
      </w:r>
    </w:p>
    <w:p w14:paraId="17324091" w14:textId="19CA3C95" w:rsidR="00BC62CF" w:rsidRPr="00BC62CF" w:rsidRDefault="00BC62CF" w:rsidP="00BC62CF">
      <w:pPr>
        <w:spacing w:line="240" w:lineRule="atLeast"/>
        <w:ind w:firstLine="680"/>
        <w:jc w:val="both"/>
        <w:rPr>
          <w:rFonts w:ascii="Arial" w:hAnsi="Arial" w:cs="Arial"/>
          <w:color w:val="000000"/>
          <w:szCs w:val="24"/>
        </w:rPr>
      </w:pPr>
      <w:r w:rsidRPr="00BC62CF">
        <w:rPr>
          <w:rFonts w:ascii="Arial" w:hAnsi="Arial" w:cs="Arial"/>
          <w:color w:val="000000"/>
          <w:szCs w:val="24"/>
        </w:rPr>
        <w:t>Considerando a relevância de programas de planejamento de carreira e a escassez de artigos que apresentem a estrutura das intervenções no contexto da transição universidade-trabalho, este estudo propõe-se, por meio de um relato de experiência, a detalhar o protocolo de uma intervenção de Coaching Cognitivo-Comportamental (CCC) para universitários concluintes.</w:t>
      </w:r>
    </w:p>
    <w:bookmarkEnd w:id="5"/>
    <w:p w14:paraId="09110091" w14:textId="77777777" w:rsidR="008324F4" w:rsidRDefault="008324F4" w:rsidP="008324F4">
      <w:pPr>
        <w:spacing w:line="240" w:lineRule="atLeast"/>
        <w:jc w:val="both"/>
        <w:rPr>
          <w:rFonts w:ascii="Arial" w:hAnsi="Arial" w:cs="Arial"/>
          <w:szCs w:val="24"/>
        </w:rPr>
      </w:pPr>
    </w:p>
    <w:p w14:paraId="5C490923" w14:textId="3E5F95F2" w:rsidR="008324F4" w:rsidRPr="008324F4" w:rsidRDefault="00713FA4" w:rsidP="008324F4">
      <w:pPr>
        <w:spacing w:line="240" w:lineRule="atLeast"/>
        <w:jc w:val="both"/>
        <w:rPr>
          <w:rFonts w:ascii="Arial" w:hAnsi="Arial" w:cs="Arial"/>
          <w:b/>
          <w:szCs w:val="24"/>
        </w:rPr>
      </w:pPr>
      <w:r w:rsidRPr="00713FA4">
        <w:rPr>
          <w:rFonts w:ascii="Arial" w:hAnsi="Arial" w:cs="Arial"/>
          <w:b/>
          <w:szCs w:val="24"/>
        </w:rPr>
        <w:t>Método</w:t>
      </w:r>
    </w:p>
    <w:p w14:paraId="1BEDF2A2" w14:textId="1281F93C" w:rsidR="008324F4" w:rsidRDefault="008324F4" w:rsidP="008324F4">
      <w:pPr>
        <w:spacing w:line="240" w:lineRule="atLeast"/>
        <w:ind w:firstLine="680"/>
        <w:jc w:val="both"/>
        <w:rPr>
          <w:rFonts w:ascii="Arial" w:hAnsi="Arial" w:cs="Arial"/>
          <w:szCs w:val="24"/>
        </w:rPr>
      </w:pPr>
    </w:p>
    <w:p w14:paraId="65050664" w14:textId="0E839DB7" w:rsidR="00713FA4" w:rsidRPr="008324F4" w:rsidRDefault="00713FA4" w:rsidP="00713FA4">
      <w:pPr>
        <w:spacing w:line="240" w:lineRule="atLeast"/>
        <w:jc w:val="both"/>
        <w:rPr>
          <w:rFonts w:ascii="Arial" w:hAnsi="Arial" w:cs="Arial"/>
          <w:b/>
          <w:szCs w:val="24"/>
        </w:rPr>
      </w:pPr>
      <w:r w:rsidRPr="00713FA4">
        <w:rPr>
          <w:rFonts w:ascii="Arial" w:hAnsi="Arial" w:cs="Arial"/>
          <w:b/>
          <w:szCs w:val="24"/>
        </w:rPr>
        <w:t>Participantes</w:t>
      </w:r>
    </w:p>
    <w:p w14:paraId="3EC34A45" w14:textId="77777777" w:rsidR="00713FA4" w:rsidRPr="00493C40" w:rsidRDefault="00713FA4" w:rsidP="00493C40">
      <w:pPr>
        <w:spacing w:line="240" w:lineRule="atLeast"/>
        <w:ind w:firstLine="680"/>
        <w:jc w:val="both"/>
        <w:rPr>
          <w:rFonts w:ascii="Arial" w:hAnsi="Arial" w:cs="Arial"/>
          <w:szCs w:val="24"/>
        </w:rPr>
      </w:pPr>
    </w:p>
    <w:p w14:paraId="444ECEF1" w14:textId="749B90AC" w:rsidR="00BC62CF" w:rsidRPr="00BC62CF" w:rsidRDefault="00BC62CF" w:rsidP="00BC62CF">
      <w:pPr>
        <w:spacing w:line="240" w:lineRule="atLeast"/>
        <w:ind w:firstLine="680"/>
        <w:jc w:val="both"/>
        <w:rPr>
          <w:rFonts w:ascii="Arial" w:hAnsi="Arial" w:cs="Arial"/>
          <w:szCs w:val="24"/>
        </w:rPr>
      </w:pPr>
      <w:r w:rsidRPr="00BC62CF">
        <w:rPr>
          <w:rFonts w:ascii="Arial" w:hAnsi="Arial" w:cs="Arial"/>
          <w:color w:val="000000"/>
          <w:szCs w:val="24"/>
        </w:rPr>
        <w:t>Participaram 61 universitários concluintes de uma universidade privada da região Sul do Brasil, com idades entre 21 e 63 anos, em sua maioria mulheres (77%) e solteiros (67%). Grande parte estava trabalhando (79%) e nunca realizou tratamento psicológico/</w:t>
      </w:r>
      <w:r w:rsidR="0047521D">
        <w:rPr>
          <w:rFonts w:ascii="Arial" w:hAnsi="Arial" w:cs="Arial"/>
          <w:color w:val="000000"/>
          <w:szCs w:val="24"/>
        </w:rPr>
        <w:t xml:space="preserve"> </w:t>
      </w:r>
      <w:r w:rsidRPr="00BC62CF">
        <w:rPr>
          <w:rFonts w:ascii="Arial" w:hAnsi="Arial" w:cs="Arial"/>
          <w:color w:val="000000"/>
          <w:szCs w:val="24"/>
        </w:rPr>
        <w:t>psiquiátrico (61%). Os estudantes cursavam</w:t>
      </w:r>
      <w:r>
        <w:rPr>
          <w:rFonts w:ascii="Arial" w:hAnsi="Arial" w:cs="Arial"/>
          <w:color w:val="000000"/>
          <w:szCs w:val="24"/>
        </w:rPr>
        <w:t xml:space="preserve"> </w:t>
      </w:r>
      <w:r w:rsidRPr="00BC62CF">
        <w:rPr>
          <w:rFonts w:ascii="Arial" w:hAnsi="Arial" w:cs="Arial"/>
          <w:color w:val="000000"/>
          <w:szCs w:val="24"/>
        </w:rPr>
        <w:t xml:space="preserve">arquitetura e urbanismo (47,5%), psicologia (27,9%) e administração de empresas (24,6%). A maioria dos participantes (88,5%) compareceu a, pelo menos, 80% dos encontros. </w:t>
      </w:r>
    </w:p>
    <w:p w14:paraId="36EFD4CF" w14:textId="77777777" w:rsidR="00713FA4" w:rsidRDefault="00713FA4" w:rsidP="00713FA4">
      <w:pPr>
        <w:spacing w:line="240" w:lineRule="atLeast"/>
        <w:ind w:firstLine="680"/>
        <w:jc w:val="both"/>
        <w:rPr>
          <w:rFonts w:ascii="Arial" w:hAnsi="Arial" w:cs="Arial"/>
          <w:szCs w:val="24"/>
        </w:rPr>
      </w:pPr>
    </w:p>
    <w:p w14:paraId="1FBB52EB" w14:textId="126FCA80" w:rsidR="00713FA4" w:rsidRPr="008324F4" w:rsidRDefault="0047521D" w:rsidP="00713FA4">
      <w:pPr>
        <w:spacing w:line="240" w:lineRule="atLeast"/>
        <w:jc w:val="both"/>
        <w:rPr>
          <w:rFonts w:ascii="Arial" w:hAnsi="Arial" w:cs="Arial"/>
          <w:b/>
          <w:szCs w:val="24"/>
        </w:rPr>
      </w:pPr>
      <w:r w:rsidRPr="0047521D">
        <w:rPr>
          <w:rFonts w:ascii="Arial" w:hAnsi="Arial" w:cs="Arial"/>
          <w:b/>
          <w:szCs w:val="24"/>
        </w:rPr>
        <w:t>Instrumentos</w:t>
      </w:r>
    </w:p>
    <w:p w14:paraId="5C24C2EA" w14:textId="558A551B" w:rsidR="00493C40" w:rsidRPr="00493C40" w:rsidRDefault="00713FA4" w:rsidP="00713FA4">
      <w:pPr>
        <w:spacing w:line="240" w:lineRule="atLeast"/>
        <w:ind w:firstLine="680"/>
        <w:jc w:val="both"/>
        <w:rPr>
          <w:rFonts w:ascii="Arial" w:hAnsi="Arial" w:cs="Arial"/>
          <w:szCs w:val="24"/>
        </w:rPr>
      </w:pPr>
      <w:r w:rsidRPr="00713FA4">
        <w:rPr>
          <w:rFonts w:ascii="Arial" w:hAnsi="Arial" w:cs="Arial"/>
          <w:szCs w:val="24"/>
        </w:rPr>
        <w:t xml:space="preserve"> </w:t>
      </w:r>
      <w:r w:rsidR="00493C40" w:rsidRPr="00493C40">
        <w:rPr>
          <w:rFonts w:ascii="Arial" w:hAnsi="Arial" w:cs="Arial"/>
          <w:szCs w:val="24"/>
        </w:rPr>
        <w:t xml:space="preserve"> </w:t>
      </w:r>
    </w:p>
    <w:p w14:paraId="5F3AE30D" w14:textId="542E268D" w:rsidR="0047521D" w:rsidRPr="0047521D" w:rsidRDefault="0047521D" w:rsidP="0047521D">
      <w:pPr>
        <w:spacing w:line="240" w:lineRule="atLeast"/>
        <w:ind w:firstLine="680"/>
        <w:jc w:val="both"/>
        <w:rPr>
          <w:rFonts w:ascii="Arial" w:hAnsi="Arial" w:cs="Arial"/>
          <w:szCs w:val="24"/>
        </w:rPr>
      </w:pPr>
      <w:r w:rsidRPr="0047521D">
        <w:rPr>
          <w:rFonts w:ascii="Arial" w:hAnsi="Arial" w:cs="Arial"/>
          <w:color w:val="000000"/>
          <w:szCs w:val="24"/>
        </w:rPr>
        <w:t>Foi utilizado o questionário desenvolvido pelo grupo de pesquisa ‘Intervenções Cognitivo-Comportamentais: Estudo e Pesquisa (</w:t>
      </w:r>
      <w:proofErr w:type="spellStart"/>
      <w:r w:rsidRPr="0047521D">
        <w:rPr>
          <w:rFonts w:ascii="Arial" w:hAnsi="Arial" w:cs="Arial"/>
          <w:color w:val="000000"/>
          <w:szCs w:val="24"/>
        </w:rPr>
        <w:t>ICCep</w:t>
      </w:r>
      <w:proofErr w:type="spellEnd"/>
      <w:r w:rsidRPr="0047521D">
        <w:rPr>
          <w:rFonts w:ascii="Arial" w:hAnsi="Arial" w:cs="Arial"/>
          <w:color w:val="000000"/>
          <w:szCs w:val="24"/>
        </w:rPr>
        <w:t xml:space="preserve">)’ que objetivou avaliar dados sociodemográficos. Inicialmente obteve-se a autorização dos autores para utilizar a metodologia de Coaching Cognitivo-Comportamental. Para o delineamento da intervenção foi utilizado como modelo o programa australiano </w:t>
      </w:r>
      <w:r w:rsidRPr="0047521D">
        <w:rPr>
          <w:rFonts w:ascii="Arial" w:hAnsi="Arial" w:cs="Arial"/>
          <w:i/>
          <w:iCs/>
          <w:color w:val="000000"/>
          <w:szCs w:val="24"/>
        </w:rPr>
        <w:t xml:space="preserve">Coach </w:t>
      </w:r>
      <w:proofErr w:type="spellStart"/>
      <w:r w:rsidRPr="0047521D">
        <w:rPr>
          <w:rFonts w:ascii="Arial" w:hAnsi="Arial" w:cs="Arial"/>
          <w:i/>
          <w:iCs/>
          <w:color w:val="000000"/>
          <w:szCs w:val="24"/>
        </w:rPr>
        <w:t>Yourself</w:t>
      </w:r>
      <w:proofErr w:type="spellEnd"/>
      <w:r w:rsidRPr="0047521D">
        <w:rPr>
          <w:rFonts w:ascii="Arial" w:hAnsi="Arial" w:cs="Arial"/>
          <w:i/>
          <w:iCs/>
          <w:color w:val="000000"/>
          <w:szCs w:val="24"/>
        </w:rPr>
        <w:t xml:space="preserve"> </w:t>
      </w:r>
      <w:r w:rsidRPr="0047521D">
        <w:rPr>
          <w:rFonts w:ascii="Arial" w:hAnsi="Arial" w:cs="Arial"/>
          <w:color w:val="000000"/>
          <w:szCs w:val="24"/>
        </w:rPr>
        <w:t xml:space="preserve">(Grant &amp; Greene, 2004). </w:t>
      </w:r>
      <w:r w:rsidRPr="0047521D">
        <w:rPr>
          <w:rFonts w:ascii="Arial" w:hAnsi="Arial" w:cs="Arial"/>
          <w:szCs w:val="24"/>
        </w:rPr>
        <w:t xml:space="preserve">O objetivo do programa Coach </w:t>
      </w:r>
      <w:proofErr w:type="spellStart"/>
      <w:r w:rsidRPr="0047521D">
        <w:rPr>
          <w:rFonts w:ascii="Arial" w:hAnsi="Arial" w:cs="Arial"/>
          <w:szCs w:val="24"/>
        </w:rPr>
        <w:t>Yourself</w:t>
      </w:r>
      <w:proofErr w:type="spellEnd"/>
      <w:r w:rsidRPr="0047521D">
        <w:rPr>
          <w:rFonts w:ascii="Arial" w:hAnsi="Arial" w:cs="Arial"/>
          <w:szCs w:val="24"/>
        </w:rPr>
        <w:t xml:space="preserve"> são as mudanças a partir de ações simples, com foco na solução, através da realização de exercícios escritos sobre os pensamentos, sentimentos, sonhos e planos. O programa original apresenta a indicação de oito a 12 sessões de 01</w:t>
      </w:r>
      <w:r w:rsidR="003E028C">
        <w:rPr>
          <w:rFonts w:ascii="Arial" w:hAnsi="Arial" w:cs="Arial"/>
          <w:szCs w:val="24"/>
        </w:rPr>
        <w:t xml:space="preserve"> </w:t>
      </w:r>
      <w:r w:rsidRPr="0047521D">
        <w:rPr>
          <w:rFonts w:ascii="Arial" w:hAnsi="Arial" w:cs="Arial"/>
          <w:szCs w:val="24"/>
        </w:rPr>
        <w:t>hora, em que são trabalhados os aspectos a seguir: 1) identificar irritações, avaliação do descontentamento com o presente, com o que está tornando a vida desconfortável; 2) selecionar uma área da vida para trabalhar (trabalho atual, carreira, vida em família, vida emocional, saúde física, finanças, vida pessoal, vida social); 3) descobrir em qual estágio de mudança estava cada um (</w:t>
      </w:r>
      <w:proofErr w:type="spellStart"/>
      <w:r w:rsidRPr="0047521D">
        <w:rPr>
          <w:rFonts w:ascii="Arial" w:hAnsi="Arial" w:cs="Arial"/>
          <w:szCs w:val="24"/>
        </w:rPr>
        <w:t>pré</w:t>
      </w:r>
      <w:proofErr w:type="spellEnd"/>
      <w:r w:rsidRPr="0047521D">
        <w:rPr>
          <w:rFonts w:ascii="Arial" w:hAnsi="Arial" w:cs="Arial"/>
          <w:szCs w:val="24"/>
        </w:rPr>
        <w:t>-contemplação, preparação, contemplação, ação, manutenção, recaída); 4) criar sonhos e  pensar no futuro; 5) identificar necessidade e valores, fatores de motivação para alcançar os objetivos; 6) maximizar a motivação com a definição de objetivos claros; 7) transformar foco em solução e construir  a mudança; 8) reunir recursos e nomear o projeto; 9) desenvolvimento de um plano de ação; 10) compartilhar o plano com outra pessoa; 11) celebrar o sucesso, registrar e monitorar os resultados positivos; 12) elaborar um plano de ação detalhado para as quatro semanas seguintes. O programa desenvolvido neste estudo teve o total de seis sessões de 02</w:t>
      </w:r>
      <w:r w:rsidR="003E028C">
        <w:rPr>
          <w:rFonts w:ascii="Arial" w:hAnsi="Arial" w:cs="Arial"/>
          <w:szCs w:val="24"/>
        </w:rPr>
        <w:t xml:space="preserve"> </w:t>
      </w:r>
      <w:r w:rsidRPr="0047521D">
        <w:rPr>
          <w:rFonts w:ascii="Arial" w:hAnsi="Arial" w:cs="Arial"/>
          <w:szCs w:val="24"/>
        </w:rPr>
        <w:t xml:space="preserve">horas cada, contemplando a mesma carga horária do programa original. Cinco sessões foram realizadas com intervalo de uma semana, porém entre a quinta e sexta sessão houve um intervalo de dois meses. Com o intuito de ampliar as possibilidades de participação no </w:t>
      </w:r>
      <w:proofErr w:type="gramStart"/>
      <w:r w:rsidRPr="0047521D">
        <w:rPr>
          <w:rFonts w:ascii="Arial" w:hAnsi="Arial" w:cs="Arial"/>
          <w:szCs w:val="24"/>
        </w:rPr>
        <w:t>programa,  optou</w:t>
      </w:r>
      <w:proofErr w:type="gramEnd"/>
      <w:r w:rsidRPr="0047521D">
        <w:rPr>
          <w:rFonts w:ascii="Arial" w:hAnsi="Arial" w:cs="Arial"/>
          <w:szCs w:val="24"/>
        </w:rPr>
        <w:t>-se pela adaptação do programa original com distribuição da carga horária em 02 horas por sessão. Assim, alunos com dificuldade de deslocamento e alunos trabalhadores precisariam se organizar apenas para seis momentos ao invés de 12. Os aspectos trabalhados na intervenção foram realizados na mesma ordem que o programa original, mas com alguns ajustes pela particularidade desse grupo de participantes</w:t>
      </w:r>
      <w:r w:rsidR="003E028C">
        <w:rPr>
          <w:rFonts w:ascii="Arial" w:hAnsi="Arial" w:cs="Arial"/>
          <w:szCs w:val="24"/>
        </w:rPr>
        <w:t>.</w:t>
      </w:r>
      <w:r w:rsidRPr="0047521D">
        <w:rPr>
          <w:rFonts w:ascii="Arial" w:hAnsi="Arial" w:cs="Arial"/>
          <w:szCs w:val="24"/>
        </w:rPr>
        <w:t xml:space="preserve"> Como se tratava de um grupo de formandos, o foco a ser explorado foi de carreira, assim não se abriu a possibilidade de ser trabalhada outra temática.  </w:t>
      </w:r>
    </w:p>
    <w:p w14:paraId="4B3C35FC" w14:textId="77777777" w:rsidR="0047521D" w:rsidRDefault="0047521D" w:rsidP="00692DB0">
      <w:pPr>
        <w:tabs>
          <w:tab w:val="left" w:pos="709"/>
        </w:tabs>
        <w:spacing w:line="240" w:lineRule="atLeast"/>
        <w:jc w:val="both"/>
        <w:rPr>
          <w:rFonts w:ascii="Arial" w:hAnsi="Arial" w:cs="Arial"/>
          <w:b/>
          <w:szCs w:val="24"/>
        </w:rPr>
      </w:pPr>
    </w:p>
    <w:p w14:paraId="08D17015" w14:textId="152EC705" w:rsidR="00692DB0" w:rsidRPr="00692DB0" w:rsidRDefault="0047521D" w:rsidP="00692DB0">
      <w:pPr>
        <w:tabs>
          <w:tab w:val="left" w:pos="709"/>
        </w:tabs>
        <w:spacing w:line="240" w:lineRule="atLeast"/>
        <w:jc w:val="both"/>
        <w:rPr>
          <w:rFonts w:ascii="Arial" w:hAnsi="Arial" w:cs="Arial"/>
          <w:b/>
          <w:szCs w:val="24"/>
        </w:rPr>
      </w:pPr>
      <w:r w:rsidRPr="0047521D">
        <w:rPr>
          <w:rFonts w:ascii="Arial" w:hAnsi="Arial" w:cs="Arial"/>
          <w:b/>
          <w:szCs w:val="24"/>
        </w:rPr>
        <w:t>Procedimentos</w:t>
      </w:r>
    </w:p>
    <w:p w14:paraId="1E73CFEF" w14:textId="77777777" w:rsidR="00692DB0" w:rsidRDefault="00692DB0" w:rsidP="00865B6A">
      <w:pPr>
        <w:spacing w:line="240" w:lineRule="atLeast"/>
        <w:ind w:firstLine="680"/>
        <w:jc w:val="both"/>
        <w:rPr>
          <w:rFonts w:ascii="Arial" w:hAnsi="Arial" w:cs="Arial"/>
          <w:szCs w:val="24"/>
        </w:rPr>
      </w:pPr>
    </w:p>
    <w:p w14:paraId="26B0564B" w14:textId="77777777" w:rsidR="0047521D" w:rsidRPr="0047521D" w:rsidRDefault="0047521D" w:rsidP="0047521D">
      <w:pPr>
        <w:spacing w:line="240" w:lineRule="atLeast"/>
        <w:ind w:firstLine="680"/>
        <w:jc w:val="both"/>
        <w:rPr>
          <w:rFonts w:ascii="Arial" w:hAnsi="Arial" w:cs="Arial"/>
          <w:szCs w:val="24"/>
        </w:rPr>
      </w:pPr>
      <w:r w:rsidRPr="0047521D">
        <w:rPr>
          <w:rFonts w:ascii="Arial" w:hAnsi="Arial" w:cs="Arial"/>
          <w:color w:val="000000"/>
          <w:szCs w:val="24"/>
        </w:rPr>
        <w:t xml:space="preserve">Este estudo foi aprovado pelo Comitê de Ética em Pesquisa da </w:t>
      </w:r>
      <w:proofErr w:type="spellStart"/>
      <w:r w:rsidRPr="0047521D">
        <w:rPr>
          <w:rFonts w:ascii="Arial" w:hAnsi="Arial" w:cs="Arial"/>
          <w:color w:val="000000"/>
          <w:szCs w:val="24"/>
        </w:rPr>
        <w:t>Unisinos</w:t>
      </w:r>
      <w:proofErr w:type="spellEnd"/>
      <w:r w:rsidRPr="0047521D">
        <w:rPr>
          <w:rFonts w:ascii="Arial" w:hAnsi="Arial" w:cs="Arial"/>
          <w:color w:val="000000"/>
          <w:szCs w:val="24"/>
        </w:rPr>
        <w:t xml:space="preserve">, sob parecer 15/252, respeitando a resolução 466/12 do Conselho Nacional de Saúde, que regulamenta a pesquisa com seres humanos no Brasil (Brasil, 2012). A Instituição de Ensino Superior (IES) foi escolhida por conveniência, localizada na região metropolitana do Estado do Rio Grande do Sul. </w:t>
      </w:r>
    </w:p>
    <w:p w14:paraId="55EB3F34" w14:textId="0989BECD" w:rsidR="0047521D" w:rsidRPr="0047521D" w:rsidRDefault="0047521D" w:rsidP="0047521D">
      <w:pPr>
        <w:spacing w:line="240" w:lineRule="atLeast"/>
        <w:ind w:firstLine="680"/>
        <w:jc w:val="both"/>
        <w:rPr>
          <w:rFonts w:ascii="Arial" w:hAnsi="Arial" w:cs="Arial"/>
          <w:szCs w:val="24"/>
        </w:rPr>
      </w:pPr>
      <w:r w:rsidRPr="0047521D">
        <w:rPr>
          <w:rFonts w:ascii="Arial" w:hAnsi="Arial" w:cs="Arial"/>
          <w:szCs w:val="24"/>
        </w:rPr>
        <w:tab/>
        <w:t xml:space="preserve">As inscrições foram realizadas por e-mail, em resposta ao e-mail-convite. Os universitários que compareceram a primeira sessão conheceram o programa e decidiram sobre a participação, quando assinaram o Termo de Consentimento Livre e Esclarecido (TCLE). Logo após, houve a aplicação do questionário sociodemográfico (duração aproximada de 10 minutos). As sessões foram realizadas em salas de aula mobiliadas com mesas e cadeiras, dispostas em círculo. Foram utilizadas projeções em telão com as instruções para as atividades propostas. Os participantes receberam semanalmente e-mail convidando-os para a sessão seguinte, com resumo da sessão anterior, arquivos com os formulários utilizados na sessão e tópicos da sessão seguinte. Em todas as fases da pesquisa, a responsável pela condução da intervenção foi supervisionada por psicóloga da área cognitivo-comportamental. Durante as sessões, duas estudantes de psicologia desenvolveram papel de observadoras, registrando falas, feedbacks e comportamentos dos participantes. </w:t>
      </w:r>
    </w:p>
    <w:p w14:paraId="22BB8146" w14:textId="77777777" w:rsidR="003F28DE" w:rsidRDefault="003F28DE" w:rsidP="007C14FD">
      <w:pPr>
        <w:keepNext/>
        <w:outlineLvl w:val="0"/>
        <w:rPr>
          <w:rFonts w:ascii="Arial" w:hAnsi="Arial" w:cs="Arial"/>
          <w:b/>
          <w:color w:val="000000"/>
        </w:rPr>
      </w:pPr>
    </w:p>
    <w:p w14:paraId="7860B728" w14:textId="3854A7F0" w:rsidR="006D2FC2" w:rsidRPr="007C14FD" w:rsidRDefault="006D2FC2" w:rsidP="007C14FD">
      <w:pPr>
        <w:keepNext/>
        <w:outlineLvl w:val="0"/>
        <w:rPr>
          <w:rFonts w:ascii="Arial" w:hAnsi="Arial" w:cs="Arial"/>
          <w:b/>
          <w:color w:val="000000"/>
        </w:rPr>
      </w:pPr>
      <w:r w:rsidRPr="007C14FD">
        <w:rPr>
          <w:rFonts w:ascii="Arial" w:hAnsi="Arial" w:cs="Arial"/>
          <w:b/>
          <w:color w:val="000000"/>
        </w:rPr>
        <w:t>Resultados</w:t>
      </w:r>
    </w:p>
    <w:p w14:paraId="66A6453E" w14:textId="77777777" w:rsidR="003F28DE" w:rsidRDefault="003F28DE" w:rsidP="007C14FD">
      <w:pPr>
        <w:spacing w:line="240" w:lineRule="atLeast"/>
        <w:ind w:firstLine="680"/>
        <w:jc w:val="both"/>
        <w:rPr>
          <w:rFonts w:ascii="Arial" w:hAnsi="Arial" w:cs="Arial"/>
        </w:rPr>
      </w:pPr>
    </w:p>
    <w:p w14:paraId="48F65F1D" w14:textId="36F5DDED" w:rsidR="0047521D" w:rsidRDefault="0047521D" w:rsidP="0047521D">
      <w:pPr>
        <w:spacing w:line="220" w:lineRule="atLeast"/>
        <w:ind w:firstLine="680"/>
        <w:jc w:val="both"/>
        <w:rPr>
          <w:rFonts w:ascii="Arial" w:hAnsi="Arial" w:cs="Arial"/>
        </w:rPr>
      </w:pPr>
      <w:r w:rsidRPr="0047521D">
        <w:rPr>
          <w:rFonts w:ascii="Arial" w:hAnsi="Arial" w:cs="Arial"/>
        </w:rPr>
        <w:t xml:space="preserve">O programa de intervenção de carreira com CCC para preparação da transição universidade-trabalho foi constituído a partir do programa australiano </w:t>
      </w:r>
      <w:r w:rsidRPr="0047521D">
        <w:rPr>
          <w:rFonts w:ascii="Arial" w:hAnsi="Arial" w:cs="Arial"/>
          <w:i/>
          <w:iCs/>
        </w:rPr>
        <w:t xml:space="preserve">Coach </w:t>
      </w:r>
      <w:proofErr w:type="spellStart"/>
      <w:r w:rsidRPr="0047521D">
        <w:rPr>
          <w:rFonts w:ascii="Arial" w:hAnsi="Arial" w:cs="Arial"/>
          <w:i/>
          <w:iCs/>
        </w:rPr>
        <w:t>Yourself</w:t>
      </w:r>
      <w:proofErr w:type="spellEnd"/>
      <w:r w:rsidRPr="0047521D">
        <w:rPr>
          <w:rFonts w:ascii="Arial" w:hAnsi="Arial" w:cs="Arial"/>
          <w:i/>
          <w:iCs/>
        </w:rPr>
        <w:t xml:space="preserve"> </w:t>
      </w:r>
      <w:r w:rsidRPr="0047521D">
        <w:rPr>
          <w:rFonts w:ascii="Arial" w:hAnsi="Arial" w:cs="Arial"/>
        </w:rPr>
        <w:t xml:space="preserve">(Grant &amp; Greene, 2004). O programa original indica 8 a 12 sessões de 01 hora cada, porém, na sua adaptação, optou-se por dividir as 12 horas de carga horária em diferente distribuição. Foram seis sessões com duração aproximada de 02 horas cada, com frequência semanal, totalizando 12 horas de intervenção. Cada sessão teve temas e técnicas a serem desenvolvidas (Tabela 1). Cada uma das sessões seguiram as premissas do modelo do CCC, divididas em seis etapas: 1) verificação do estado afetivo atual do participante com relato dos avanços da semana – a partir da segunda sessão o </w:t>
      </w:r>
      <w:r w:rsidRPr="0047521D">
        <w:rPr>
          <w:rFonts w:ascii="Arial" w:hAnsi="Arial" w:cs="Arial"/>
          <w:i/>
        </w:rPr>
        <w:t>coach</w:t>
      </w:r>
      <w:r w:rsidRPr="0047521D">
        <w:rPr>
          <w:rFonts w:ascii="Arial" w:hAnsi="Arial" w:cs="Arial"/>
        </w:rPr>
        <w:t xml:space="preserve"> inicia perguntando aos </w:t>
      </w:r>
      <w:r w:rsidRPr="00825045">
        <w:rPr>
          <w:rFonts w:ascii="Arial" w:hAnsi="Arial" w:cs="Arial"/>
          <w:i/>
        </w:rPr>
        <w:t>coachees</w:t>
      </w:r>
      <w:r w:rsidRPr="0047521D">
        <w:rPr>
          <w:rFonts w:ascii="Arial" w:hAnsi="Arial" w:cs="Arial"/>
        </w:rPr>
        <w:t xml:space="preserve"> sobre as ações realizadas entre sessões, como se sentiram ao realizá-las; 2) negociação da agenda da sessão – o </w:t>
      </w:r>
      <w:r w:rsidRPr="0047521D">
        <w:rPr>
          <w:rFonts w:ascii="Arial" w:hAnsi="Arial" w:cs="Arial"/>
          <w:i/>
        </w:rPr>
        <w:t>coach</w:t>
      </w:r>
      <w:r w:rsidRPr="0047521D">
        <w:rPr>
          <w:rFonts w:ascii="Arial" w:hAnsi="Arial" w:cs="Arial"/>
        </w:rPr>
        <w:t xml:space="preserve"> apresenta aos </w:t>
      </w:r>
      <w:r w:rsidRPr="00825045">
        <w:rPr>
          <w:rFonts w:ascii="Arial" w:hAnsi="Arial" w:cs="Arial"/>
          <w:i/>
        </w:rPr>
        <w:t>coachees</w:t>
      </w:r>
      <w:r w:rsidRPr="0047521D">
        <w:rPr>
          <w:rFonts w:ascii="Arial" w:hAnsi="Arial" w:cs="Arial"/>
        </w:rPr>
        <w:t xml:space="preserve"> a agenda prevista para a data; 3) revisão do exercício entre sessões – o </w:t>
      </w:r>
      <w:r w:rsidRPr="00825045">
        <w:rPr>
          <w:rFonts w:ascii="Arial" w:hAnsi="Arial" w:cs="Arial"/>
          <w:i/>
        </w:rPr>
        <w:t>coach</w:t>
      </w:r>
      <w:r w:rsidRPr="0047521D">
        <w:rPr>
          <w:rFonts w:ascii="Arial" w:hAnsi="Arial" w:cs="Arial"/>
        </w:rPr>
        <w:t xml:space="preserve"> e os </w:t>
      </w:r>
      <w:r w:rsidRPr="00825045">
        <w:rPr>
          <w:rFonts w:ascii="Arial" w:hAnsi="Arial" w:cs="Arial"/>
          <w:i/>
        </w:rPr>
        <w:t>coachees</w:t>
      </w:r>
      <w:r w:rsidRPr="0047521D">
        <w:rPr>
          <w:rFonts w:ascii="Arial" w:hAnsi="Arial" w:cs="Arial"/>
        </w:rPr>
        <w:t xml:space="preserve"> fazem considerações sobre o exercício entre sessões; 4) abordagem dos itens da agenda – o </w:t>
      </w:r>
      <w:r w:rsidRPr="0047521D">
        <w:rPr>
          <w:rFonts w:ascii="Arial" w:hAnsi="Arial" w:cs="Arial"/>
          <w:i/>
        </w:rPr>
        <w:t>coach</w:t>
      </w:r>
      <w:r w:rsidRPr="0047521D">
        <w:rPr>
          <w:rFonts w:ascii="Arial" w:hAnsi="Arial" w:cs="Arial"/>
        </w:rPr>
        <w:t xml:space="preserve"> aborda a temática e conduz as técnicas da sessão; 5) negociação do exercício entre sessões – </w:t>
      </w:r>
      <w:r w:rsidRPr="0047521D">
        <w:rPr>
          <w:rFonts w:ascii="Arial" w:hAnsi="Arial" w:cs="Arial"/>
          <w:i/>
        </w:rPr>
        <w:t>coach</w:t>
      </w:r>
      <w:r w:rsidRPr="0047521D">
        <w:rPr>
          <w:rFonts w:ascii="Arial" w:hAnsi="Arial" w:cs="Arial"/>
        </w:rPr>
        <w:t xml:space="preserve"> apresenta exercício a ser realizado entre sessões e pergunta ‘qual outra ação os </w:t>
      </w:r>
      <w:r w:rsidRPr="00825045">
        <w:rPr>
          <w:rFonts w:ascii="Arial" w:hAnsi="Arial" w:cs="Arial"/>
          <w:i/>
        </w:rPr>
        <w:t>coachees</w:t>
      </w:r>
      <w:r w:rsidRPr="0047521D">
        <w:rPr>
          <w:rFonts w:ascii="Arial" w:hAnsi="Arial" w:cs="Arial"/>
        </w:rPr>
        <w:t xml:space="preserve"> pode</w:t>
      </w:r>
      <w:r w:rsidR="00825045">
        <w:rPr>
          <w:rFonts w:ascii="Arial" w:hAnsi="Arial" w:cs="Arial"/>
        </w:rPr>
        <w:t>m</w:t>
      </w:r>
      <w:r w:rsidRPr="0047521D">
        <w:rPr>
          <w:rFonts w:ascii="Arial" w:hAnsi="Arial" w:cs="Arial"/>
        </w:rPr>
        <w:t xml:space="preserve"> fazer entre as duas sessões para avançar?’; e 6) feedback da sessão – o </w:t>
      </w:r>
      <w:r w:rsidRPr="0047521D">
        <w:rPr>
          <w:rFonts w:ascii="Arial" w:hAnsi="Arial" w:cs="Arial"/>
          <w:i/>
        </w:rPr>
        <w:t>coach</w:t>
      </w:r>
      <w:r w:rsidRPr="0047521D">
        <w:rPr>
          <w:rFonts w:ascii="Arial" w:hAnsi="Arial" w:cs="Arial"/>
        </w:rPr>
        <w:t xml:space="preserve"> questiona os coachees ‘quais ensinamentos aprendidos na sessão?’. </w:t>
      </w:r>
    </w:p>
    <w:p w14:paraId="799544E0" w14:textId="6E804C78" w:rsidR="00010E4A" w:rsidRDefault="00010E4A" w:rsidP="0047521D">
      <w:pPr>
        <w:spacing w:line="220" w:lineRule="atLeast"/>
        <w:ind w:firstLine="680"/>
        <w:jc w:val="both"/>
        <w:rPr>
          <w:rFonts w:ascii="Arial" w:hAnsi="Arial" w:cs="Arial"/>
        </w:rPr>
      </w:pPr>
    </w:p>
    <w:p w14:paraId="3AA65FF7" w14:textId="387058EF" w:rsidR="00010E4A" w:rsidRDefault="00010E4A" w:rsidP="00010E4A">
      <w:pPr>
        <w:jc w:val="both"/>
        <w:rPr>
          <w:rFonts w:ascii="Arial" w:hAnsi="Arial" w:cs="Arial"/>
          <w:iCs/>
          <w:color w:val="000000"/>
        </w:rPr>
      </w:pPr>
      <w:proofErr w:type="spellStart"/>
      <w:r w:rsidRPr="00010E4A">
        <w:rPr>
          <w:rFonts w:ascii="Arial" w:hAnsi="Arial" w:cs="Arial"/>
          <w:b/>
          <w:lang w:val="en-US"/>
        </w:rPr>
        <w:t>Tabela</w:t>
      </w:r>
      <w:proofErr w:type="spellEnd"/>
      <w:r w:rsidRPr="00010E4A">
        <w:rPr>
          <w:rFonts w:ascii="Arial" w:hAnsi="Arial" w:cs="Arial"/>
          <w:b/>
          <w:lang w:val="en-US"/>
        </w:rPr>
        <w:t xml:space="preserve"> 1</w:t>
      </w:r>
      <w:r w:rsidRPr="00010E4A">
        <w:rPr>
          <w:rFonts w:ascii="Arial" w:hAnsi="Arial" w:cs="Arial"/>
          <w:lang w:val="en-US"/>
        </w:rPr>
        <w:t xml:space="preserve"> - </w:t>
      </w:r>
      <w:r w:rsidRPr="00010E4A">
        <w:rPr>
          <w:rFonts w:ascii="Arial" w:hAnsi="Arial" w:cs="Arial"/>
          <w:iCs/>
        </w:rPr>
        <w:t>Tem</w:t>
      </w:r>
      <w:r w:rsidRPr="00010E4A">
        <w:rPr>
          <w:rFonts w:ascii="Arial" w:hAnsi="Arial" w:cs="Arial"/>
          <w:iCs/>
          <w:color w:val="000000"/>
        </w:rPr>
        <w:t>as e principais técnicas utilizadas por sessão</w:t>
      </w:r>
    </w:p>
    <w:p w14:paraId="49108F68" w14:textId="77777777" w:rsidR="00010E4A" w:rsidRPr="00010E4A" w:rsidRDefault="00010E4A" w:rsidP="00010E4A">
      <w:pPr>
        <w:jc w:val="both"/>
        <w:rPr>
          <w:rFonts w:ascii="Arial" w:hAnsi="Arial" w:cs="Arial"/>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17"/>
        <w:gridCol w:w="3316"/>
        <w:gridCol w:w="5306"/>
      </w:tblGrid>
      <w:tr w:rsidR="00010E4A" w:rsidRPr="00010E4A" w14:paraId="4F423C2F" w14:textId="77777777" w:rsidTr="00A77CA4">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1BBC53E9" w14:textId="77777777" w:rsidR="00010E4A" w:rsidRPr="00010E4A" w:rsidRDefault="00010E4A" w:rsidP="00A77CA4">
            <w:pPr>
              <w:jc w:val="center"/>
              <w:rPr>
                <w:rFonts w:ascii="Arial" w:hAnsi="Arial" w:cs="Arial"/>
                <w:szCs w:val="24"/>
              </w:rPr>
            </w:pPr>
            <w:r w:rsidRPr="00010E4A">
              <w:rPr>
                <w:rFonts w:ascii="Arial" w:hAnsi="Arial" w:cs="Arial"/>
                <w:color w:val="000000"/>
              </w:rPr>
              <w:t>Sessão</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22EBC892" w14:textId="77777777" w:rsidR="00010E4A" w:rsidRPr="00010E4A" w:rsidRDefault="00010E4A" w:rsidP="00A77CA4">
            <w:pPr>
              <w:jc w:val="center"/>
              <w:rPr>
                <w:rFonts w:ascii="Arial" w:hAnsi="Arial" w:cs="Arial"/>
                <w:szCs w:val="24"/>
              </w:rPr>
            </w:pPr>
            <w:r w:rsidRPr="00010E4A">
              <w:rPr>
                <w:rFonts w:ascii="Arial" w:hAnsi="Arial" w:cs="Arial"/>
                <w:color w:val="000000"/>
              </w:rPr>
              <w:t>Temas</w:t>
            </w:r>
          </w:p>
        </w:tc>
        <w:tc>
          <w:tcPr>
            <w:tcW w:w="0" w:type="auto"/>
            <w:tcBorders>
              <w:top w:val="single" w:sz="4" w:space="0" w:color="000000"/>
              <w:bottom w:val="single" w:sz="4" w:space="0" w:color="000000"/>
            </w:tcBorders>
            <w:tcMar>
              <w:top w:w="0" w:type="dxa"/>
              <w:left w:w="108" w:type="dxa"/>
              <w:bottom w:w="0" w:type="dxa"/>
              <w:right w:w="108" w:type="dxa"/>
            </w:tcMar>
            <w:vAlign w:val="center"/>
            <w:hideMark/>
          </w:tcPr>
          <w:p w14:paraId="4A7A41FC" w14:textId="77777777" w:rsidR="00010E4A" w:rsidRPr="00010E4A" w:rsidRDefault="00010E4A" w:rsidP="00A77CA4">
            <w:pPr>
              <w:jc w:val="center"/>
              <w:rPr>
                <w:rFonts w:ascii="Arial" w:hAnsi="Arial" w:cs="Arial"/>
                <w:szCs w:val="24"/>
              </w:rPr>
            </w:pPr>
            <w:r w:rsidRPr="00010E4A">
              <w:rPr>
                <w:rFonts w:ascii="Arial" w:hAnsi="Arial" w:cs="Arial"/>
                <w:color w:val="000000"/>
              </w:rPr>
              <w:t>Técnicas</w:t>
            </w:r>
          </w:p>
        </w:tc>
      </w:tr>
      <w:tr w:rsidR="00010E4A" w:rsidRPr="00010E4A" w14:paraId="5FD7FF60" w14:textId="77777777" w:rsidTr="00A77CA4">
        <w:trPr>
          <w:trHeight w:val="737"/>
        </w:trPr>
        <w:tc>
          <w:tcPr>
            <w:tcW w:w="0" w:type="auto"/>
            <w:tcBorders>
              <w:top w:val="single" w:sz="4" w:space="0" w:color="000000"/>
            </w:tcBorders>
            <w:tcMar>
              <w:top w:w="0" w:type="dxa"/>
              <w:left w:w="108" w:type="dxa"/>
              <w:bottom w:w="0" w:type="dxa"/>
              <w:right w:w="108" w:type="dxa"/>
            </w:tcMar>
            <w:vAlign w:val="center"/>
            <w:hideMark/>
          </w:tcPr>
          <w:p w14:paraId="3B0BB689" w14:textId="77777777" w:rsidR="00010E4A" w:rsidRPr="00010E4A" w:rsidRDefault="00010E4A" w:rsidP="00A77CA4">
            <w:pPr>
              <w:jc w:val="center"/>
              <w:rPr>
                <w:rFonts w:ascii="Arial" w:hAnsi="Arial" w:cs="Arial"/>
                <w:sz w:val="22"/>
                <w:szCs w:val="22"/>
              </w:rPr>
            </w:pPr>
            <w:r w:rsidRPr="00010E4A">
              <w:rPr>
                <w:rFonts w:ascii="Arial" w:hAnsi="Arial" w:cs="Arial"/>
                <w:color w:val="000000"/>
                <w:sz w:val="22"/>
                <w:szCs w:val="22"/>
              </w:rPr>
              <w:t>1ª</w:t>
            </w:r>
          </w:p>
        </w:tc>
        <w:tc>
          <w:tcPr>
            <w:tcW w:w="0" w:type="auto"/>
            <w:tcBorders>
              <w:top w:val="single" w:sz="4" w:space="0" w:color="000000"/>
            </w:tcBorders>
            <w:tcMar>
              <w:top w:w="0" w:type="dxa"/>
              <w:left w:w="108" w:type="dxa"/>
              <w:bottom w:w="0" w:type="dxa"/>
              <w:right w:w="108" w:type="dxa"/>
            </w:tcMar>
            <w:vAlign w:val="center"/>
            <w:hideMark/>
          </w:tcPr>
          <w:p w14:paraId="4B6668FB" w14:textId="77777777" w:rsidR="00010E4A" w:rsidRPr="00010E4A" w:rsidRDefault="00010E4A" w:rsidP="00A77CA4">
            <w:pPr>
              <w:rPr>
                <w:rFonts w:ascii="Arial" w:hAnsi="Arial" w:cs="Arial"/>
                <w:sz w:val="22"/>
                <w:szCs w:val="22"/>
              </w:rPr>
            </w:pPr>
            <w:r w:rsidRPr="00010E4A">
              <w:rPr>
                <w:rFonts w:ascii="Arial" w:hAnsi="Arial" w:cs="Arial"/>
                <w:color w:val="000000"/>
                <w:sz w:val="22"/>
                <w:szCs w:val="22"/>
              </w:rPr>
              <w:t>Conhecendo o programa e definindo objetivos</w:t>
            </w:r>
          </w:p>
        </w:tc>
        <w:tc>
          <w:tcPr>
            <w:tcW w:w="0" w:type="auto"/>
            <w:tcBorders>
              <w:top w:val="single" w:sz="4" w:space="0" w:color="000000"/>
            </w:tcBorders>
            <w:tcMar>
              <w:top w:w="0" w:type="dxa"/>
              <w:left w:w="108" w:type="dxa"/>
              <w:bottom w:w="0" w:type="dxa"/>
              <w:right w:w="108" w:type="dxa"/>
            </w:tcMar>
            <w:vAlign w:val="center"/>
            <w:hideMark/>
          </w:tcPr>
          <w:p w14:paraId="32D63C67" w14:textId="77777777" w:rsidR="00010E4A" w:rsidRPr="00010E4A" w:rsidRDefault="00010E4A" w:rsidP="00A77CA4">
            <w:pPr>
              <w:rPr>
                <w:rFonts w:ascii="Arial" w:hAnsi="Arial" w:cs="Arial"/>
                <w:sz w:val="22"/>
                <w:szCs w:val="22"/>
              </w:rPr>
            </w:pPr>
            <w:r w:rsidRPr="00010E4A">
              <w:rPr>
                <w:rFonts w:ascii="Arial" w:hAnsi="Arial" w:cs="Arial"/>
                <w:color w:val="000000"/>
                <w:sz w:val="22"/>
                <w:szCs w:val="22"/>
              </w:rPr>
              <w:t>Depoimento em vídeo e contrato comportamental em C Carta para o futuro</w:t>
            </w:r>
          </w:p>
        </w:tc>
      </w:tr>
      <w:tr w:rsidR="00010E4A" w:rsidRPr="00010E4A" w14:paraId="3A186FC8" w14:textId="77777777" w:rsidTr="00A77CA4">
        <w:tc>
          <w:tcPr>
            <w:tcW w:w="0" w:type="auto"/>
            <w:tcMar>
              <w:top w:w="0" w:type="dxa"/>
              <w:left w:w="108" w:type="dxa"/>
              <w:bottom w:w="0" w:type="dxa"/>
              <w:right w:w="108" w:type="dxa"/>
            </w:tcMar>
            <w:vAlign w:val="center"/>
            <w:hideMark/>
          </w:tcPr>
          <w:p w14:paraId="7C6CFC68" w14:textId="77777777" w:rsidR="00010E4A" w:rsidRPr="00010E4A" w:rsidRDefault="00010E4A" w:rsidP="00A77CA4">
            <w:pPr>
              <w:jc w:val="center"/>
              <w:rPr>
                <w:rFonts w:ascii="Arial" w:hAnsi="Arial" w:cs="Arial"/>
                <w:sz w:val="22"/>
                <w:szCs w:val="22"/>
              </w:rPr>
            </w:pPr>
            <w:r w:rsidRPr="00010E4A">
              <w:rPr>
                <w:rFonts w:ascii="Arial" w:hAnsi="Arial" w:cs="Arial"/>
                <w:color w:val="000000"/>
                <w:sz w:val="22"/>
                <w:szCs w:val="22"/>
              </w:rPr>
              <w:t>2ª</w:t>
            </w:r>
          </w:p>
        </w:tc>
        <w:tc>
          <w:tcPr>
            <w:tcW w:w="0" w:type="auto"/>
            <w:tcMar>
              <w:top w:w="0" w:type="dxa"/>
              <w:left w:w="108" w:type="dxa"/>
              <w:bottom w:w="0" w:type="dxa"/>
              <w:right w:w="108" w:type="dxa"/>
            </w:tcMar>
            <w:vAlign w:val="center"/>
            <w:hideMark/>
          </w:tcPr>
          <w:p w14:paraId="7C1C2F9E" w14:textId="77777777" w:rsidR="00010E4A" w:rsidRPr="00010E4A" w:rsidRDefault="00010E4A" w:rsidP="00A77CA4">
            <w:pPr>
              <w:rPr>
                <w:rFonts w:ascii="Arial" w:hAnsi="Arial" w:cs="Arial"/>
                <w:sz w:val="22"/>
                <w:szCs w:val="22"/>
              </w:rPr>
            </w:pPr>
            <w:r w:rsidRPr="00010E4A">
              <w:rPr>
                <w:rFonts w:ascii="Arial" w:hAnsi="Arial" w:cs="Arial"/>
                <w:color w:val="000000"/>
                <w:sz w:val="22"/>
                <w:szCs w:val="22"/>
              </w:rPr>
              <w:t xml:space="preserve">Autoconhecimento e consciência dos padrões </w:t>
            </w:r>
            <w:proofErr w:type="spellStart"/>
            <w:r w:rsidRPr="00010E4A">
              <w:rPr>
                <w:rFonts w:ascii="Arial" w:hAnsi="Arial" w:cs="Arial"/>
                <w:color w:val="000000"/>
                <w:sz w:val="22"/>
                <w:szCs w:val="22"/>
              </w:rPr>
              <w:t>autolimitantes</w:t>
            </w:r>
            <w:proofErr w:type="spellEnd"/>
          </w:p>
        </w:tc>
        <w:tc>
          <w:tcPr>
            <w:tcW w:w="0" w:type="auto"/>
            <w:tcMar>
              <w:top w:w="0" w:type="dxa"/>
              <w:left w:w="108" w:type="dxa"/>
              <w:bottom w:w="0" w:type="dxa"/>
              <w:right w:w="108" w:type="dxa"/>
            </w:tcMar>
            <w:vAlign w:val="center"/>
            <w:hideMark/>
          </w:tcPr>
          <w:p w14:paraId="605BBAC1" w14:textId="77777777" w:rsidR="00010E4A" w:rsidRPr="00010E4A" w:rsidRDefault="00010E4A" w:rsidP="00A77CA4">
            <w:pPr>
              <w:rPr>
                <w:rFonts w:ascii="Arial" w:hAnsi="Arial" w:cs="Arial"/>
                <w:sz w:val="22"/>
                <w:szCs w:val="22"/>
              </w:rPr>
            </w:pPr>
            <w:r w:rsidRPr="00010E4A">
              <w:rPr>
                <w:rFonts w:ascii="Arial" w:hAnsi="Arial" w:cs="Arial"/>
                <w:color w:val="000000"/>
                <w:sz w:val="22"/>
                <w:szCs w:val="22"/>
              </w:rPr>
              <w:t>Lista de erros cognitivos e antídotos, Modelo ABCDEF, mapeando recursos, necessidades e valores e pesquisa das oportunidades</w:t>
            </w:r>
          </w:p>
        </w:tc>
      </w:tr>
      <w:tr w:rsidR="00010E4A" w:rsidRPr="00010E4A" w14:paraId="6DE2D03D" w14:textId="77777777" w:rsidTr="00A77CA4">
        <w:trPr>
          <w:trHeight w:val="783"/>
        </w:trPr>
        <w:tc>
          <w:tcPr>
            <w:tcW w:w="0" w:type="auto"/>
            <w:tcMar>
              <w:top w:w="0" w:type="dxa"/>
              <w:left w:w="108" w:type="dxa"/>
              <w:bottom w:w="0" w:type="dxa"/>
              <w:right w:w="108" w:type="dxa"/>
            </w:tcMar>
            <w:vAlign w:val="center"/>
            <w:hideMark/>
          </w:tcPr>
          <w:p w14:paraId="56851430" w14:textId="77777777" w:rsidR="00010E4A" w:rsidRPr="00010E4A" w:rsidRDefault="00010E4A" w:rsidP="00A77CA4">
            <w:pPr>
              <w:jc w:val="center"/>
              <w:rPr>
                <w:rFonts w:ascii="Arial" w:hAnsi="Arial" w:cs="Arial"/>
                <w:sz w:val="22"/>
                <w:szCs w:val="22"/>
              </w:rPr>
            </w:pPr>
            <w:r w:rsidRPr="00010E4A">
              <w:rPr>
                <w:rFonts w:ascii="Arial" w:hAnsi="Arial" w:cs="Arial"/>
                <w:color w:val="000000"/>
                <w:sz w:val="22"/>
                <w:szCs w:val="22"/>
              </w:rPr>
              <w:t>3ª</w:t>
            </w:r>
          </w:p>
        </w:tc>
        <w:tc>
          <w:tcPr>
            <w:tcW w:w="0" w:type="auto"/>
            <w:tcMar>
              <w:top w:w="0" w:type="dxa"/>
              <w:left w:w="108" w:type="dxa"/>
              <w:bottom w:w="0" w:type="dxa"/>
              <w:right w:w="108" w:type="dxa"/>
            </w:tcMar>
            <w:vAlign w:val="center"/>
            <w:hideMark/>
          </w:tcPr>
          <w:p w14:paraId="4A6448AF" w14:textId="77777777" w:rsidR="00010E4A" w:rsidRPr="00010E4A" w:rsidRDefault="00010E4A" w:rsidP="00A77CA4">
            <w:pPr>
              <w:rPr>
                <w:rFonts w:ascii="Arial" w:hAnsi="Arial" w:cs="Arial"/>
                <w:sz w:val="22"/>
                <w:szCs w:val="22"/>
              </w:rPr>
            </w:pPr>
            <w:r w:rsidRPr="00010E4A">
              <w:rPr>
                <w:rFonts w:ascii="Arial" w:hAnsi="Arial" w:cs="Arial"/>
                <w:color w:val="000000"/>
                <w:sz w:val="22"/>
                <w:szCs w:val="22"/>
              </w:rPr>
              <w:t>Exploração de carreira e plano de ação</w:t>
            </w:r>
          </w:p>
        </w:tc>
        <w:tc>
          <w:tcPr>
            <w:tcW w:w="0" w:type="auto"/>
            <w:tcMar>
              <w:top w:w="0" w:type="dxa"/>
              <w:left w:w="108" w:type="dxa"/>
              <w:bottom w:w="0" w:type="dxa"/>
              <w:right w:w="108" w:type="dxa"/>
            </w:tcMar>
            <w:vAlign w:val="center"/>
            <w:hideMark/>
          </w:tcPr>
          <w:p w14:paraId="044533D9" w14:textId="77777777" w:rsidR="00010E4A" w:rsidRPr="00010E4A" w:rsidRDefault="00010E4A" w:rsidP="00A77CA4">
            <w:pPr>
              <w:rPr>
                <w:rFonts w:ascii="Arial" w:hAnsi="Arial" w:cs="Arial"/>
                <w:sz w:val="22"/>
                <w:szCs w:val="22"/>
              </w:rPr>
            </w:pPr>
            <w:r w:rsidRPr="00010E4A">
              <w:rPr>
                <w:rFonts w:ascii="Arial" w:hAnsi="Arial" w:cs="Arial"/>
                <w:color w:val="000000"/>
                <w:sz w:val="22"/>
                <w:szCs w:val="22"/>
              </w:rPr>
              <w:t>Efeitos positivos e negativos, metodologia SMART e plano de ação</w:t>
            </w:r>
          </w:p>
        </w:tc>
      </w:tr>
      <w:tr w:rsidR="00010E4A" w:rsidRPr="00010E4A" w14:paraId="64C96896" w14:textId="77777777" w:rsidTr="00A77CA4">
        <w:trPr>
          <w:trHeight w:val="581"/>
        </w:trPr>
        <w:tc>
          <w:tcPr>
            <w:tcW w:w="0" w:type="auto"/>
            <w:tcMar>
              <w:top w:w="0" w:type="dxa"/>
              <w:left w:w="108" w:type="dxa"/>
              <w:bottom w:w="0" w:type="dxa"/>
              <w:right w:w="108" w:type="dxa"/>
            </w:tcMar>
            <w:vAlign w:val="center"/>
            <w:hideMark/>
          </w:tcPr>
          <w:p w14:paraId="315BAE25" w14:textId="77777777" w:rsidR="00010E4A" w:rsidRPr="00010E4A" w:rsidRDefault="00010E4A" w:rsidP="00A77CA4">
            <w:pPr>
              <w:jc w:val="center"/>
              <w:rPr>
                <w:rFonts w:ascii="Arial" w:hAnsi="Arial" w:cs="Arial"/>
                <w:sz w:val="22"/>
                <w:szCs w:val="22"/>
              </w:rPr>
            </w:pPr>
            <w:r w:rsidRPr="00010E4A">
              <w:rPr>
                <w:rFonts w:ascii="Arial" w:hAnsi="Arial" w:cs="Arial"/>
                <w:color w:val="000000"/>
                <w:sz w:val="22"/>
                <w:szCs w:val="22"/>
              </w:rPr>
              <w:t>4ª</w:t>
            </w:r>
          </w:p>
        </w:tc>
        <w:tc>
          <w:tcPr>
            <w:tcW w:w="0" w:type="auto"/>
            <w:tcMar>
              <w:top w:w="0" w:type="dxa"/>
              <w:left w:w="108" w:type="dxa"/>
              <w:bottom w:w="0" w:type="dxa"/>
              <w:right w:w="108" w:type="dxa"/>
            </w:tcMar>
            <w:vAlign w:val="center"/>
            <w:hideMark/>
          </w:tcPr>
          <w:p w14:paraId="25349031" w14:textId="77777777" w:rsidR="00010E4A" w:rsidRPr="00010E4A" w:rsidRDefault="00010E4A" w:rsidP="00A77CA4">
            <w:pPr>
              <w:rPr>
                <w:rFonts w:ascii="Arial" w:hAnsi="Arial" w:cs="Arial"/>
                <w:sz w:val="22"/>
                <w:szCs w:val="22"/>
              </w:rPr>
            </w:pPr>
            <w:r w:rsidRPr="00010E4A">
              <w:rPr>
                <w:rFonts w:ascii="Arial" w:hAnsi="Arial" w:cs="Arial"/>
                <w:color w:val="000000"/>
                <w:sz w:val="22"/>
                <w:szCs w:val="22"/>
              </w:rPr>
              <w:t>Procrastinação e mercado de trabalho</w:t>
            </w:r>
          </w:p>
        </w:tc>
        <w:tc>
          <w:tcPr>
            <w:tcW w:w="0" w:type="auto"/>
            <w:tcMar>
              <w:top w:w="0" w:type="dxa"/>
              <w:left w:w="108" w:type="dxa"/>
              <w:bottom w:w="0" w:type="dxa"/>
              <w:right w:w="108" w:type="dxa"/>
            </w:tcMar>
            <w:vAlign w:val="center"/>
            <w:hideMark/>
          </w:tcPr>
          <w:p w14:paraId="6C8C7DF7" w14:textId="77777777" w:rsidR="00010E4A" w:rsidRPr="00010E4A" w:rsidRDefault="00010E4A" w:rsidP="00A77CA4">
            <w:pPr>
              <w:rPr>
                <w:rFonts w:ascii="Arial" w:hAnsi="Arial" w:cs="Arial"/>
                <w:sz w:val="22"/>
                <w:szCs w:val="22"/>
              </w:rPr>
            </w:pPr>
            <w:r w:rsidRPr="00010E4A">
              <w:rPr>
                <w:rFonts w:ascii="Arial" w:hAnsi="Arial" w:cs="Arial"/>
                <w:color w:val="000000"/>
                <w:sz w:val="22"/>
                <w:szCs w:val="22"/>
              </w:rPr>
              <w:t>Modelo FACES, superação de padrões de procrastinação e dicas para elaboração de currículo</w:t>
            </w:r>
          </w:p>
        </w:tc>
      </w:tr>
      <w:tr w:rsidR="00010E4A" w:rsidRPr="00010E4A" w14:paraId="73D5EB9E" w14:textId="77777777" w:rsidTr="00A77CA4">
        <w:trPr>
          <w:trHeight w:val="707"/>
        </w:trPr>
        <w:tc>
          <w:tcPr>
            <w:tcW w:w="0" w:type="auto"/>
            <w:tcMar>
              <w:top w:w="0" w:type="dxa"/>
              <w:left w:w="108" w:type="dxa"/>
              <w:bottom w:w="0" w:type="dxa"/>
              <w:right w:w="108" w:type="dxa"/>
            </w:tcMar>
            <w:vAlign w:val="center"/>
            <w:hideMark/>
          </w:tcPr>
          <w:p w14:paraId="1DBE2613" w14:textId="77777777" w:rsidR="00010E4A" w:rsidRPr="00010E4A" w:rsidRDefault="00010E4A" w:rsidP="00A77CA4">
            <w:pPr>
              <w:jc w:val="center"/>
              <w:rPr>
                <w:rFonts w:ascii="Arial" w:hAnsi="Arial" w:cs="Arial"/>
                <w:sz w:val="22"/>
                <w:szCs w:val="22"/>
              </w:rPr>
            </w:pPr>
            <w:r w:rsidRPr="00010E4A">
              <w:rPr>
                <w:rFonts w:ascii="Arial" w:hAnsi="Arial" w:cs="Arial"/>
                <w:color w:val="000000"/>
                <w:sz w:val="22"/>
                <w:szCs w:val="22"/>
              </w:rPr>
              <w:t>5ª</w:t>
            </w:r>
          </w:p>
        </w:tc>
        <w:tc>
          <w:tcPr>
            <w:tcW w:w="0" w:type="auto"/>
            <w:tcMar>
              <w:top w:w="0" w:type="dxa"/>
              <w:left w:w="108" w:type="dxa"/>
              <w:bottom w:w="0" w:type="dxa"/>
              <w:right w:w="108" w:type="dxa"/>
            </w:tcMar>
            <w:vAlign w:val="center"/>
            <w:hideMark/>
          </w:tcPr>
          <w:p w14:paraId="22C769BE" w14:textId="77777777" w:rsidR="00010E4A" w:rsidRPr="00010E4A" w:rsidRDefault="00010E4A" w:rsidP="00A77CA4">
            <w:pPr>
              <w:rPr>
                <w:rFonts w:ascii="Arial" w:hAnsi="Arial" w:cs="Arial"/>
                <w:sz w:val="22"/>
                <w:szCs w:val="22"/>
              </w:rPr>
            </w:pPr>
            <w:r w:rsidRPr="00010E4A">
              <w:rPr>
                <w:rFonts w:ascii="Arial" w:hAnsi="Arial" w:cs="Arial"/>
                <w:color w:val="000000"/>
                <w:sz w:val="22"/>
                <w:szCs w:val="22"/>
              </w:rPr>
              <w:t>Construindo um plano com foco na solução</w:t>
            </w:r>
          </w:p>
        </w:tc>
        <w:tc>
          <w:tcPr>
            <w:tcW w:w="0" w:type="auto"/>
            <w:tcMar>
              <w:top w:w="0" w:type="dxa"/>
              <w:left w:w="108" w:type="dxa"/>
              <w:bottom w:w="0" w:type="dxa"/>
              <w:right w:w="108" w:type="dxa"/>
            </w:tcMar>
            <w:vAlign w:val="center"/>
            <w:hideMark/>
          </w:tcPr>
          <w:p w14:paraId="57305266" w14:textId="77777777" w:rsidR="00010E4A" w:rsidRPr="00010E4A" w:rsidRDefault="00010E4A" w:rsidP="00A77CA4">
            <w:pPr>
              <w:rPr>
                <w:rFonts w:ascii="Arial" w:hAnsi="Arial" w:cs="Arial"/>
                <w:sz w:val="22"/>
                <w:szCs w:val="22"/>
              </w:rPr>
            </w:pPr>
            <w:r w:rsidRPr="00010E4A">
              <w:rPr>
                <w:rFonts w:ascii="Arial" w:hAnsi="Arial" w:cs="Arial"/>
                <w:color w:val="000000"/>
                <w:sz w:val="22"/>
                <w:szCs w:val="22"/>
              </w:rPr>
              <w:t>Rota de ação, técnica de visualização e meu contrato para mudança</w:t>
            </w:r>
          </w:p>
        </w:tc>
      </w:tr>
      <w:tr w:rsidR="00010E4A" w:rsidRPr="00010E4A" w14:paraId="4905D525" w14:textId="77777777" w:rsidTr="00A77CA4">
        <w:tc>
          <w:tcPr>
            <w:tcW w:w="0" w:type="auto"/>
            <w:tcBorders>
              <w:bottom w:val="single" w:sz="4" w:space="0" w:color="000000"/>
            </w:tcBorders>
            <w:tcMar>
              <w:top w:w="0" w:type="dxa"/>
              <w:left w:w="108" w:type="dxa"/>
              <w:bottom w:w="0" w:type="dxa"/>
              <w:right w:w="108" w:type="dxa"/>
            </w:tcMar>
            <w:vAlign w:val="center"/>
            <w:hideMark/>
          </w:tcPr>
          <w:p w14:paraId="70BD010F" w14:textId="77777777" w:rsidR="00010E4A" w:rsidRPr="00010E4A" w:rsidRDefault="00010E4A" w:rsidP="00A77CA4">
            <w:pPr>
              <w:jc w:val="center"/>
              <w:rPr>
                <w:rFonts w:ascii="Arial" w:hAnsi="Arial" w:cs="Arial"/>
                <w:sz w:val="22"/>
                <w:szCs w:val="22"/>
              </w:rPr>
            </w:pPr>
            <w:r w:rsidRPr="00010E4A">
              <w:rPr>
                <w:rFonts w:ascii="Arial" w:hAnsi="Arial" w:cs="Arial"/>
                <w:color w:val="000000"/>
                <w:sz w:val="22"/>
                <w:szCs w:val="22"/>
              </w:rPr>
              <w:t>6ª</w:t>
            </w:r>
          </w:p>
        </w:tc>
        <w:tc>
          <w:tcPr>
            <w:tcW w:w="0" w:type="auto"/>
            <w:tcBorders>
              <w:bottom w:val="single" w:sz="4" w:space="0" w:color="000000"/>
            </w:tcBorders>
            <w:tcMar>
              <w:top w:w="0" w:type="dxa"/>
              <w:left w:w="108" w:type="dxa"/>
              <w:bottom w:w="0" w:type="dxa"/>
              <w:right w:w="108" w:type="dxa"/>
            </w:tcMar>
            <w:vAlign w:val="center"/>
            <w:hideMark/>
          </w:tcPr>
          <w:p w14:paraId="1DDE959C" w14:textId="77777777" w:rsidR="00010E4A" w:rsidRPr="00010E4A" w:rsidRDefault="00010E4A" w:rsidP="00A77CA4">
            <w:pPr>
              <w:rPr>
                <w:rFonts w:ascii="Arial" w:hAnsi="Arial" w:cs="Arial"/>
                <w:sz w:val="22"/>
                <w:szCs w:val="22"/>
              </w:rPr>
            </w:pPr>
            <w:r w:rsidRPr="00010E4A">
              <w:rPr>
                <w:rFonts w:ascii="Arial" w:hAnsi="Arial" w:cs="Arial"/>
                <w:color w:val="000000"/>
                <w:sz w:val="22"/>
                <w:szCs w:val="22"/>
              </w:rPr>
              <w:t xml:space="preserve">Verificação dos </w:t>
            </w:r>
            <w:r w:rsidRPr="00010E4A">
              <w:rPr>
                <w:rFonts w:ascii="Arial" w:hAnsi="Arial" w:cs="Arial"/>
                <w:color w:val="000000"/>
                <w:sz w:val="22"/>
                <w:szCs w:val="22"/>
              </w:rPr>
              <w:br/>
              <w:t>resultados alcançados</w:t>
            </w:r>
          </w:p>
        </w:tc>
        <w:tc>
          <w:tcPr>
            <w:tcW w:w="0" w:type="auto"/>
            <w:tcBorders>
              <w:bottom w:val="single" w:sz="4" w:space="0" w:color="000000"/>
            </w:tcBorders>
            <w:tcMar>
              <w:top w:w="0" w:type="dxa"/>
              <w:left w:w="108" w:type="dxa"/>
              <w:bottom w:w="0" w:type="dxa"/>
              <w:right w:w="108" w:type="dxa"/>
            </w:tcMar>
            <w:vAlign w:val="center"/>
            <w:hideMark/>
          </w:tcPr>
          <w:p w14:paraId="7F1E5091" w14:textId="5EC93EB7" w:rsidR="00010E4A" w:rsidRPr="00010E4A" w:rsidRDefault="00010E4A" w:rsidP="00A77CA4">
            <w:pPr>
              <w:rPr>
                <w:rFonts w:ascii="Arial" w:hAnsi="Arial" w:cs="Arial"/>
                <w:sz w:val="22"/>
                <w:szCs w:val="22"/>
              </w:rPr>
            </w:pPr>
            <w:r w:rsidRPr="00010E4A">
              <w:rPr>
                <w:rFonts w:ascii="Arial" w:hAnsi="Arial" w:cs="Arial"/>
                <w:color w:val="000000"/>
                <w:sz w:val="22"/>
                <w:szCs w:val="22"/>
              </w:rPr>
              <w:t>Síntese do material e carta para o futuro</w:t>
            </w:r>
          </w:p>
        </w:tc>
      </w:tr>
    </w:tbl>
    <w:p w14:paraId="7FCEB9B0" w14:textId="77777777" w:rsidR="00010E4A" w:rsidRPr="00010E4A" w:rsidRDefault="00010E4A" w:rsidP="00010E4A">
      <w:pPr>
        <w:jc w:val="both"/>
        <w:rPr>
          <w:rFonts w:ascii="Arial" w:hAnsi="Arial" w:cs="Arial"/>
          <w:color w:val="000000"/>
          <w:sz w:val="22"/>
          <w:szCs w:val="22"/>
        </w:rPr>
      </w:pPr>
      <w:r w:rsidRPr="00010E4A">
        <w:rPr>
          <w:rFonts w:ascii="Arial" w:hAnsi="Arial" w:cs="Arial"/>
          <w:color w:val="000000"/>
          <w:sz w:val="22"/>
          <w:szCs w:val="22"/>
        </w:rPr>
        <w:t>Nota. Detalhamento das sessões desenvolvidas na intervenção.</w:t>
      </w:r>
    </w:p>
    <w:p w14:paraId="38B69F8E" w14:textId="77777777" w:rsidR="00010E4A" w:rsidRPr="00010E4A" w:rsidRDefault="00010E4A" w:rsidP="00010E4A">
      <w:pPr>
        <w:jc w:val="both"/>
        <w:rPr>
          <w:rFonts w:ascii="Arial" w:hAnsi="Arial" w:cs="Arial"/>
          <w:color w:val="000000"/>
          <w:sz w:val="22"/>
          <w:szCs w:val="22"/>
        </w:rPr>
      </w:pPr>
      <w:r w:rsidRPr="00010E4A">
        <w:rPr>
          <w:rFonts w:ascii="Arial" w:hAnsi="Arial" w:cs="Arial"/>
          <w:color w:val="000000"/>
          <w:sz w:val="22"/>
          <w:szCs w:val="22"/>
        </w:rPr>
        <w:t>Fonte: As autoras.</w:t>
      </w:r>
    </w:p>
    <w:p w14:paraId="4B02849D" w14:textId="77777777" w:rsidR="00010E4A" w:rsidRPr="0047521D" w:rsidRDefault="00010E4A" w:rsidP="0047521D">
      <w:pPr>
        <w:spacing w:line="220" w:lineRule="atLeast"/>
        <w:ind w:firstLine="680"/>
        <w:jc w:val="both"/>
        <w:rPr>
          <w:rFonts w:ascii="Arial" w:hAnsi="Arial" w:cs="Arial"/>
        </w:rPr>
      </w:pPr>
    </w:p>
    <w:p w14:paraId="3E270278" w14:textId="77777777" w:rsidR="00010E4A" w:rsidRDefault="00010E4A" w:rsidP="00010E4A">
      <w:pPr>
        <w:spacing w:line="220" w:lineRule="atLeast"/>
        <w:jc w:val="both"/>
        <w:rPr>
          <w:rFonts w:ascii="Arial" w:hAnsi="Arial" w:cs="Arial"/>
          <w:b/>
          <w:szCs w:val="24"/>
        </w:rPr>
      </w:pPr>
    </w:p>
    <w:p w14:paraId="2EABB5C0" w14:textId="373D1A4E" w:rsidR="0047521D" w:rsidRPr="0047521D" w:rsidRDefault="0047521D" w:rsidP="00010E4A">
      <w:pPr>
        <w:spacing w:line="220" w:lineRule="atLeast"/>
        <w:jc w:val="both"/>
        <w:rPr>
          <w:rFonts w:ascii="Arial" w:hAnsi="Arial" w:cs="Arial"/>
          <w:b/>
          <w:szCs w:val="24"/>
        </w:rPr>
      </w:pPr>
      <w:r w:rsidRPr="0047521D">
        <w:rPr>
          <w:rFonts w:ascii="Arial" w:hAnsi="Arial" w:cs="Arial"/>
          <w:b/>
          <w:szCs w:val="24"/>
        </w:rPr>
        <w:t>Primeira sessão - conhecendo o programa e definindo objetivos</w:t>
      </w:r>
    </w:p>
    <w:p w14:paraId="204B8406" w14:textId="77777777" w:rsidR="00010E4A" w:rsidRDefault="00010E4A" w:rsidP="0047521D">
      <w:pPr>
        <w:spacing w:line="220" w:lineRule="atLeast"/>
        <w:ind w:firstLine="680"/>
        <w:jc w:val="both"/>
        <w:rPr>
          <w:rFonts w:ascii="Arial" w:hAnsi="Arial" w:cs="Arial"/>
          <w:szCs w:val="24"/>
        </w:rPr>
      </w:pPr>
    </w:p>
    <w:p w14:paraId="0C6854E7" w14:textId="341CD501" w:rsidR="0047521D" w:rsidRPr="0047521D" w:rsidRDefault="00BA5013" w:rsidP="0047521D">
      <w:pPr>
        <w:spacing w:line="220" w:lineRule="atLeast"/>
        <w:ind w:firstLine="680"/>
        <w:jc w:val="both"/>
        <w:rPr>
          <w:rFonts w:ascii="Arial" w:hAnsi="Arial" w:cs="Arial"/>
          <w:szCs w:val="24"/>
        </w:rPr>
      </w:pPr>
      <w:r>
        <w:rPr>
          <w:rFonts w:ascii="Arial" w:hAnsi="Arial" w:cs="Arial"/>
          <w:szCs w:val="24"/>
        </w:rPr>
        <w:t>A</w:t>
      </w:r>
      <w:r w:rsidR="0047521D" w:rsidRPr="0047521D">
        <w:rPr>
          <w:rFonts w:ascii="Arial" w:hAnsi="Arial" w:cs="Arial"/>
          <w:szCs w:val="24"/>
        </w:rPr>
        <w:t xml:space="preserve">presentar e sensibilizar os participantes para a proposta do programa e definir </w:t>
      </w:r>
      <w:proofErr w:type="gramStart"/>
      <w:r w:rsidR="0047521D" w:rsidRPr="0047521D">
        <w:rPr>
          <w:rFonts w:ascii="Arial" w:hAnsi="Arial" w:cs="Arial"/>
          <w:szCs w:val="24"/>
        </w:rPr>
        <w:t>os  objetivos</w:t>
      </w:r>
      <w:proofErr w:type="gramEnd"/>
      <w:r w:rsidR="0047521D" w:rsidRPr="0047521D">
        <w:rPr>
          <w:rFonts w:ascii="Arial" w:hAnsi="Arial" w:cs="Arial"/>
          <w:szCs w:val="24"/>
        </w:rPr>
        <w:t xml:space="preserve"> destes. Técnicas: vídeo com depoimento de profissional que passou pela transição universidade-trabalho e contrato comportamental em CCC (Grant &amp; Greene, 2004). Tarefa entre sessões: carta para o futuro (Grant &amp; Greene, 2004). O contrato comportamental em CCC objetivou a definição de metas para o programa. Foram utilizadas as seguintes perguntas: </w:t>
      </w:r>
      <w:proofErr w:type="gramStart"/>
      <w:r w:rsidR="0047521D" w:rsidRPr="0047521D">
        <w:rPr>
          <w:rFonts w:ascii="Arial" w:hAnsi="Arial" w:cs="Arial"/>
          <w:szCs w:val="24"/>
        </w:rPr>
        <w:t>’Quais</w:t>
      </w:r>
      <w:proofErr w:type="gramEnd"/>
      <w:r w:rsidR="0047521D" w:rsidRPr="0047521D">
        <w:rPr>
          <w:rFonts w:ascii="Arial" w:hAnsi="Arial" w:cs="Arial"/>
          <w:szCs w:val="24"/>
        </w:rPr>
        <w:t xml:space="preserve"> são os objetivos com a participação no programa?’, ‘Quais as evidências concretas almejadas ao final do programa?’. Tarefa entre sessões: Carta para o futuro - consigna de contar o que cada um quer que aconteça nos próximos três meses, imaginando-se três meses à frente da data atual. </w:t>
      </w:r>
    </w:p>
    <w:p w14:paraId="68EE16B0" w14:textId="77777777" w:rsidR="00010E4A" w:rsidRDefault="00010E4A" w:rsidP="00010E4A">
      <w:pPr>
        <w:spacing w:line="220" w:lineRule="atLeast"/>
        <w:jc w:val="both"/>
        <w:rPr>
          <w:rFonts w:ascii="Arial" w:hAnsi="Arial" w:cs="Arial"/>
          <w:b/>
          <w:szCs w:val="24"/>
        </w:rPr>
      </w:pPr>
    </w:p>
    <w:p w14:paraId="198DE6B4" w14:textId="0BD441D4" w:rsidR="0047521D" w:rsidRPr="0047521D" w:rsidRDefault="0047521D" w:rsidP="00010E4A">
      <w:pPr>
        <w:spacing w:line="220" w:lineRule="atLeast"/>
        <w:jc w:val="both"/>
        <w:rPr>
          <w:rFonts w:ascii="Arial" w:hAnsi="Arial" w:cs="Arial"/>
          <w:b/>
          <w:szCs w:val="24"/>
        </w:rPr>
      </w:pPr>
      <w:r w:rsidRPr="0047521D">
        <w:rPr>
          <w:rFonts w:ascii="Arial" w:hAnsi="Arial" w:cs="Arial"/>
          <w:b/>
          <w:szCs w:val="24"/>
        </w:rPr>
        <w:t xml:space="preserve">Segunda sessão - autoconhecimento e modificação de padrões </w:t>
      </w:r>
      <w:proofErr w:type="spellStart"/>
      <w:r w:rsidRPr="0047521D">
        <w:rPr>
          <w:rFonts w:ascii="Arial" w:hAnsi="Arial" w:cs="Arial"/>
          <w:b/>
          <w:szCs w:val="24"/>
        </w:rPr>
        <w:t>autolimitantes</w:t>
      </w:r>
      <w:proofErr w:type="spellEnd"/>
    </w:p>
    <w:p w14:paraId="620A110D" w14:textId="77777777" w:rsidR="00010E4A" w:rsidRDefault="00010E4A" w:rsidP="0047521D">
      <w:pPr>
        <w:spacing w:line="220" w:lineRule="atLeast"/>
        <w:ind w:firstLine="680"/>
        <w:jc w:val="both"/>
        <w:rPr>
          <w:rFonts w:ascii="Arial" w:hAnsi="Arial" w:cs="Arial"/>
          <w:szCs w:val="24"/>
          <w:highlight w:val="yellow"/>
        </w:rPr>
      </w:pPr>
    </w:p>
    <w:p w14:paraId="73D8577C" w14:textId="495CDBDC" w:rsidR="0047521D" w:rsidRPr="0047521D" w:rsidRDefault="00BA5013" w:rsidP="0047521D">
      <w:pPr>
        <w:spacing w:line="220" w:lineRule="atLeast"/>
        <w:ind w:firstLine="680"/>
        <w:jc w:val="both"/>
        <w:rPr>
          <w:rFonts w:ascii="Arial" w:hAnsi="Arial" w:cs="Arial"/>
          <w:szCs w:val="24"/>
        </w:rPr>
      </w:pPr>
      <w:r>
        <w:rPr>
          <w:rFonts w:ascii="Arial" w:hAnsi="Arial" w:cs="Arial"/>
          <w:szCs w:val="24"/>
        </w:rPr>
        <w:t>P</w:t>
      </w:r>
      <w:r w:rsidR="0047521D" w:rsidRPr="0047521D">
        <w:rPr>
          <w:rFonts w:ascii="Arial" w:hAnsi="Arial" w:cs="Arial"/>
          <w:szCs w:val="24"/>
        </w:rPr>
        <w:t xml:space="preserve">romover o autoconhecimento por meio de reflexões sobre diferentes padrões de pensamento </w:t>
      </w:r>
      <w:proofErr w:type="spellStart"/>
      <w:r w:rsidR="0047521D" w:rsidRPr="0047521D">
        <w:rPr>
          <w:rFonts w:ascii="Arial" w:hAnsi="Arial" w:cs="Arial"/>
          <w:szCs w:val="24"/>
        </w:rPr>
        <w:t>autolimitantes</w:t>
      </w:r>
      <w:proofErr w:type="spellEnd"/>
      <w:r w:rsidR="0047521D" w:rsidRPr="0047521D">
        <w:rPr>
          <w:rFonts w:ascii="Arial" w:hAnsi="Arial" w:cs="Arial"/>
          <w:szCs w:val="24"/>
        </w:rPr>
        <w:t>, estratégias para modificação de crenças sobre a carreira e identificação de forças e fraquezas. Técnicas: lista de erros cognitivos e antídotos (</w:t>
      </w:r>
      <w:proofErr w:type="spellStart"/>
      <w:r w:rsidR="0047521D" w:rsidRPr="0047521D">
        <w:rPr>
          <w:rFonts w:ascii="Arial" w:hAnsi="Arial" w:cs="Arial"/>
          <w:szCs w:val="24"/>
        </w:rPr>
        <w:t>Neenan</w:t>
      </w:r>
      <w:proofErr w:type="spellEnd"/>
      <w:r w:rsidR="0047521D" w:rsidRPr="0047521D">
        <w:rPr>
          <w:rFonts w:ascii="Arial" w:hAnsi="Arial" w:cs="Arial"/>
          <w:szCs w:val="24"/>
        </w:rPr>
        <w:t xml:space="preserve"> &amp; </w:t>
      </w:r>
      <w:proofErr w:type="spellStart"/>
      <w:r w:rsidR="0047521D" w:rsidRPr="0047521D">
        <w:rPr>
          <w:rFonts w:ascii="Arial" w:hAnsi="Arial" w:cs="Arial"/>
          <w:szCs w:val="24"/>
        </w:rPr>
        <w:t>Dryden</w:t>
      </w:r>
      <w:proofErr w:type="spellEnd"/>
      <w:r w:rsidR="0047521D" w:rsidRPr="0047521D">
        <w:rPr>
          <w:rFonts w:ascii="Arial" w:hAnsi="Arial" w:cs="Arial"/>
          <w:szCs w:val="24"/>
        </w:rPr>
        <w:t xml:space="preserve">, 2002), </w:t>
      </w:r>
      <w:r>
        <w:rPr>
          <w:rFonts w:ascii="Arial" w:hAnsi="Arial" w:cs="Arial"/>
          <w:szCs w:val="24"/>
        </w:rPr>
        <w:t>m</w:t>
      </w:r>
      <w:r w:rsidR="0047521D" w:rsidRPr="0047521D">
        <w:rPr>
          <w:rFonts w:ascii="Arial" w:hAnsi="Arial" w:cs="Arial"/>
          <w:szCs w:val="24"/>
        </w:rPr>
        <w:t>odelo ABCDEF e mapeando recursos (Grant &amp; Greene, 2004). A lista de erros cognitivos (</w:t>
      </w:r>
      <w:r>
        <w:rPr>
          <w:rFonts w:ascii="Arial" w:hAnsi="Arial" w:cs="Arial"/>
          <w:szCs w:val="24"/>
        </w:rPr>
        <w:t>m</w:t>
      </w:r>
      <w:r w:rsidR="0047521D" w:rsidRPr="0047521D">
        <w:rPr>
          <w:rFonts w:ascii="Arial" w:hAnsi="Arial" w:cs="Arial"/>
          <w:szCs w:val="24"/>
        </w:rPr>
        <w:t>agnificação/</w:t>
      </w:r>
      <w:proofErr w:type="spellStart"/>
      <w:r w:rsidR="0047521D" w:rsidRPr="0047521D">
        <w:rPr>
          <w:rFonts w:ascii="Arial" w:hAnsi="Arial" w:cs="Arial"/>
          <w:szCs w:val="24"/>
        </w:rPr>
        <w:t>catastrofização</w:t>
      </w:r>
      <w:proofErr w:type="spellEnd"/>
      <w:r w:rsidR="0047521D" w:rsidRPr="0047521D">
        <w:rPr>
          <w:rFonts w:ascii="Arial" w:hAnsi="Arial" w:cs="Arial"/>
          <w:szCs w:val="24"/>
        </w:rPr>
        <w:t>, minimização, rotulação etc.) foi amplamente discutida. Utilizou-se o modelo ABCDEF: A – evento ativador, B – crença, C – consequências emocionais e comportamentais, D – desafio das crenças, E – nova abordagem eficaz, F – foco no futuro. Tais atividades foram desenvolvidas a fim de conscientizá-los sobre o impacto dos pensamentos automáticos sobre a carreira. A técnica que mapeia recursos foi realizada em duplas, identificando forças, fraquezas, oportunidades e ameaças. Os participantes ficaram surpresos com os erros cognitivos e possibilidade de neutralizá-los;</w:t>
      </w:r>
      <w:r w:rsidR="00825045">
        <w:rPr>
          <w:rFonts w:ascii="Arial" w:hAnsi="Arial" w:cs="Arial"/>
          <w:szCs w:val="24"/>
        </w:rPr>
        <w:t xml:space="preserve"> </w:t>
      </w:r>
      <w:r w:rsidR="0047521D" w:rsidRPr="0047521D">
        <w:rPr>
          <w:rFonts w:ascii="Arial" w:hAnsi="Arial" w:cs="Arial"/>
          <w:szCs w:val="24"/>
        </w:rPr>
        <w:t xml:space="preserve">referiram mais dificuldades para identificar aspectos positivos do que negativos na técnica mapeando recursos. Perceberam a relevância da escrita durante as sessões para organização dos pensamentos. Tarefa entre sessões: necessidades e valores (Grant &amp; Greene, 2004) e pesquisa das oportunidades, desenvolvida pelas pesquisadoras. </w:t>
      </w:r>
    </w:p>
    <w:p w14:paraId="5791B4DC" w14:textId="77777777" w:rsidR="00010E4A" w:rsidRDefault="00010E4A" w:rsidP="00010E4A">
      <w:pPr>
        <w:spacing w:line="220" w:lineRule="atLeast"/>
        <w:jc w:val="both"/>
        <w:rPr>
          <w:rFonts w:ascii="Arial" w:hAnsi="Arial" w:cs="Arial"/>
          <w:b/>
          <w:szCs w:val="24"/>
        </w:rPr>
      </w:pPr>
    </w:p>
    <w:p w14:paraId="4DA136EB" w14:textId="258E1A3F" w:rsidR="0047521D" w:rsidRPr="0047521D" w:rsidRDefault="0047521D" w:rsidP="00010E4A">
      <w:pPr>
        <w:spacing w:line="220" w:lineRule="atLeast"/>
        <w:jc w:val="both"/>
        <w:rPr>
          <w:rFonts w:ascii="Arial" w:hAnsi="Arial" w:cs="Arial"/>
          <w:b/>
          <w:szCs w:val="24"/>
        </w:rPr>
      </w:pPr>
      <w:r w:rsidRPr="0047521D">
        <w:rPr>
          <w:rFonts w:ascii="Arial" w:hAnsi="Arial" w:cs="Arial"/>
          <w:b/>
          <w:szCs w:val="24"/>
        </w:rPr>
        <w:t>Terceira sessão - exploração de carreira e plano de ação</w:t>
      </w:r>
    </w:p>
    <w:p w14:paraId="025C2F45" w14:textId="77777777" w:rsidR="00010E4A" w:rsidRDefault="00010E4A" w:rsidP="0047521D">
      <w:pPr>
        <w:spacing w:line="220" w:lineRule="atLeast"/>
        <w:ind w:firstLine="680"/>
        <w:jc w:val="both"/>
        <w:rPr>
          <w:rFonts w:ascii="Arial" w:hAnsi="Arial" w:cs="Arial"/>
          <w:szCs w:val="24"/>
        </w:rPr>
      </w:pPr>
    </w:p>
    <w:p w14:paraId="3CC4AD6A" w14:textId="351F06FF" w:rsidR="0047521D" w:rsidRPr="0047521D" w:rsidRDefault="0047521D" w:rsidP="0047521D">
      <w:pPr>
        <w:spacing w:line="220" w:lineRule="atLeast"/>
        <w:ind w:firstLine="680"/>
        <w:jc w:val="both"/>
        <w:rPr>
          <w:rFonts w:ascii="Arial" w:hAnsi="Arial" w:cs="Arial"/>
          <w:szCs w:val="24"/>
        </w:rPr>
      </w:pPr>
      <w:r w:rsidRPr="0047521D">
        <w:rPr>
          <w:rFonts w:ascii="Arial" w:hAnsi="Arial" w:cs="Arial"/>
          <w:szCs w:val="24"/>
        </w:rPr>
        <w:t xml:space="preserve">Foram explorados os fatores favoráveis e desfavoráveis de cada oportunidade, facilitando a tomada de decisão e definição de metas. Técnicas: efeitos positivos e negativos (Grant &amp; Greene, 2004), metodologia SMART – </w:t>
      </w:r>
      <w:proofErr w:type="spellStart"/>
      <w:r w:rsidRPr="0047521D">
        <w:rPr>
          <w:rFonts w:ascii="Arial" w:hAnsi="Arial" w:cs="Arial"/>
          <w:szCs w:val="24"/>
        </w:rPr>
        <w:t>Specific</w:t>
      </w:r>
      <w:proofErr w:type="spellEnd"/>
      <w:r w:rsidRPr="0047521D">
        <w:rPr>
          <w:rFonts w:ascii="Arial" w:hAnsi="Arial" w:cs="Arial"/>
          <w:szCs w:val="24"/>
        </w:rPr>
        <w:t xml:space="preserve"> (Específico), </w:t>
      </w:r>
      <w:proofErr w:type="spellStart"/>
      <w:r w:rsidRPr="0047521D">
        <w:rPr>
          <w:rFonts w:ascii="Arial" w:hAnsi="Arial" w:cs="Arial"/>
          <w:szCs w:val="24"/>
        </w:rPr>
        <w:t>Measurable</w:t>
      </w:r>
      <w:proofErr w:type="spellEnd"/>
      <w:r w:rsidRPr="0047521D">
        <w:rPr>
          <w:rFonts w:ascii="Arial" w:hAnsi="Arial" w:cs="Arial"/>
          <w:szCs w:val="24"/>
        </w:rPr>
        <w:t xml:space="preserve"> (Mensurável), </w:t>
      </w:r>
      <w:proofErr w:type="spellStart"/>
      <w:r w:rsidRPr="0047521D">
        <w:rPr>
          <w:rFonts w:ascii="Arial" w:hAnsi="Arial" w:cs="Arial"/>
          <w:szCs w:val="24"/>
        </w:rPr>
        <w:t>Attractive</w:t>
      </w:r>
      <w:proofErr w:type="spellEnd"/>
      <w:r w:rsidRPr="0047521D">
        <w:rPr>
          <w:rFonts w:ascii="Arial" w:hAnsi="Arial" w:cs="Arial"/>
          <w:szCs w:val="24"/>
        </w:rPr>
        <w:t xml:space="preserve"> (Atraente), </w:t>
      </w:r>
      <w:proofErr w:type="spellStart"/>
      <w:r w:rsidRPr="0047521D">
        <w:rPr>
          <w:rFonts w:ascii="Arial" w:hAnsi="Arial" w:cs="Arial"/>
          <w:szCs w:val="24"/>
        </w:rPr>
        <w:t>Realistc</w:t>
      </w:r>
      <w:proofErr w:type="spellEnd"/>
      <w:r w:rsidRPr="0047521D">
        <w:rPr>
          <w:rFonts w:ascii="Arial" w:hAnsi="Arial" w:cs="Arial"/>
          <w:szCs w:val="24"/>
        </w:rPr>
        <w:t xml:space="preserve"> (Realista), Time-</w:t>
      </w:r>
      <w:proofErr w:type="spellStart"/>
      <w:proofErr w:type="gramStart"/>
      <w:r w:rsidRPr="0047521D">
        <w:rPr>
          <w:rFonts w:ascii="Arial" w:hAnsi="Arial" w:cs="Arial"/>
          <w:szCs w:val="24"/>
        </w:rPr>
        <w:t>framed</w:t>
      </w:r>
      <w:proofErr w:type="spellEnd"/>
      <w:r w:rsidRPr="0047521D">
        <w:rPr>
          <w:rFonts w:ascii="Arial" w:hAnsi="Arial" w:cs="Arial"/>
          <w:szCs w:val="24"/>
        </w:rPr>
        <w:t>(</w:t>
      </w:r>
      <w:proofErr w:type="gramEnd"/>
      <w:r w:rsidRPr="0047521D">
        <w:rPr>
          <w:rFonts w:ascii="Arial" w:hAnsi="Arial" w:cs="Arial"/>
          <w:szCs w:val="24"/>
        </w:rPr>
        <w:t xml:space="preserve">Tempo definido) (Grant &amp; Greene, 2004). Os participantes realizaram o exercício elencando ‘efeitos positivos e negativos’ em duplas. Assim, avaliaram com mais clareza cada alternativa. A metodologia SMART foi utilizada para que os coachees construíssem metas palpáveis. Exemplo: S - formalizar uma empresa individual para atender prefeituras; M - fazer contato com contador; A - realização pessoal, aumento da renda; R - posso fazer o primeiro contato nesta semana; T - até 30/04. A maioria dos participantes conseguiu inclinar-se mais para uma das opções avaliadas. </w:t>
      </w:r>
    </w:p>
    <w:p w14:paraId="370A469D" w14:textId="77777777" w:rsidR="00010E4A" w:rsidRDefault="00010E4A" w:rsidP="00010E4A">
      <w:pPr>
        <w:spacing w:line="220" w:lineRule="atLeast"/>
        <w:jc w:val="both"/>
        <w:rPr>
          <w:rFonts w:ascii="Arial" w:hAnsi="Arial" w:cs="Arial"/>
          <w:b/>
          <w:szCs w:val="24"/>
        </w:rPr>
      </w:pPr>
    </w:p>
    <w:p w14:paraId="603D7F64" w14:textId="72F834B0" w:rsidR="0047521D" w:rsidRPr="0047521D" w:rsidRDefault="0047521D" w:rsidP="00010E4A">
      <w:pPr>
        <w:spacing w:line="220" w:lineRule="atLeast"/>
        <w:jc w:val="both"/>
        <w:rPr>
          <w:rFonts w:ascii="Arial" w:hAnsi="Arial" w:cs="Arial"/>
          <w:b/>
          <w:szCs w:val="24"/>
        </w:rPr>
      </w:pPr>
      <w:r w:rsidRPr="0047521D">
        <w:rPr>
          <w:rFonts w:ascii="Arial" w:hAnsi="Arial" w:cs="Arial"/>
          <w:b/>
          <w:szCs w:val="24"/>
        </w:rPr>
        <w:t>Quarta sessão - procrastinação e mercado de trabalho</w:t>
      </w:r>
    </w:p>
    <w:p w14:paraId="63224788" w14:textId="77777777" w:rsidR="00010E4A" w:rsidRDefault="00010E4A" w:rsidP="0047521D">
      <w:pPr>
        <w:spacing w:line="220" w:lineRule="atLeast"/>
        <w:ind w:firstLine="680"/>
        <w:jc w:val="both"/>
        <w:rPr>
          <w:rFonts w:ascii="Arial" w:hAnsi="Arial" w:cs="Arial"/>
          <w:szCs w:val="24"/>
          <w:highlight w:val="yellow"/>
        </w:rPr>
      </w:pPr>
    </w:p>
    <w:p w14:paraId="324D0EE6" w14:textId="5AF6C364" w:rsidR="0047521D" w:rsidRPr="0047521D" w:rsidRDefault="00BA5013" w:rsidP="0047521D">
      <w:pPr>
        <w:spacing w:line="220" w:lineRule="atLeast"/>
        <w:ind w:firstLine="680"/>
        <w:jc w:val="both"/>
        <w:rPr>
          <w:rFonts w:ascii="Arial" w:hAnsi="Arial" w:cs="Arial"/>
          <w:szCs w:val="24"/>
        </w:rPr>
      </w:pPr>
      <w:r>
        <w:rPr>
          <w:rFonts w:ascii="Arial" w:hAnsi="Arial" w:cs="Arial"/>
          <w:szCs w:val="24"/>
        </w:rPr>
        <w:t>R</w:t>
      </w:r>
      <w:r w:rsidR="0047521D" w:rsidRPr="0047521D">
        <w:rPr>
          <w:rFonts w:ascii="Arial" w:hAnsi="Arial" w:cs="Arial"/>
          <w:szCs w:val="24"/>
        </w:rPr>
        <w:t xml:space="preserve">efletir sobre erros/distorções cognitivas associadas à procrastinação, promover autoconsciência e autogerenciamento, além de instruir para facilitar a empregabilidade. Técnicas: a) </w:t>
      </w:r>
      <w:r>
        <w:rPr>
          <w:rFonts w:ascii="Arial" w:hAnsi="Arial" w:cs="Arial"/>
          <w:szCs w:val="24"/>
        </w:rPr>
        <w:t>m</w:t>
      </w:r>
      <w:r w:rsidR="0047521D" w:rsidRPr="0047521D">
        <w:rPr>
          <w:rFonts w:ascii="Arial" w:hAnsi="Arial" w:cs="Arial"/>
          <w:szCs w:val="24"/>
        </w:rPr>
        <w:t xml:space="preserve">odelo FACES - Fisiologia, Ações, Cognições, Emoções e Situação (Dias &amp; Fortes, 2015), adaptado do modelo </w:t>
      </w:r>
      <w:proofErr w:type="gramStart"/>
      <w:r w:rsidR="0047521D" w:rsidRPr="0047521D">
        <w:rPr>
          <w:rFonts w:ascii="Arial" w:hAnsi="Arial" w:cs="Arial"/>
          <w:szCs w:val="24"/>
        </w:rPr>
        <w:t>SPACE,  b</w:t>
      </w:r>
      <w:proofErr w:type="gramEnd"/>
      <w:r w:rsidR="0047521D" w:rsidRPr="0047521D">
        <w:rPr>
          <w:rFonts w:ascii="Arial" w:hAnsi="Arial" w:cs="Arial"/>
          <w:szCs w:val="24"/>
        </w:rPr>
        <w:t xml:space="preserve">) formulário para superação de padrões de procrastinação (Grant &amp; Greene, 2004) e c) dicas para elaboração de currículo. Tarefa entre sessões: realização do currículo e demais ações já estabelecidas, a partir da técnica de metas SMART realizada na sessão anterior. Exemplo da aplicação do modelo FACES: a) situações: fazer correções no trabalho de conclusão do curso; b) cognições: ainda tenho tempo; c) emoções: insegurança, medo; d) aspectos fisiológicos: fome, sono; e) ações: adiamento/procrastinação. Complementar ao modelo FACES foi utilizada a técnica ‘superação de padrões de procrastinação’ para diferenciar as características dos pensamentos propulsores e impeditivos. Foram discutidas estratégias para sair da situação de procrastinação, além de aspectos para manter a mudança e benefícios de quebrar os hábitos de procrastinação. Ao final da sessão, os participantes foram orientados quanto à realização de um currículo. </w:t>
      </w:r>
    </w:p>
    <w:p w14:paraId="2EA876DE" w14:textId="77777777" w:rsidR="00010E4A" w:rsidRDefault="00010E4A" w:rsidP="00010E4A">
      <w:pPr>
        <w:spacing w:line="220" w:lineRule="atLeast"/>
        <w:jc w:val="both"/>
        <w:rPr>
          <w:rFonts w:ascii="Arial" w:hAnsi="Arial" w:cs="Arial"/>
          <w:b/>
          <w:szCs w:val="24"/>
        </w:rPr>
      </w:pPr>
    </w:p>
    <w:p w14:paraId="514152CA" w14:textId="1791505B" w:rsidR="0047521D" w:rsidRPr="0047521D" w:rsidRDefault="0047521D" w:rsidP="00010E4A">
      <w:pPr>
        <w:spacing w:line="220" w:lineRule="atLeast"/>
        <w:jc w:val="both"/>
        <w:rPr>
          <w:rFonts w:ascii="Arial" w:hAnsi="Arial" w:cs="Arial"/>
          <w:b/>
          <w:szCs w:val="24"/>
        </w:rPr>
      </w:pPr>
      <w:r w:rsidRPr="0047521D">
        <w:rPr>
          <w:rFonts w:ascii="Arial" w:hAnsi="Arial" w:cs="Arial"/>
          <w:b/>
          <w:szCs w:val="24"/>
        </w:rPr>
        <w:t xml:space="preserve">Quinta sessão </w:t>
      </w:r>
      <w:r w:rsidR="00825045">
        <w:rPr>
          <w:rFonts w:ascii="Arial" w:hAnsi="Arial" w:cs="Arial"/>
          <w:b/>
          <w:szCs w:val="24"/>
        </w:rPr>
        <w:t>–</w:t>
      </w:r>
      <w:r w:rsidRPr="0047521D">
        <w:rPr>
          <w:rFonts w:ascii="Arial" w:hAnsi="Arial" w:cs="Arial"/>
          <w:b/>
          <w:szCs w:val="24"/>
        </w:rPr>
        <w:t xml:space="preserve"> construindo</w:t>
      </w:r>
      <w:r w:rsidR="00825045">
        <w:rPr>
          <w:rFonts w:ascii="Arial" w:hAnsi="Arial" w:cs="Arial"/>
          <w:b/>
          <w:szCs w:val="24"/>
        </w:rPr>
        <w:t xml:space="preserve"> </w:t>
      </w:r>
      <w:r w:rsidRPr="0047521D">
        <w:rPr>
          <w:rFonts w:ascii="Arial" w:hAnsi="Arial" w:cs="Arial"/>
          <w:b/>
          <w:szCs w:val="24"/>
        </w:rPr>
        <w:t>um plano com foco na solução</w:t>
      </w:r>
    </w:p>
    <w:p w14:paraId="5A89C931" w14:textId="77777777" w:rsidR="00010E4A" w:rsidRDefault="00010E4A" w:rsidP="0047521D">
      <w:pPr>
        <w:spacing w:line="220" w:lineRule="atLeast"/>
        <w:ind w:firstLine="680"/>
        <w:jc w:val="both"/>
        <w:rPr>
          <w:rFonts w:ascii="Arial" w:hAnsi="Arial" w:cs="Arial"/>
          <w:szCs w:val="24"/>
          <w:highlight w:val="yellow"/>
        </w:rPr>
      </w:pPr>
    </w:p>
    <w:p w14:paraId="5211E2ED" w14:textId="5870D729" w:rsidR="0047521D" w:rsidRPr="0047521D" w:rsidRDefault="00BA5013" w:rsidP="0047521D">
      <w:pPr>
        <w:spacing w:line="220" w:lineRule="atLeast"/>
        <w:ind w:firstLine="680"/>
        <w:jc w:val="both"/>
        <w:rPr>
          <w:rFonts w:ascii="Arial" w:hAnsi="Arial" w:cs="Arial"/>
          <w:szCs w:val="24"/>
        </w:rPr>
      </w:pPr>
      <w:r>
        <w:rPr>
          <w:rFonts w:ascii="Arial" w:hAnsi="Arial" w:cs="Arial"/>
          <w:szCs w:val="24"/>
        </w:rPr>
        <w:t>E</w:t>
      </w:r>
      <w:r w:rsidR="0047521D" w:rsidRPr="0047521D">
        <w:rPr>
          <w:rFonts w:ascii="Arial" w:hAnsi="Arial" w:cs="Arial"/>
          <w:szCs w:val="24"/>
        </w:rPr>
        <w:t xml:space="preserve">stabelecimento de um plano de ação passo a passo, através da construção mental da realidade desejada e debater sobre a importância do comprometimento com a carreira e do </w:t>
      </w:r>
      <w:proofErr w:type="spellStart"/>
      <w:r w:rsidR="0047521D" w:rsidRPr="0047521D">
        <w:rPr>
          <w:rFonts w:ascii="Arial" w:hAnsi="Arial" w:cs="Arial"/>
          <w:szCs w:val="24"/>
        </w:rPr>
        <w:t>automonitoramento</w:t>
      </w:r>
      <w:proofErr w:type="spellEnd"/>
      <w:r w:rsidR="0047521D" w:rsidRPr="0047521D">
        <w:rPr>
          <w:rFonts w:ascii="Arial" w:hAnsi="Arial" w:cs="Arial"/>
          <w:szCs w:val="24"/>
        </w:rPr>
        <w:t xml:space="preserve">. Técnicas: a) rota de ação (desenvolvida pela primeira autora do artigo), b) técnica de imagem/ visualização (Dias &amp; Fortes, 2015), c) formulário denominado meu contrato para mudança (Grant &amp; Greene, 2004) e d) </w:t>
      </w:r>
      <w:proofErr w:type="spellStart"/>
      <w:r w:rsidR="0047521D" w:rsidRPr="0047521D">
        <w:rPr>
          <w:rFonts w:ascii="Arial" w:hAnsi="Arial" w:cs="Arial"/>
          <w:szCs w:val="24"/>
        </w:rPr>
        <w:t>psicoeducação</w:t>
      </w:r>
      <w:proofErr w:type="spellEnd"/>
      <w:r w:rsidR="0047521D" w:rsidRPr="0047521D">
        <w:rPr>
          <w:rFonts w:ascii="Arial" w:hAnsi="Arial" w:cs="Arial"/>
          <w:szCs w:val="24"/>
        </w:rPr>
        <w:t xml:space="preserve">. No início da sessão, os </w:t>
      </w:r>
      <w:r w:rsidR="0047521D" w:rsidRPr="00825045">
        <w:rPr>
          <w:rFonts w:ascii="Arial" w:hAnsi="Arial" w:cs="Arial"/>
          <w:i/>
          <w:szCs w:val="24"/>
        </w:rPr>
        <w:t>coachees</w:t>
      </w:r>
      <w:r w:rsidR="0047521D" w:rsidRPr="0047521D">
        <w:rPr>
          <w:rFonts w:ascii="Arial" w:hAnsi="Arial" w:cs="Arial"/>
          <w:szCs w:val="24"/>
        </w:rPr>
        <w:t xml:space="preserve"> foram orientados quanto à realização da técnica rota de ação. Um participante voluntariou-se para ir até a frente da sala e os demais colegas ajudaram a montar a rota de ação deste. Foram descritos os passos e respectivas datas. Na sequência, cada participante desenhou sua rota em uma folha A3. Realizou-se também uma visualização, cujo objetivo foi de ajudar os </w:t>
      </w:r>
      <w:r w:rsidR="0047521D" w:rsidRPr="00825045">
        <w:rPr>
          <w:rFonts w:ascii="Arial" w:hAnsi="Arial" w:cs="Arial"/>
          <w:i/>
          <w:szCs w:val="24"/>
        </w:rPr>
        <w:t>coachees</w:t>
      </w:r>
      <w:r w:rsidR="0047521D" w:rsidRPr="0047521D">
        <w:rPr>
          <w:rFonts w:ascii="Arial" w:hAnsi="Arial" w:cs="Arial"/>
          <w:szCs w:val="24"/>
        </w:rPr>
        <w:t xml:space="preserve"> a </w:t>
      </w:r>
      <w:proofErr w:type="spellStart"/>
      <w:r w:rsidR="0047521D" w:rsidRPr="0047521D">
        <w:rPr>
          <w:rFonts w:ascii="Arial" w:hAnsi="Arial" w:cs="Arial"/>
          <w:szCs w:val="24"/>
        </w:rPr>
        <w:t>construirem</w:t>
      </w:r>
      <w:proofErr w:type="spellEnd"/>
      <w:r w:rsidR="0047521D" w:rsidRPr="0047521D">
        <w:rPr>
          <w:rFonts w:ascii="Arial" w:hAnsi="Arial" w:cs="Arial"/>
          <w:szCs w:val="24"/>
        </w:rPr>
        <w:t xml:space="preserve"> mentalmente a realidade desejada, e </w:t>
      </w:r>
      <w:proofErr w:type="gramStart"/>
      <w:r w:rsidR="0047521D" w:rsidRPr="0047521D">
        <w:rPr>
          <w:rFonts w:ascii="Arial" w:hAnsi="Arial" w:cs="Arial"/>
          <w:szCs w:val="24"/>
        </w:rPr>
        <w:t>lembrar  de</w:t>
      </w:r>
      <w:proofErr w:type="gramEnd"/>
      <w:r w:rsidR="0047521D" w:rsidRPr="0047521D">
        <w:rPr>
          <w:rFonts w:ascii="Arial" w:hAnsi="Arial" w:cs="Arial"/>
          <w:szCs w:val="24"/>
        </w:rPr>
        <w:t xml:space="preserve"> outras vezes em que tiveram conquistas. Foi preenchido o formulário ‘meu contrato para a mudança’ para maior comprometimento com os objetivos estabelecidos, discutiram-se formas de monitorar seu progresso e de celebração das metas alcançadas. </w:t>
      </w:r>
    </w:p>
    <w:p w14:paraId="677291C2" w14:textId="77777777" w:rsidR="00010E4A" w:rsidRDefault="00010E4A" w:rsidP="00010E4A">
      <w:pPr>
        <w:spacing w:line="220" w:lineRule="atLeast"/>
        <w:jc w:val="both"/>
        <w:rPr>
          <w:rFonts w:ascii="Arial" w:hAnsi="Arial" w:cs="Arial"/>
          <w:b/>
          <w:szCs w:val="24"/>
        </w:rPr>
      </w:pPr>
    </w:p>
    <w:p w14:paraId="133B8C3F" w14:textId="158B4E16" w:rsidR="0047521D" w:rsidRPr="0047521D" w:rsidRDefault="0047521D" w:rsidP="00010E4A">
      <w:pPr>
        <w:spacing w:line="220" w:lineRule="atLeast"/>
        <w:jc w:val="both"/>
        <w:rPr>
          <w:rFonts w:ascii="Arial" w:hAnsi="Arial" w:cs="Arial"/>
          <w:b/>
          <w:i/>
          <w:szCs w:val="24"/>
        </w:rPr>
      </w:pPr>
      <w:r w:rsidRPr="0047521D">
        <w:rPr>
          <w:rFonts w:ascii="Arial" w:hAnsi="Arial" w:cs="Arial"/>
          <w:b/>
          <w:szCs w:val="24"/>
        </w:rPr>
        <w:t xml:space="preserve">Sexta sessão </w:t>
      </w:r>
      <w:r w:rsidR="00825045">
        <w:rPr>
          <w:rFonts w:ascii="Arial" w:hAnsi="Arial" w:cs="Arial"/>
          <w:b/>
          <w:szCs w:val="24"/>
        </w:rPr>
        <w:t>–</w:t>
      </w:r>
      <w:r w:rsidRPr="0047521D">
        <w:rPr>
          <w:rFonts w:ascii="Arial" w:hAnsi="Arial" w:cs="Arial"/>
          <w:b/>
          <w:szCs w:val="24"/>
        </w:rPr>
        <w:t xml:space="preserve"> </w:t>
      </w:r>
      <w:r w:rsidRPr="0047521D">
        <w:rPr>
          <w:rFonts w:ascii="Arial" w:hAnsi="Arial" w:cs="Arial"/>
          <w:b/>
          <w:i/>
          <w:szCs w:val="24"/>
        </w:rPr>
        <w:t>follow-up</w:t>
      </w:r>
    </w:p>
    <w:p w14:paraId="3081BCE8" w14:textId="77777777" w:rsidR="00010E4A" w:rsidRDefault="00010E4A" w:rsidP="0047521D">
      <w:pPr>
        <w:spacing w:line="220" w:lineRule="atLeast"/>
        <w:ind w:firstLine="680"/>
        <w:jc w:val="both"/>
        <w:rPr>
          <w:rFonts w:ascii="Arial" w:hAnsi="Arial" w:cs="Arial"/>
          <w:szCs w:val="24"/>
        </w:rPr>
      </w:pPr>
    </w:p>
    <w:p w14:paraId="6E8000CF" w14:textId="314EA0F6" w:rsidR="0047521D" w:rsidRPr="0047521D" w:rsidRDefault="0047521D" w:rsidP="0047521D">
      <w:pPr>
        <w:spacing w:line="220" w:lineRule="atLeast"/>
        <w:ind w:firstLine="680"/>
        <w:jc w:val="both"/>
        <w:rPr>
          <w:rFonts w:ascii="Arial" w:hAnsi="Arial" w:cs="Arial"/>
          <w:szCs w:val="24"/>
        </w:rPr>
      </w:pPr>
      <w:r w:rsidRPr="0047521D">
        <w:rPr>
          <w:rFonts w:ascii="Arial" w:hAnsi="Arial" w:cs="Arial"/>
          <w:szCs w:val="24"/>
        </w:rPr>
        <w:t xml:space="preserve">Após dois meses do término das sessões, foi realizado um encontro de </w:t>
      </w:r>
      <w:r w:rsidRPr="0047521D">
        <w:rPr>
          <w:rFonts w:ascii="Arial" w:hAnsi="Arial" w:cs="Arial"/>
          <w:i/>
          <w:szCs w:val="24"/>
        </w:rPr>
        <w:t>follow-up</w:t>
      </w:r>
      <w:r w:rsidRPr="0047521D">
        <w:rPr>
          <w:rFonts w:ascii="Arial" w:hAnsi="Arial" w:cs="Arial"/>
          <w:szCs w:val="24"/>
        </w:rPr>
        <w:t xml:space="preserve"> com os universitários para avaliar o processo. O intervalo de dois meses teve o objetivo de verificar se os resultados esperados na primeira sessão foram alcançados nesse período. Na ocasião foram entregues os formulários preenchidos durante as sessões e os universitários foram convidados a ler suas cartas para o futuro.</w:t>
      </w:r>
    </w:p>
    <w:p w14:paraId="15920A09" w14:textId="77777777" w:rsidR="00010E4A" w:rsidRDefault="00010E4A" w:rsidP="00010E4A">
      <w:pPr>
        <w:spacing w:line="220" w:lineRule="atLeast"/>
        <w:jc w:val="both"/>
        <w:rPr>
          <w:rFonts w:ascii="Arial" w:hAnsi="Arial" w:cs="Arial"/>
          <w:b/>
          <w:color w:val="000000"/>
          <w:szCs w:val="24"/>
        </w:rPr>
      </w:pPr>
    </w:p>
    <w:p w14:paraId="3FAC00AE" w14:textId="012F7B18" w:rsidR="0047521D" w:rsidRPr="0047521D" w:rsidRDefault="0047521D" w:rsidP="00010E4A">
      <w:pPr>
        <w:spacing w:line="220" w:lineRule="atLeast"/>
        <w:jc w:val="both"/>
        <w:rPr>
          <w:rFonts w:ascii="Arial" w:hAnsi="Arial" w:cs="Arial"/>
          <w:b/>
          <w:szCs w:val="24"/>
        </w:rPr>
      </w:pPr>
      <w:r w:rsidRPr="0047521D">
        <w:rPr>
          <w:rFonts w:ascii="Arial" w:hAnsi="Arial" w:cs="Arial"/>
          <w:b/>
          <w:color w:val="000000"/>
          <w:szCs w:val="24"/>
        </w:rPr>
        <w:t>Discussão</w:t>
      </w:r>
    </w:p>
    <w:p w14:paraId="3AAAA2FC" w14:textId="77777777" w:rsidR="00010E4A" w:rsidRDefault="00010E4A" w:rsidP="0047521D">
      <w:pPr>
        <w:spacing w:line="220" w:lineRule="atLeast"/>
        <w:ind w:firstLine="680"/>
        <w:jc w:val="both"/>
        <w:rPr>
          <w:rFonts w:ascii="Arial" w:hAnsi="Arial" w:cs="Arial"/>
          <w:szCs w:val="24"/>
        </w:rPr>
      </w:pPr>
    </w:p>
    <w:p w14:paraId="44A2FA3D" w14:textId="1E97A53C" w:rsidR="0047521D" w:rsidRPr="0047521D" w:rsidRDefault="0047521D" w:rsidP="0047521D">
      <w:pPr>
        <w:spacing w:line="220" w:lineRule="atLeast"/>
        <w:ind w:firstLine="680"/>
        <w:jc w:val="both"/>
        <w:rPr>
          <w:rFonts w:ascii="Arial" w:hAnsi="Arial" w:cs="Arial"/>
          <w:szCs w:val="24"/>
        </w:rPr>
      </w:pPr>
      <w:r w:rsidRPr="0047521D">
        <w:rPr>
          <w:rFonts w:ascii="Arial" w:hAnsi="Arial" w:cs="Arial"/>
          <w:szCs w:val="24"/>
        </w:rPr>
        <w:t xml:space="preserve">O programa de intervenção de carreira apresentado buscou colaborar para o desenvolvimento de um comportamento exploratório de universitários concluintes, caracterizado pela constante procura por informações sobre o indivíduo e sobre a carreira (Borges, 2014). Outro objetivo foi influenciar o aumento da </w:t>
      </w:r>
      <w:proofErr w:type="spellStart"/>
      <w:r w:rsidRPr="0047521D">
        <w:rPr>
          <w:rFonts w:ascii="Arial" w:hAnsi="Arial" w:cs="Arial"/>
          <w:szCs w:val="24"/>
        </w:rPr>
        <w:t>autoeficácia</w:t>
      </w:r>
      <w:proofErr w:type="spellEnd"/>
      <w:r w:rsidRPr="0047521D">
        <w:rPr>
          <w:rFonts w:ascii="Arial" w:hAnsi="Arial" w:cs="Arial"/>
          <w:szCs w:val="24"/>
        </w:rPr>
        <w:t xml:space="preserve"> (</w:t>
      </w:r>
      <w:proofErr w:type="spellStart"/>
      <w:r w:rsidRPr="0047521D">
        <w:rPr>
          <w:rFonts w:ascii="Arial" w:hAnsi="Arial" w:cs="Arial"/>
          <w:szCs w:val="24"/>
        </w:rPr>
        <w:t>Verbruggen</w:t>
      </w:r>
      <w:proofErr w:type="spellEnd"/>
      <w:r w:rsidRPr="0047521D">
        <w:rPr>
          <w:rFonts w:ascii="Arial" w:hAnsi="Arial" w:cs="Arial"/>
          <w:szCs w:val="24"/>
        </w:rPr>
        <w:t xml:space="preserve"> &amp; </w:t>
      </w:r>
      <w:proofErr w:type="spellStart"/>
      <w:r w:rsidRPr="0047521D">
        <w:rPr>
          <w:rFonts w:ascii="Arial" w:hAnsi="Arial" w:cs="Arial"/>
          <w:szCs w:val="24"/>
        </w:rPr>
        <w:t>Sels</w:t>
      </w:r>
      <w:proofErr w:type="spellEnd"/>
      <w:r w:rsidRPr="0047521D">
        <w:rPr>
          <w:rFonts w:ascii="Arial" w:hAnsi="Arial" w:cs="Arial"/>
          <w:szCs w:val="24"/>
        </w:rPr>
        <w:t>, 2010), entendida como a crença que o indivíduo tem da sua capacidade para desempenhar com sucesso as atividades relativas à profissão (Teixeira, 2010). A intervenção fomentou à reflexão e discussão entre universitários concluintes para facilitar o momento de transição universidade-trabalho.</w:t>
      </w:r>
    </w:p>
    <w:p w14:paraId="3B66C6A2" w14:textId="77777777" w:rsidR="0047521D" w:rsidRPr="0047521D" w:rsidRDefault="0047521D" w:rsidP="0047521D">
      <w:pPr>
        <w:spacing w:line="220" w:lineRule="atLeast"/>
        <w:ind w:firstLine="680"/>
        <w:jc w:val="both"/>
        <w:rPr>
          <w:rFonts w:ascii="Arial" w:hAnsi="Arial" w:cs="Arial"/>
          <w:szCs w:val="24"/>
        </w:rPr>
      </w:pPr>
      <w:r w:rsidRPr="0047521D">
        <w:rPr>
          <w:rFonts w:ascii="Arial" w:hAnsi="Arial" w:cs="Arial"/>
          <w:szCs w:val="24"/>
        </w:rPr>
        <w:t>Por conta da série de desafios do mundo do trabalho e das novas demandas sociais, espera-se do trabalhador uma postura mais ativa, no sentido de construir sua trajetória de carreira (</w:t>
      </w:r>
      <w:proofErr w:type="spellStart"/>
      <w:r w:rsidRPr="0047521D">
        <w:rPr>
          <w:rFonts w:ascii="Arial" w:hAnsi="Arial" w:cs="Arial"/>
          <w:szCs w:val="24"/>
        </w:rPr>
        <w:t>Ambiel</w:t>
      </w:r>
      <w:proofErr w:type="spellEnd"/>
      <w:r w:rsidRPr="0047521D">
        <w:rPr>
          <w:rFonts w:ascii="Arial" w:hAnsi="Arial" w:cs="Arial"/>
          <w:szCs w:val="24"/>
        </w:rPr>
        <w:t xml:space="preserve">, 2014).  Esta postura está associada à responsabilidade que o indivíduo atribui a si pela realização dos objetivos profissionais (Teixeira, 2010). Os recursos psicológicos foram o foco da intervenção, preparando o universitário para ter a agência pessoal sobre a sua carreira e suas tomadas de decisões (Oliveira, 2014). </w:t>
      </w:r>
      <w:r w:rsidRPr="0047521D">
        <w:rPr>
          <w:rFonts w:ascii="Arial" w:hAnsi="Arial" w:cs="Arial"/>
          <w:color w:val="000000"/>
          <w:szCs w:val="24"/>
        </w:rPr>
        <w:t xml:space="preserve">Os participantes do programa foram estimulados a exploração de carreira, com o objetivo de reunir informações sobre si, identificarem habilidades, interesses vocacionais, possibilidades profissionais, informações de mercado e estabelecimento de objetivos (Teixeira, 2010). </w:t>
      </w:r>
    </w:p>
    <w:p w14:paraId="70DF11D6" w14:textId="7BFB257E" w:rsidR="0047521D" w:rsidRPr="0047521D" w:rsidRDefault="0047521D" w:rsidP="0047521D">
      <w:pPr>
        <w:spacing w:line="220" w:lineRule="atLeast"/>
        <w:ind w:firstLine="680"/>
        <w:jc w:val="both"/>
        <w:rPr>
          <w:rFonts w:ascii="Arial" w:hAnsi="Arial" w:cs="Arial"/>
          <w:szCs w:val="24"/>
        </w:rPr>
      </w:pPr>
      <w:r w:rsidRPr="0047521D">
        <w:rPr>
          <w:rFonts w:ascii="Arial" w:hAnsi="Arial" w:cs="Arial"/>
          <w:szCs w:val="24"/>
        </w:rPr>
        <w:t>Entende-se que alguns elementos do protocolo apresentado avancem em relação aos programas de planejamento de carreira já existentes. A estrutura das sessões teve foco na solução, a partir de aspectos cognitivos (do pensamento) e de aspectos comportamentais (ações práticas), assim o modelo de intervenção de CCC focou nos</w:t>
      </w:r>
      <w:r w:rsidR="00825045">
        <w:rPr>
          <w:rFonts w:ascii="Arial" w:hAnsi="Arial" w:cs="Arial"/>
          <w:szCs w:val="24"/>
        </w:rPr>
        <w:t xml:space="preserve"> </w:t>
      </w:r>
      <w:r w:rsidRPr="0047521D">
        <w:rPr>
          <w:rFonts w:ascii="Arial" w:hAnsi="Arial" w:cs="Arial"/>
          <w:szCs w:val="24"/>
        </w:rPr>
        <w:t xml:space="preserve">aspectos cognitivo-comportamentais. </w:t>
      </w:r>
    </w:p>
    <w:p w14:paraId="38BC288B" w14:textId="77777777" w:rsidR="0047521D" w:rsidRPr="0047521D" w:rsidRDefault="0047521D" w:rsidP="0047521D">
      <w:pPr>
        <w:spacing w:line="220" w:lineRule="atLeast"/>
        <w:ind w:firstLine="680"/>
        <w:jc w:val="both"/>
        <w:rPr>
          <w:rFonts w:ascii="Arial" w:hAnsi="Arial" w:cs="Arial"/>
          <w:szCs w:val="24"/>
        </w:rPr>
      </w:pPr>
      <w:r w:rsidRPr="0047521D">
        <w:rPr>
          <w:rFonts w:ascii="Arial" w:hAnsi="Arial" w:cs="Arial"/>
          <w:color w:val="000000"/>
          <w:szCs w:val="24"/>
        </w:rPr>
        <w:t>As técnicas do modelo ABCDEF e mapeando recursos (Grant &amp; Greene, 2004) objetivaram a ampliação dos</w:t>
      </w:r>
      <w:r w:rsidRPr="0047521D">
        <w:rPr>
          <w:rFonts w:ascii="Arial" w:hAnsi="Arial" w:cs="Arial"/>
          <w:color w:val="212121"/>
          <w:szCs w:val="24"/>
        </w:rPr>
        <w:t xml:space="preserve"> níveis de </w:t>
      </w:r>
      <w:proofErr w:type="spellStart"/>
      <w:r w:rsidRPr="0047521D">
        <w:rPr>
          <w:rFonts w:ascii="Arial" w:hAnsi="Arial" w:cs="Arial"/>
          <w:color w:val="212121"/>
          <w:szCs w:val="24"/>
        </w:rPr>
        <w:t>autoeficácia</w:t>
      </w:r>
      <w:proofErr w:type="spellEnd"/>
      <w:r w:rsidRPr="0047521D">
        <w:rPr>
          <w:rFonts w:ascii="Arial" w:hAnsi="Arial" w:cs="Arial"/>
          <w:color w:val="212121"/>
          <w:szCs w:val="24"/>
        </w:rPr>
        <w:t>. Tais níveis, em programas de orientação de carreira, podem colaborar para que os participantes encontrem menos barreiras externas, progredindo em direção a seus objetivos de carreira, de modo a ficarem mais satisfeitos com ela e, consequentemente, maior satisfação com a própria vida (</w:t>
      </w:r>
      <w:proofErr w:type="spellStart"/>
      <w:r w:rsidRPr="0047521D">
        <w:rPr>
          <w:rFonts w:ascii="Arial" w:hAnsi="Arial" w:cs="Arial"/>
          <w:color w:val="000000"/>
          <w:szCs w:val="24"/>
        </w:rPr>
        <w:t>Verbruggen</w:t>
      </w:r>
      <w:proofErr w:type="spellEnd"/>
      <w:r w:rsidRPr="0047521D">
        <w:rPr>
          <w:rFonts w:ascii="Arial" w:hAnsi="Arial" w:cs="Arial"/>
          <w:color w:val="000000"/>
          <w:szCs w:val="24"/>
        </w:rPr>
        <w:t xml:space="preserve"> &amp; </w:t>
      </w:r>
      <w:proofErr w:type="spellStart"/>
      <w:r w:rsidRPr="0047521D">
        <w:rPr>
          <w:rFonts w:ascii="Arial" w:hAnsi="Arial" w:cs="Arial"/>
          <w:color w:val="000000"/>
          <w:szCs w:val="24"/>
        </w:rPr>
        <w:t>Sels</w:t>
      </w:r>
      <w:proofErr w:type="spellEnd"/>
      <w:r w:rsidRPr="0047521D">
        <w:rPr>
          <w:rFonts w:ascii="Arial" w:hAnsi="Arial" w:cs="Arial"/>
          <w:color w:val="000000"/>
          <w:szCs w:val="24"/>
        </w:rPr>
        <w:t>, 2010</w:t>
      </w:r>
      <w:r w:rsidRPr="0047521D">
        <w:rPr>
          <w:rFonts w:ascii="Arial" w:hAnsi="Arial" w:cs="Arial"/>
          <w:color w:val="212121"/>
          <w:szCs w:val="24"/>
        </w:rPr>
        <w:t>).</w:t>
      </w:r>
    </w:p>
    <w:p w14:paraId="256C2242" w14:textId="6CDA5EAA" w:rsidR="0047521D" w:rsidRPr="0047521D" w:rsidRDefault="0047521D" w:rsidP="0047521D">
      <w:pPr>
        <w:spacing w:line="220" w:lineRule="atLeast"/>
        <w:ind w:firstLine="680"/>
        <w:jc w:val="both"/>
        <w:rPr>
          <w:rFonts w:ascii="Arial" w:hAnsi="Arial" w:cs="Arial"/>
          <w:szCs w:val="24"/>
        </w:rPr>
      </w:pPr>
      <w:r w:rsidRPr="0047521D">
        <w:rPr>
          <w:rFonts w:ascii="Arial" w:hAnsi="Arial" w:cs="Arial"/>
          <w:szCs w:val="24"/>
        </w:rPr>
        <w:t>Na quarta sessão ‘procrastinação e mercado de trabalho’, foram realizadas atividades com o fim de atribuir ao participante a responsabilidade pela sua carreira, também denominado de lócus de controle profissional: modelo FACES (Dias &amp; Fortes, 2015) e superação de padrões de procrastinação (Grant &amp; Greene, 2004). As tarefas entre sessões estimularam os participantes a desenvolverem pequenas ações gradativas com o objetivo de ampliar</w:t>
      </w:r>
      <w:r w:rsidR="00BA5013">
        <w:rPr>
          <w:rFonts w:ascii="Arial" w:hAnsi="Arial" w:cs="Arial"/>
          <w:szCs w:val="24"/>
        </w:rPr>
        <w:t xml:space="preserve"> </w:t>
      </w:r>
      <w:r w:rsidRPr="0047521D">
        <w:rPr>
          <w:rFonts w:ascii="Arial" w:hAnsi="Arial" w:cs="Arial"/>
          <w:szCs w:val="24"/>
        </w:rPr>
        <w:t xml:space="preserve">a </w:t>
      </w:r>
      <w:proofErr w:type="spellStart"/>
      <w:r w:rsidRPr="0047521D">
        <w:rPr>
          <w:rFonts w:ascii="Arial" w:hAnsi="Arial" w:cs="Arial"/>
          <w:szCs w:val="24"/>
        </w:rPr>
        <w:t>autoeficácia</w:t>
      </w:r>
      <w:proofErr w:type="spellEnd"/>
      <w:r w:rsidRPr="0047521D">
        <w:rPr>
          <w:rFonts w:ascii="Arial" w:hAnsi="Arial" w:cs="Arial"/>
          <w:szCs w:val="24"/>
        </w:rPr>
        <w:t xml:space="preserve"> e o lócus de controle profissional.  </w:t>
      </w:r>
    </w:p>
    <w:p w14:paraId="406AF593" w14:textId="77777777" w:rsidR="0047521D" w:rsidRPr="0047521D" w:rsidRDefault="0047521D" w:rsidP="0047521D">
      <w:pPr>
        <w:spacing w:line="220" w:lineRule="atLeast"/>
        <w:ind w:firstLine="680"/>
        <w:jc w:val="both"/>
        <w:rPr>
          <w:rFonts w:ascii="Arial" w:hAnsi="Arial" w:cs="Arial"/>
          <w:szCs w:val="24"/>
        </w:rPr>
      </w:pPr>
      <w:r w:rsidRPr="0047521D">
        <w:rPr>
          <w:rFonts w:ascii="Arial" w:hAnsi="Arial" w:cs="Arial"/>
          <w:szCs w:val="24"/>
        </w:rPr>
        <w:t xml:space="preserve">Imagina-se que os elementos presentes durante o processo e a brevidade dos encontros em número de sessões possam ter colaborado para a retenção de participantes na abordagem de CCC em comparação com outras abordagens de aconselhamento de carreira. A preparação dos participantes para serem seus próprios </w:t>
      </w:r>
      <w:r w:rsidRPr="00825045">
        <w:rPr>
          <w:rFonts w:ascii="Arial" w:hAnsi="Arial" w:cs="Arial"/>
          <w:i/>
          <w:szCs w:val="24"/>
        </w:rPr>
        <w:t>coachs</w:t>
      </w:r>
      <w:r w:rsidRPr="0047521D">
        <w:rPr>
          <w:rFonts w:ascii="Arial" w:hAnsi="Arial" w:cs="Arial"/>
          <w:szCs w:val="24"/>
        </w:rPr>
        <w:t xml:space="preserve"> em momentos futuros de transição de carreira, também foi um dos elementos diferenciais desta intervenção.</w:t>
      </w:r>
    </w:p>
    <w:p w14:paraId="072B8C5F" w14:textId="77777777" w:rsidR="0047521D" w:rsidRDefault="0047521D" w:rsidP="003F28DE">
      <w:pPr>
        <w:pStyle w:val="Ttulo1"/>
        <w:numPr>
          <w:ilvl w:val="0"/>
          <w:numId w:val="0"/>
        </w:numPr>
        <w:spacing w:before="120" w:after="120"/>
        <w:jc w:val="left"/>
        <w:rPr>
          <w:rFonts w:ascii="Arial" w:hAnsi="Arial" w:cs="Arial"/>
          <w:szCs w:val="24"/>
        </w:rPr>
      </w:pPr>
      <w:bookmarkStart w:id="6" w:name="_Toc485750192"/>
    </w:p>
    <w:p w14:paraId="230535D3" w14:textId="29F3C078" w:rsidR="00512ED9" w:rsidRPr="007F5803" w:rsidRDefault="001B2BD8" w:rsidP="003F28DE">
      <w:pPr>
        <w:pStyle w:val="Ttulo1"/>
        <w:numPr>
          <w:ilvl w:val="0"/>
          <w:numId w:val="0"/>
        </w:numPr>
        <w:spacing w:before="120" w:after="120"/>
        <w:jc w:val="left"/>
        <w:rPr>
          <w:rFonts w:ascii="Arial" w:hAnsi="Arial" w:cs="Arial"/>
          <w:szCs w:val="24"/>
        </w:rPr>
      </w:pPr>
      <w:r>
        <w:rPr>
          <w:rFonts w:ascii="Arial" w:hAnsi="Arial" w:cs="Arial"/>
          <w:szCs w:val="24"/>
        </w:rPr>
        <w:t>Considerações f</w:t>
      </w:r>
      <w:r w:rsidR="00E80454">
        <w:rPr>
          <w:rFonts w:ascii="Arial" w:hAnsi="Arial" w:cs="Arial"/>
          <w:szCs w:val="24"/>
        </w:rPr>
        <w:t>ina</w:t>
      </w:r>
      <w:bookmarkEnd w:id="6"/>
      <w:r>
        <w:rPr>
          <w:rFonts w:ascii="Arial" w:hAnsi="Arial" w:cs="Arial"/>
          <w:szCs w:val="24"/>
        </w:rPr>
        <w:t>i</w:t>
      </w:r>
      <w:r w:rsidR="00E80454">
        <w:rPr>
          <w:rFonts w:ascii="Arial" w:hAnsi="Arial" w:cs="Arial"/>
          <w:szCs w:val="24"/>
        </w:rPr>
        <w:t>s</w:t>
      </w:r>
    </w:p>
    <w:p w14:paraId="330B2258" w14:textId="77777777" w:rsidR="0030788E" w:rsidRDefault="0030788E" w:rsidP="007F5803">
      <w:pPr>
        <w:spacing w:line="240" w:lineRule="atLeast"/>
        <w:ind w:firstLine="709"/>
        <w:jc w:val="both"/>
        <w:rPr>
          <w:rFonts w:ascii="Arial" w:hAnsi="Arial" w:cs="Arial"/>
          <w:szCs w:val="24"/>
        </w:rPr>
      </w:pPr>
    </w:p>
    <w:p w14:paraId="66045A2E" w14:textId="77777777" w:rsidR="0047521D" w:rsidRPr="0047521D" w:rsidRDefault="0047521D" w:rsidP="0047521D">
      <w:pPr>
        <w:spacing w:line="220" w:lineRule="atLeast"/>
        <w:ind w:firstLine="680"/>
        <w:jc w:val="both"/>
        <w:rPr>
          <w:rFonts w:ascii="Arial" w:hAnsi="Arial" w:cs="Arial"/>
          <w:szCs w:val="24"/>
        </w:rPr>
      </w:pPr>
      <w:r w:rsidRPr="0047521D">
        <w:rPr>
          <w:rFonts w:ascii="Arial" w:hAnsi="Arial" w:cs="Arial"/>
          <w:szCs w:val="24"/>
        </w:rPr>
        <w:t xml:space="preserve">O programa de planejamento para universitários na transição universidade-trabalho apresentado neste estudo foi uma adaptação do Programa Australiano </w:t>
      </w:r>
      <w:r w:rsidRPr="0047521D">
        <w:rPr>
          <w:rFonts w:ascii="Arial" w:hAnsi="Arial" w:cs="Arial"/>
          <w:i/>
          <w:szCs w:val="24"/>
        </w:rPr>
        <w:t xml:space="preserve">Coach </w:t>
      </w:r>
      <w:proofErr w:type="spellStart"/>
      <w:r w:rsidRPr="0047521D">
        <w:rPr>
          <w:rFonts w:ascii="Arial" w:hAnsi="Arial" w:cs="Arial"/>
          <w:i/>
          <w:szCs w:val="24"/>
        </w:rPr>
        <w:t>Youself</w:t>
      </w:r>
      <w:proofErr w:type="spellEnd"/>
      <w:r w:rsidRPr="0047521D">
        <w:rPr>
          <w:rFonts w:ascii="Arial" w:hAnsi="Arial" w:cs="Arial"/>
          <w:i/>
          <w:szCs w:val="24"/>
        </w:rPr>
        <w:t>,</w:t>
      </w:r>
      <w:r w:rsidRPr="0047521D">
        <w:rPr>
          <w:rFonts w:ascii="Arial" w:hAnsi="Arial" w:cs="Arial"/>
          <w:szCs w:val="24"/>
        </w:rPr>
        <w:t xml:space="preserve"> que utiliza a abordagem de Coaching Cognitivo-Comportamental (CCC). Tal abordagem tem como foco a solução e o estabelecimento de metas, visa facilitar a gestão de situações de crise, reduzindo a ansiedade, o estresse, a depressão e favorecendo a assertividade e tomada de decisão.</w:t>
      </w:r>
    </w:p>
    <w:p w14:paraId="50047E09" w14:textId="4E40609A" w:rsidR="0047521D" w:rsidRPr="0047521D" w:rsidRDefault="0047521D" w:rsidP="0047521D">
      <w:pPr>
        <w:spacing w:line="220" w:lineRule="atLeast"/>
        <w:ind w:firstLine="680"/>
        <w:jc w:val="both"/>
        <w:rPr>
          <w:rFonts w:ascii="Arial" w:hAnsi="Arial" w:cs="Arial"/>
          <w:szCs w:val="24"/>
        </w:rPr>
      </w:pPr>
      <w:r w:rsidRPr="0047521D">
        <w:rPr>
          <w:rFonts w:ascii="Arial" w:hAnsi="Arial" w:cs="Arial"/>
          <w:szCs w:val="24"/>
        </w:rPr>
        <w:t xml:space="preserve">Com a finalidade de contribuir para a transição universidade-trabalho, tal programa foi aplicado à situação de planejamento de carreira. Atendendo a especialistas da área de carreira que sugerem novos modelos de intervenção para as configurações contemporâneas de carreira, foi adotado esse modelo com algumas diferenças em comparação com outros modelos </w:t>
      </w:r>
      <w:proofErr w:type="gramStart"/>
      <w:r w:rsidRPr="0047521D">
        <w:rPr>
          <w:rFonts w:ascii="Arial" w:hAnsi="Arial" w:cs="Arial"/>
          <w:szCs w:val="24"/>
        </w:rPr>
        <w:t>de  intervenções</w:t>
      </w:r>
      <w:proofErr w:type="gramEnd"/>
      <w:r w:rsidRPr="0047521D">
        <w:rPr>
          <w:rFonts w:ascii="Arial" w:hAnsi="Arial" w:cs="Arial"/>
          <w:szCs w:val="24"/>
        </w:rPr>
        <w:t xml:space="preserve"> de carreira. O principal foco da intervenção deste estudo foram os aspectos cognitivo-comportamentais, buscando soluções para esta fase e estimulando os participantes para as ações do </w:t>
      </w:r>
      <w:r w:rsidRPr="00BA5013">
        <w:rPr>
          <w:rFonts w:ascii="Arial" w:hAnsi="Arial" w:cs="Arial"/>
          <w:szCs w:val="24"/>
        </w:rPr>
        <w:t>planejamento</w:t>
      </w:r>
      <w:r w:rsidRPr="0047521D">
        <w:rPr>
          <w:rFonts w:ascii="Arial" w:hAnsi="Arial" w:cs="Arial"/>
          <w:szCs w:val="24"/>
        </w:rPr>
        <w:t xml:space="preserve"> de carreira </w:t>
      </w:r>
      <w:r w:rsidR="00BA5013">
        <w:rPr>
          <w:rFonts w:ascii="Arial" w:hAnsi="Arial" w:cs="Arial"/>
          <w:szCs w:val="24"/>
        </w:rPr>
        <w:t>organizadas</w:t>
      </w:r>
      <w:r w:rsidRPr="0047521D">
        <w:rPr>
          <w:rFonts w:ascii="Arial" w:hAnsi="Arial" w:cs="Arial"/>
          <w:szCs w:val="24"/>
        </w:rPr>
        <w:t xml:space="preserve"> durante as sessões da intervenção. Outro foco e diferencial desse modelo também foi preparar os participantes para utilizarem as ferramentas aprendidas para além da intervenção, tanto no momento atual de transição, como em momentos de carreira futuros.</w:t>
      </w:r>
    </w:p>
    <w:p w14:paraId="57640B9D" w14:textId="77777777" w:rsidR="0047521D" w:rsidRPr="0047521D" w:rsidRDefault="0047521D" w:rsidP="0047521D">
      <w:pPr>
        <w:spacing w:line="220" w:lineRule="atLeast"/>
        <w:ind w:firstLine="680"/>
        <w:jc w:val="both"/>
        <w:rPr>
          <w:rFonts w:ascii="Arial" w:hAnsi="Arial" w:cs="Arial"/>
          <w:szCs w:val="24"/>
        </w:rPr>
      </w:pPr>
      <w:r w:rsidRPr="0047521D">
        <w:rPr>
          <w:rFonts w:ascii="Arial" w:hAnsi="Arial" w:cs="Arial"/>
          <w:szCs w:val="24"/>
        </w:rPr>
        <w:t xml:space="preserve">Como o Brasil é carente de estudos com o detalhamento do protocolo de intervenções de carreira, este estudo teve o objetivo de detalhar cada sessão do protocolo desenvolvido, viabilizando a sua replicação para outras amostras.  Assim, este se torna um material de apoio para orientadores de carreira de universitários. Muito ainda há para ser feito em relação ao detalhamento das intervenções nas diversas áreas e cabe aos </w:t>
      </w:r>
      <w:proofErr w:type="spellStart"/>
      <w:r w:rsidRPr="0047521D">
        <w:rPr>
          <w:rFonts w:ascii="Arial" w:hAnsi="Arial" w:cs="Arial"/>
          <w:szCs w:val="24"/>
        </w:rPr>
        <w:t>perquisadores</w:t>
      </w:r>
      <w:proofErr w:type="spellEnd"/>
      <w:r w:rsidRPr="0047521D">
        <w:rPr>
          <w:rFonts w:ascii="Arial" w:hAnsi="Arial" w:cs="Arial"/>
          <w:szCs w:val="24"/>
        </w:rPr>
        <w:t xml:space="preserve"> fazerem tais registros, viabilizando a replicação dos modelos.</w:t>
      </w:r>
    </w:p>
    <w:p w14:paraId="6610EBE5" w14:textId="1C78EC0C" w:rsidR="006D2FC2" w:rsidRPr="006D2FC2" w:rsidRDefault="006D2FC2" w:rsidP="006D2FC2">
      <w:pPr>
        <w:spacing w:line="220" w:lineRule="atLeast"/>
        <w:ind w:firstLine="680"/>
        <w:jc w:val="both"/>
        <w:rPr>
          <w:rFonts w:ascii="Arial" w:hAnsi="Arial" w:cs="Arial"/>
          <w:szCs w:val="24"/>
        </w:rPr>
      </w:pPr>
    </w:p>
    <w:p w14:paraId="4076CA2A" w14:textId="77777777" w:rsidR="0073248A" w:rsidRPr="00541369" w:rsidRDefault="0073248A" w:rsidP="002C7DFA">
      <w:pPr>
        <w:pStyle w:val="ZParagrafo"/>
        <w:ind w:firstLine="0"/>
        <w:rPr>
          <w:rFonts w:cs="Arial"/>
          <w:b/>
          <w:szCs w:val="21"/>
        </w:rPr>
      </w:pPr>
    </w:p>
    <w:p w14:paraId="061086FE" w14:textId="4C27152A" w:rsidR="003D0422" w:rsidRDefault="004A5945" w:rsidP="00E0693B">
      <w:pPr>
        <w:pStyle w:val="ZParagrafo"/>
        <w:spacing w:before="240" w:after="360" w:line="252" w:lineRule="atLeast"/>
        <w:ind w:firstLine="0"/>
        <w:rPr>
          <w:b/>
          <w:sz w:val="24"/>
          <w:szCs w:val="24"/>
          <w:lang w:val="en-US"/>
        </w:rPr>
      </w:pPr>
      <w:proofErr w:type="spellStart"/>
      <w:r w:rsidRPr="005558DA">
        <w:rPr>
          <w:b/>
          <w:sz w:val="24"/>
          <w:szCs w:val="24"/>
          <w:lang w:val="en-US"/>
        </w:rPr>
        <w:t>Refer</w:t>
      </w:r>
      <w:r w:rsidR="001B2BD8">
        <w:rPr>
          <w:b/>
          <w:sz w:val="24"/>
          <w:szCs w:val="24"/>
          <w:lang w:val="en-US"/>
        </w:rPr>
        <w:t>ê</w:t>
      </w:r>
      <w:r w:rsidRPr="005558DA">
        <w:rPr>
          <w:b/>
          <w:sz w:val="24"/>
          <w:szCs w:val="24"/>
          <w:lang w:val="en-US"/>
        </w:rPr>
        <w:t>nc</w:t>
      </w:r>
      <w:r w:rsidR="001B2BD8">
        <w:rPr>
          <w:b/>
          <w:sz w:val="24"/>
          <w:szCs w:val="24"/>
          <w:lang w:val="en-US"/>
        </w:rPr>
        <w:t>ia</w:t>
      </w:r>
      <w:r w:rsidRPr="005558DA">
        <w:rPr>
          <w:b/>
          <w:sz w:val="24"/>
          <w:szCs w:val="24"/>
          <w:lang w:val="en-US"/>
        </w:rPr>
        <w:t>s</w:t>
      </w:r>
      <w:proofErr w:type="spellEnd"/>
    </w:p>
    <w:p w14:paraId="0AFAFCF2" w14:textId="77777777" w:rsidR="0047521D" w:rsidRPr="00010E4A" w:rsidRDefault="0047521D" w:rsidP="00010E4A">
      <w:pPr>
        <w:spacing w:after="180"/>
        <w:ind w:left="386" w:hanging="386"/>
        <w:jc w:val="both"/>
        <w:rPr>
          <w:rFonts w:ascii="Arial" w:hAnsi="Arial" w:cs="Arial"/>
          <w:color w:val="000000"/>
          <w:szCs w:val="24"/>
        </w:rPr>
      </w:pPr>
      <w:proofErr w:type="spellStart"/>
      <w:r w:rsidRPr="00010E4A">
        <w:rPr>
          <w:rFonts w:ascii="Arial" w:hAnsi="Arial" w:cs="Arial"/>
          <w:color w:val="000000"/>
          <w:szCs w:val="24"/>
        </w:rPr>
        <w:t>Ambiel</w:t>
      </w:r>
      <w:proofErr w:type="spellEnd"/>
      <w:r w:rsidRPr="00010E4A">
        <w:rPr>
          <w:rFonts w:ascii="Arial" w:hAnsi="Arial" w:cs="Arial"/>
          <w:color w:val="000000"/>
          <w:szCs w:val="24"/>
        </w:rPr>
        <w:t xml:space="preserve">, R. A. M. (2014). Adaptabilidade de carreira: uma abordagem histórica de conceitos, modelos e teorias. </w:t>
      </w:r>
      <w:r w:rsidRPr="00010E4A">
        <w:rPr>
          <w:rFonts w:ascii="Arial" w:hAnsi="Arial" w:cs="Arial"/>
          <w:i/>
          <w:iCs/>
          <w:color w:val="000000"/>
          <w:szCs w:val="24"/>
        </w:rPr>
        <w:t>Revista Brasileira de Orientação Profissional, 15</w:t>
      </w:r>
      <w:r w:rsidRPr="00010E4A">
        <w:rPr>
          <w:rFonts w:ascii="Arial" w:hAnsi="Arial" w:cs="Arial"/>
          <w:color w:val="000000"/>
          <w:szCs w:val="24"/>
        </w:rPr>
        <w:t xml:space="preserve">(1), 15-24. Recuperado de: </w:t>
      </w:r>
      <w:hyperlink r:id="rId14" w:history="1">
        <w:r w:rsidRPr="00010E4A">
          <w:rPr>
            <w:rStyle w:val="Hyperlink"/>
            <w:rFonts w:ascii="Arial" w:hAnsi="Arial" w:cs="Arial"/>
            <w:color w:val="auto"/>
            <w:szCs w:val="24"/>
            <w:u w:val="none"/>
          </w:rPr>
          <w:t>http://pepsic.bvsalud.org/pdf/rbop/v15n1/04.pdf</w:t>
        </w:r>
      </w:hyperlink>
    </w:p>
    <w:p w14:paraId="31D34C2C" w14:textId="77777777" w:rsidR="0047521D" w:rsidRPr="00010E4A" w:rsidRDefault="0047521D" w:rsidP="00010E4A">
      <w:pPr>
        <w:spacing w:after="180"/>
        <w:ind w:left="386" w:hanging="386"/>
        <w:jc w:val="both"/>
        <w:rPr>
          <w:rFonts w:ascii="Arial" w:hAnsi="Arial" w:cs="Arial"/>
          <w:szCs w:val="24"/>
        </w:rPr>
      </w:pPr>
      <w:proofErr w:type="spellStart"/>
      <w:r w:rsidRPr="00010E4A">
        <w:rPr>
          <w:rFonts w:ascii="Arial" w:hAnsi="Arial" w:cs="Arial"/>
          <w:color w:val="000000"/>
          <w:szCs w:val="24"/>
        </w:rPr>
        <w:t>Bardagi</w:t>
      </w:r>
      <w:proofErr w:type="spellEnd"/>
      <w:r w:rsidRPr="00010E4A">
        <w:rPr>
          <w:rFonts w:ascii="Arial" w:hAnsi="Arial" w:cs="Arial"/>
          <w:color w:val="000000"/>
          <w:szCs w:val="24"/>
        </w:rPr>
        <w:t xml:space="preserve">, M. P., &amp; </w:t>
      </w:r>
      <w:proofErr w:type="spellStart"/>
      <w:r w:rsidRPr="00010E4A">
        <w:rPr>
          <w:rFonts w:ascii="Arial" w:hAnsi="Arial" w:cs="Arial"/>
          <w:color w:val="000000"/>
          <w:szCs w:val="24"/>
        </w:rPr>
        <w:t>Albanaes</w:t>
      </w:r>
      <w:proofErr w:type="spellEnd"/>
      <w:r w:rsidRPr="00010E4A">
        <w:rPr>
          <w:rFonts w:ascii="Arial" w:hAnsi="Arial" w:cs="Arial"/>
          <w:color w:val="000000"/>
          <w:szCs w:val="24"/>
        </w:rPr>
        <w:t xml:space="preserve">, P. (2015). Avaliação de intervenções vocacionais no Brasil: uma revisão da literatura. </w:t>
      </w:r>
      <w:r w:rsidRPr="00010E4A">
        <w:rPr>
          <w:rFonts w:ascii="Arial" w:hAnsi="Arial" w:cs="Arial"/>
          <w:i/>
          <w:iCs/>
          <w:color w:val="000000"/>
          <w:szCs w:val="24"/>
        </w:rPr>
        <w:t>Revista Brasileira de Orientação Profissional, 16</w:t>
      </w:r>
      <w:r w:rsidRPr="00010E4A">
        <w:rPr>
          <w:rFonts w:ascii="Arial" w:hAnsi="Arial" w:cs="Arial"/>
          <w:color w:val="000000"/>
          <w:szCs w:val="24"/>
        </w:rPr>
        <w:t xml:space="preserve">(2), 123-135. Recuperado de: </w:t>
      </w:r>
      <w:hyperlink r:id="rId15" w:history="1">
        <w:r w:rsidRPr="00010E4A">
          <w:rPr>
            <w:rStyle w:val="Hyperlink"/>
            <w:rFonts w:ascii="Arial" w:hAnsi="Arial" w:cs="Arial"/>
            <w:color w:val="auto"/>
            <w:szCs w:val="24"/>
            <w:u w:val="none"/>
          </w:rPr>
          <w:t>http://pepsic.bvsalud.org/pdf/rbop/v16n2/04.pdf</w:t>
        </w:r>
      </w:hyperlink>
    </w:p>
    <w:p w14:paraId="225C137D" w14:textId="77777777" w:rsidR="0047521D" w:rsidRPr="00010E4A" w:rsidRDefault="0047521D" w:rsidP="00010E4A">
      <w:pPr>
        <w:spacing w:after="180"/>
        <w:ind w:left="386" w:hanging="386"/>
        <w:jc w:val="both"/>
        <w:rPr>
          <w:rFonts w:ascii="Arial" w:hAnsi="Arial" w:cs="Arial"/>
          <w:szCs w:val="24"/>
        </w:rPr>
      </w:pPr>
      <w:r w:rsidRPr="00010E4A">
        <w:rPr>
          <w:rFonts w:ascii="Arial" w:hAnsi="Arial" w:cs="Arial"/>
          <w:color w:val="000000"/>
          <w:szCs w:val="24"/>
        </w:rPr>
        <w:t xml:space="preserve">Borges, L. F. L. (2014). </w:t>
      </w:r>
      <w:r w:rsidRPr="00010E4A">
        <w:rPr>
          <w:rFonts w:ascii="Arial" w:hAnsi="Arial" w:cs="Arial"/>
          <w:i/>
          <w:iCs/>
          <w:color w:val="000000"/>
          <w:szCs w:val="24"/>
        </w:rPr>
        <w:t xml:space="preserve">Gerenciamento </w:t>
      </w:r>
      <w:proofErr w:type="spellStart"/>
      <w:r w:rsidRPr="00010E4A">
        <w:rPr>
          <w:rFonts w:ascii="Arial" w:hAnsi="Arial" w:cs="Arial"/>
          <w:i/>
          <w:iCs/>
          <w:color w:val="000000"/>
          <w:szCs w:val="24"/>
        </w:rPr>
        <w:t>proteano</w:t>
      </w:r>
      <w:proofErr w:type="spellEnd"/>
      <w:r w:rsidRPr="00010E4A">
        <w:rPr>
          <w:rFonts w:ascii="Arial" w:hAnsi="Arial" w:cs="Arial"/>
          <w:i/>
          <w:iCs/>
          <w:color w:val="000000"/>
          <w:szCs w:val="24"/>
        </w:rPr>
        <w:t xml:space="preserve"> de carreira entre universitários </w:t>
      </w:r>
      <w:r w:rsidRPr="00010E4A">
        <w:rPr>
          <w:rFonts w:ascii="Arial" w:hAnsi="Arial" w:cs="Arial"/>
          <w:color w:val="000000"/>
          <w:szCs w:val="24"/>
        </w:rPr>
        <w:t xml:space="preserve">(Dissertação de Mestrado), Universidade Federal do Espírito Santo, Vitória. Recuperado de: </w:t>
      </w:r>
      <w:hyperlink r:id="rId16" w:history="1">
        <w:r w:rsidRPr="00010E4A">
          <w:rPr>
            <w:rStyle w:val="Hyperlink"/>
            <w:rFonts w:ascii="Arial" w:hAnsi="Arial" w:cs="Arial"/>
            <w:color w:val="auto"/>
            <w:szCs w:val="24"/>
            <w:u w:val="none"/>
          </w:rPr>
          <w:t>http://repositorio.ufes.br/jspui/handle/10/1157</w:t>
        </w:r>
      </w:hyperlink>
    </w:p>
    <w:p w14:paraId="414B369F" w14:textId="77777777" w:rsidR="0047521D" w:rsidRPr="00010E4A" w:rsidRDefault="0047521D" w:rsidP="00010E4A">
      <w:pPr>
        <w:spacing w:after="180"/>
        <w:ind w:left="386" w:hanging="386"/>
        <w:jc w:val="both"/>
        <w:rPr>
          <w:rFonts w:ascii="Arial" w:hAnsi="Arial" w:cs="Arial"/>
          <w:szCs w:val="24"/>
        </w:rPr>
      </w:pPr>
      <w:r w:rsidRPr="00010E4A">
        <w:rPr>
          <w:rFonts w:ascii="Arial" w:hAnsi="Arial" w:cs="Arial"/>
          <w:szCs w:val="24"/>
        </w:rPr>
        <w:t>Brasil. Ministério da Saúde.</w:t>
      </w:r>
      <w:r w:rsidRPr="00010E4A">
        <w:rPr>
          <w:rFonts w:ascii="Arial" w:hAnsi="Arial" w:cs="Arial"/>
          <w:i/>
          <w:szCs w:val="24"/>
        </w:rPr>
        <w:t xml:space="preserve"> Resolução nº 466, de 12 de dezembro de 2012. </w:t>
      </w:r>
      <w:r w:rsidRPr="00010E4A">
        <w:rPr>
          <w:rFonts w:ascii="Arial" w:hAnsi="Arial" w:cs="Arial"/>
          <w:szCs w:val="24"/>
        </w:rPr>
        <w:t xml:space="preserve">(2012). Brasília, DF. </w:t>
      </w:r>
      <w:r w:rsidRPr="00010E4A">
        <w:rPr>
          <w:rFonts w:ascii="Arial" w:hAnsi="Arial" w:cs="Arial"/>
          <w:color w:val="000000"/>
          <w:szCs w:val="24"/>
        </w:rPr>
        <w:t xml:space="preserve">Recuperado de: </w:t>
      </w:r>
      <w:r w:rsidRPr="00010E4A">
        <w:rPr>
          <w:rFonts w:ascii="Arial" w:hAnsi="Arial" w:cs="Arial"/>
          <w:szCs w:val="24"/>
        </w:rPr>
        <w:t xml:space="preserve"> </w:t>
      </w:r>
      <w:hyperlink r:id="rId17" w:history="1">
        <w:r w:rsidRPr="00010E4A">
          <w:rPr>
            <w:rStyle w:val="Hyperlink"/>
            <w:rFonts w:ascii="Arial" w:hAnsi="Arial" w:cs="Arial"/>
            <w:color w:val="auto"/>
            <w:szCs w:val="24"/>
            <w:u w:val="none"/>
          </w:rPr>
          <w:t>http://bvsms.saude.gov.br/bvs/saudelegis/cns/2013/res0466_12_12_2012.html</w:t>
        </w:r>
      </w:hyperlink>
    </w:p>
    <w:p w14:paraId="7B8681D7" w14:textId="77777777" w:rsidR="0047521D" w:rsidRPr="00010E4A" w:rsidRDefault="0047521D" w:rsidP="00010E4A">
      <w:pPr>
        <w:spacing w:after="180"/>
        <w:ind w:left="386" w:hanging="386"/>
        <w:jc w:val="both"/>
        <w:rPr>
          <w:rFonts w:ascii="Arial" w:hAnsi="Arial" w:cs="Arial"/>
          <w:color w:val="000000"/>
          <w:szCs w:val="24"/>
        </w:rPr>
      </w:pPr>
      <w:r w:rsidRPr="00010E4A">
        <w:rPr>
          <w:rFonts w:ascii="Arial" w:hAnsi="Arial" w:cs="Arial"/>
          <w:color w:val="000000"/>
          <w:szCs w:val="24"/>
        </w:rPr>
        <w:t xml:space="preserve">Cava, J. M. (2012). </w:t>
      </w:r>
      <w:r w:rsidRPr="00010E4A">
        <w:rPr>
          <w:rFonts w:ascii="Arial" w:hAnsi="Arial" w:cs="Arial"/>
          <w:i/>
          <w:iCs/>
          <w:color w:val="000000"/>
          <w:szCs w:val="24"/>
        </w:rPr>
        <w:t xml:space="preserve">Decisão de carreira na transição da universidade para o mercado de trabalho: validação de instrumento de medida </w:t>
      </w:r>
      <w:r w:rsidRPr="00010E4A">
        <w:rPr>
          <w:rFonts w:ascii="Arial" w:hAnsi="Arial" w:cs="Arial"/>
          <w:iCs/>
          <w:color w:val="000000"/>
          <w:szCs w:val="24"/>
        </w:rPr>
        <w:t>(</w:t>
      </w:r>
      <w:r w:rsidRPr="00010E4A">
        <w:rPr>
          <w:rFonts w:ascii="Arial" w:hAnsi="Arial" w:cs="Arial"/>
          <w:color w:val="000000"/>
          <w:szCs w:val="24"/>
        </w:rPr>
        <w:t xml:space="preserve">Dissertação de Mestrado), Faculdade de Filosofia, Ciências e Letras de Ribeirão Preto, Universidade de São Paulo, Ribeirão Preto. Recuperado de: </w:t>
      </w:r>
      <w:hyperlink r:id="rId18" w:history="1">
        <w:r w:rsidRPr="00010E4A">
          <w:rPr>
            <w:rStyle w:val="Hyperlink"/>
            <w:rFonts w:ascii="Arial" w:hAnsi="Arial" w:cs="Arial"/>
            <w:color w:val="auto"/>
            <w:szCs w:val="24"/>
            <w:u w:val="none"/>
          </w:rPr>
          <w:t>http://www.teses.usp.br/teses/disponiveis/59/59137/tde-10102013-155234/publico/JULIANA_MARIA_CAVA_MESTRADO.pdf</w:t>
        </w:r>
      </w:hyperlink>
    </w:p>
    <w:p w14:paraId="3B3537DC" w14:textId="77777777" w:rsidR="0047521D" w:rsidRPr="00010E4A" w:rsidRDefault="0047521D" w:rsidP="00010E4A">
      <w:pPr>
        <w:spacing w:after="180"/>
        <w:ind w:left="386" w:hanging="386"/>
        <w:jc w:val="both"/>
        <w:rPr>
          <w:rFonts w:ascii="Arial" w:hAnsi="Arial" w:cs="Arial"/>
          <w:color w:val="000000"/>
          <w:szCs w:val="24"/>
        </w:rPr>
      </w:pPr>
      <w:r w:rsidRPr="00010E4A">
        <w:rPr>
          <w:rFonts w:ascii="Arial" w:hAnsi="Arial" w:cs="Arial"/>
          <w:color w:val="000000"/>
          <w:szCs w:val="24"/>
        </w:rPr>
        <w:t xml:space="preserve">Dias, G. P., &amp; Fortes, C. P. D. D. (2015). </w:t>
      </w:r>
      <w:r w:rsidRPr="00010E4A">
        <w:rPr>
          <w:rFonts w:ascii="Arial" w:hAnsi="Arial" w:cs="Arial"/>
          <w:i/>
          <w:iCs/>
          <w:color w:val="000000"/>
          <w:szCs w:val="24"/>
        </w:rPr>
        <w:t>Coaching cognitivo-comportamental: desenvolvimento humano com base em evidências e foco em solução</w:t>
      </w:r>
      <w:r w:rsidRPr="00010E4A">
        <w:rPr>
          <w:rFonts w:ascii="Arial" w:hAnsi="Arial" w:cs="Arial"/>
          <w:color w:val="000000"/>
          <w:szCs w:val="24"/>
        </w:rPr>
        <w:t>. Rio de Janeiro, RJ: Cognitiva.</w:t>
      </w:r>
    </w:p>
    <w:p w14:paraId="14B4437C" w14:textId="77777777" w:rsidR="0047521D" w:rsidRPr="00010E4A" w:rsidRDefault="0047521D" w:rsidP="00010E4A">
      <w:pPr>
        <w:spacing w:after="180"/>
        <w:ind w:left="386" w:hanging="386"/>
        <w:jc w:val="both"/>
        <w:rPr>
          <w:rFonts w:ascii="Arial" w:hAnsi="Arial" w:cs="Arial"/>
          <w:color w:val="000000"/>
          <w:szCs w:val="24"/>
          <w:lang w:val="en-US"/>
        </w:rPr>
      </w:pPr>
      <w:r w:rsidRPr="00010E4A">
        <w:rPr>
          <w:rFonts w:ascii="Arial" w:hAnsi="Arial" w:cs="Arial"/>
          <w:color w:val="000000"/>
          <w:szCs w:val="24"/>
        </w:rPr>
        <w:t xml:space="preserve">Duarte, M. E., </w:t>
      </w:r>
      <w:proofErr w:type="spellStart"/>
      <w:r w:rsidRPr="00010E4A">
        <w:rPr>
          <w:rFonts w:ascii="Arial" w:hAnsi="Arial" w:cs="Arial"/>
          <w:color w:val="000000"/>
          <w:szCs w:val="24"/>
        </w:rPr>
        <w:t>Lassance</w:t>
      </w:r>
      <w:proofErr w:type="spellEnd"/>
      <w:r w:rsidRPr="00010E4A">
        <w:rPr>
          <w:rFonts w:ascii="Arial" w:hAnsi="Arial" w:cs="Arial"/>
          <w:color w:val="000000"/>
          <w:szCs w:val="24"/>
        </w:rPr>
        <w:t xml:space="preserve">, M. C., </w:t>
      </w:r>
      <w:proofErr w:type="spellStart"/>
      <w:r w:rsidRPr="00010E4A">
        <w:rPr>
          <w:rFonts w:ascii="Arial" w:hAnsi="Arial" w:cs="Arial"/>
          <w:color w:val="000000"/>
          <w:szCs w:val="24"/>
        </w:rPr>
        <w:t>Savickas</w:t>
      </w:r>
      <w:proofErr w:type="spellEnd"/>
      <w:r w:rsidRPr="00010E4A">
        <w:rPr>
          <w:rFonts w:ascii="Arial" w:hAnsi="Arial" w:cs="Arial"/>
          <w:color w:val="000000"/>
          <w:szCs w:val="24"/>
        </w:rPr>
        <w:t xml:space="preserve">, M. L., Nota, L., </w:t>
      </w:r>
      <w:proofErr w:type="spellStart"/>
      <w:r w:rsidRPr="00010E4A">
        <w:rPr>
          <w:rFonts w:ascii="Arial" w:hAnsi="Arial" w:cs="Arial"/>
          <w:color w:val="000000"/>
          <w:szCs w:val="24"/>
        </w:rPr>
        <w:t>Rossier</w:t>
      </w:r>
      <w:proofErr w:type="spellEnd"/>
      <w:r w:rsidRPr="00010E4A">
        <w:rPr>
          <w:rFonts w:ascii="Arial" w:hAnsi="Arial" w:cs="Arial"/>
          <w:color w:val="000000"/>
          <w:szCs w:val="24"/>
        </w:rPr>
        <w:t xml:space="preserve">, J., </w:t>
      </w:r>
      <w:proofErr w:type="spellStart"/>
      <w:r w:rsidRPr="00010E4A">
        <w:rPr>
          <w:rFonts w:ascii="Arial" w:hAnsi="Arial" w:cs="Arial"/>
          <w:color w:val="000000"/>
          <w:szCs w:val="24"/>
        </w:rPr>
        <w:t>Dauwalder</w:t>
      </w:r>
      <w:proofErr w:type="spellEnd"/>
      <w:r w:rsidRPr="00010E4A">
        <w:rPr>
          <w:rFonts w:ascii="Arial" w:hAnsi="Arial" w:cs="Arial"/>
          <w:color w:val="000000"/>
          <w:szCs w:val="24"/>
        </w:rPr>
        <w:t>, J. P., ... &amp;</w:t>
      </w:r>
      <w:proofErr w:type="spellStart"/>
      <w:r w:rsidRPr="00010E4A">
        <w:rPr>
          <w:rFonts w:ascii="Arial" w:hAnsi="Arial" w:cs="Arial"/>
          <w:color w:val="000000"/>
          <w:szCs w:val="24"/>
        </w:rPr>
        <w:t>Vianen</w:t>
      </w:r>
      <w:proofErr w:type="spellEnd"/>
      <w:r w:rsidRPr="00010E4A">
        <w:rPr>
          <w:rFonts w:ascii="Arial" w:hAnsi="Arial" w:cs="Arial"/>
          <w:color w:val="000000"/>
          <w:szCs w:val="24"/>
        </w:rPr>
        <w:t xml:space="preserve">, A. E. M. (2010). A construção da vida: um novo paradigma para entender a carreira no século XXI. </w:t>
      </w:r>
      <w:r w:rsidRPr="00010E4A">
        <w:rPr>
          <w:rFonts w:ascii="Arial" w:hAnsi="Arial" w:cs="Arial"/>
          <w:i/>
          <w:iCs/>
          <w:color w:val="000000"/>
          <w:szCs w:val="24"/>
          <w:lang w:val="en-US"/>
        </w:rPr>
        <w:t>Interamerican Journal of Psychology, 44</w:t>
      </w:r>
      <w:r w:rsidRPr="00010E4A">
        <w:rPr>
          <w:rFonts w:ascii="Arial" w:hAnsi="Arial" w:cs="Arial"/>
          <w:color w:val="000000"/>
          <w:szCs w:val="24"/>
          <w:lang w:val="en-US"/>
        </w:rPr>
        <w:t xml:space="preserve">(2), 392-406. </w:t>
      </w:r>
      <w:proofErr w:type="spellStart"/>
      <w:r w:rsidRPr="00010E4A">
        <w:rPr>
          <w:rFonts w:ascii="Arial" w:hAnsi="Arial" w:cs="Arial"/>
          <w:color w:val="000000"/>
          <w:szCs w:val="24"/>
          <w:lang w:val="en-US"/>
        </w:rPr>
        <w:t>Recuperado</w:t>
      </w:r>
      <w:proofErr w:type="spellEnd"/>
      <w:r w:rsidRPr="00010E4A">
        <w:rPr>
          <w:rFonts w:ascii="Arial" w:hAnsi="Arial" w:cs="Arial"/>
          <w:color w:val="000000"/>
          <w:szCs w:val="24"/>
          <w:lang w:val="en-US"/>
        </w:rPr>
        <w:t xml:space="preserve"> de: </w:t>
      </w:r>
      <w:hyperlink r:id="rId19" w:history="1">
        <w:r w:rsidRPr="00010E4A">
          <w:rPr>
            <w:rStyle w:val="Hyperlink"/>
            <w:rFonts w:ascii="Arial" w:hAnsi="Arial" w:cs="Arial"/>
            <w:color w:val="auto"/>
            <w:szCs w:val="24"/>
            <w:u w:val="none"/>
            <w:lang w:val="en-US"/>
          </w:rPr>
          <w:t>http://www.redalyc.org/articulo.oa?id=28420641020</w:t>
        </w:r>
      </w:hyperlink>
    </w:p>
    <w:p w14:paraId="6E7865FD" w14:textId="77777777" w:rsidR="0047521D" w:rsidRPr="00010E4A" w:rsidRDefault="0047521D" w:rsidP="00010E4A">
      <w:pPr>
        <w:spacing w:after="180"/>
        <w:ind w:left="386" w:hanging="386"/>
        <w:jc w:val="both"/>
        <w:rPr>
          <w:rFonts w:ascii="Arial" w:hAnsi="Arial" w:cs="Arial"/>
          <w:color w:val="000000"/>
          <w:szCs w:val="24"/>
        </w:rPr>
      </w:pPr>
      <w:proofErr w:type="spellStart"/>
      <w:r w:rsidRPr="00010E4A">
        <w:rPr>
          <w:rFonts w:ascii="Arial" w:hAnsi="Arial" w:cs="Arial"/>
          <w:color w:val="000000"/>
          <w:szCs w:val="24"/>
        </w:rPr>
        <w:t>Fiorini</w:t>
      </w:r>
      <w:proofErr w:type="spellEnd"/>
      <w:r w:rsidRPr="00010E4A">
        <w:rPr>
          <w:rFonts w:ascii="Arial" w:hAnsi="Arial" w:cs="Arial"/>
          <w:color w:val="000000"/>
          <w:szCs w:val="24"/>
        </w:rPr>
        <w:t xml:space="preserve">, M. C., </w:t>
      </w:r>
      <w:proofErr w:type="spellStart"/>
      <w:r w:rsidRPr="00010E4A">
        <w:rPr>
          <w:rFonts w:ascii="Arial" w:hAnsi="Arial" w:cs="Arial"/>
          <w:color w:val="000000"/>
          <w:szCs w:val="24"/>
        </w:rPr>
        <w:t>Bardagi</w:t>
      </w:r>
      <w:proofErr w:type="spellEnd"/>
      <w:r w:rsidRPr="00010E4A">
        <w:rPr>
          <w:rFonts w:ascii="Arial" w:hAnsi="Arial" w:cs="Arial"/>
          <w:color w:val="000000"/>
          <w:szCs w:val="24"/>
        </w:rPr>
        <w:t xml:space="preserve">, M. P., &amp; Silva, N. (2016). Adaptabilidade de carreira: paradigmas do conceito no mundo do trabalho contemporâneo. </w:t>
      </w:r>
      <w:r w:rsidRPr="00010E4A">
        <w:rPr>
          <w:rFonts w:ascii="Arial" w:hAnsi="Arial" w:cs="Arial"/>
          <w:i/>
          <w:iCs/>
          <w:color w:val="000000"/>
          <w:szCs w:val="24"/>
        </w:rPr>
        <w:t>Revista Psicologia: Organizações e Trabalho, 16</w:t>
      </w:r>
      <w:r w:rsidRPr="00010E4A">
        <w:rPr>
          <w:rFonts w:ascii="Arial" w:hAnsi="Arial" w:cs="Arial"/>
          <w:color w:val="000000"/>
          <w:szCs w:val="24"/>
        </w:rPr>
        <w:t xml:space="preserve">(3), 236-247. Recuperado de: </w:t>
      </w:r>
      <w:hyperlink r:id="rId20" w:history="1">
        <w:r w:rsidRPr="00010E4A">
          <w:rPr>
            <w:rStyle w:val="Hyperlink"/>
            <w:rFonts w:ascii="Arial" w:hAnsi="Arial" w:cs="Arial"/>
            <w:color w:val="auto"/>
            <w:szCs w:val="24"/>
            <w:u w:val="none"/>
          </w:rPr>
          <w:t>http://doi.org/10.17652/rpot/2016.3.676</w:t>
        </w:r>
      </w:hyperlink>
    </w:p>
    <w:p w14:paraId="00C42E92" w14:textId="77777777" w:rsidR="0047521D" w:rsidRPr="00010E4A" w:rsidRDefault="0047521D" w:rsidP="00010E4A">
      <w:pPr>
        <w:spacing w:after="180"/>
        <w:ind w:left="386" w:hanging="386"/>
        <w:jc w:val="both"/>
        <w:rPr>
          <w:rFonts w:ascii="Arial" w:hAnsi="Arial" w:cs="Arial"/>
          <w:color w:val="000000"/>
          <w:szCs w:val="24"/>
        </w:rPr>
      </w:pPr>
      <w:r w:rsidRPr="00010E4A">
        <w:rPr>
          <w:rFonts w:ascii="Arial" w:hAnsi="Arial" w:cs="Arial"/>
          <w:color w:val="000000"/>
          <w:szCs w:val="24"/>
          <w:lang w:val="en-US"/>
        </w:rPr>
        <w:t xml:space="preserve">Grant, A., &amp; Greene, J. (2004). </w:t>
      </w:r>
      <w:r w:rsidRPr="00010E4A">
        <w:rPr>
          <w:rFonts w:ascii="Arial" w:hAnsi="Arial" w:cs="Arial"/>
          <w:i/>
          <w:iCs/>
          <w:color w:val="000000"/>
          <w:szCs w:val="24"/>
          <w:lang w:val="en-US"/>
        </w:rPr>
        <w:t xml:space="preserve">It’s your life. What are you going to do with? </w:t>
      </w:r>
      <w:r w:rsidRPr="00010E4A">
        <w:rPr>
          <w:rFonts w:ascii="Arial" w:hAnsi="Arial" w:cs="Arial"/>
          <w:color w:val="000000"/>
          <w:szCs w:val="24"/>
        </w:rPr>
        <w:t>London, UK: Momentum.</w:t>
      </w:r>
    </w:p>
    <w:p w14:paraId="575C4184" w14:textId="77777777" w:rsidR="0047521D" w:rsidRPr="00010E4A" w:rsidRDefault="0047521D" w:rsidP="00010E4A">
      <w:pPr>
        <w:spacing w:after="180"/>
        <w:ind w:left="386" w:hanging="386"/>
        <w:jc w:val="both"/>
        <w:rPr>
          <w:rFonts w:ascii="Arial" w:hAnsi="Arial" w:cs="Arial"/>
          <w:color w:val="000000"/>
          <w:szCs w:val="24"/>
        </w:rPr>
      </w:pPr>
      <w:proofErr w:type="spellStart"/>
      <w:r w:rsidRPr="00010E4A">
        <w:rPr>
          <w:rFonts w:ascii="Arial" w:hAnsi="Arial" w:cs="Arial"/>
          <w:color w:val="000000"/>
          <w:szCs w:val="24"/>
        </w:rPr>
        <w:t>Lima-Dias</w:t>
      </w:r>
      <w:proofErr w:type="spellEnd"/>
      <w:r w:rsidRPr="00010E4A">
        <w:rPr>
          <w:rFonts w:ascii="Arial" w:hAnsi="Arial" w:cs="Arial"/>
          <w:color w:val="000000"/>
          <w:szCs w:val="24"/>
        </w:rPr>
        <w:t xml:space="preserve">, M. S. L., &amp; Soares, D. H. P. (2012). Planejamento de carreira: uma orientação para universitários. </w:t>
      </w:r>
      <w:r w:rsidRPr="00010E4A">
        <w:rPr>
          <w:rFonts w:ascii="Arial" w:hAnsi="Arial" w:cs="Arial"/>
          <w:i/>
          <w:iCs/>
          <w:color w:val="000000"/>
          <w:szCs w:val="24"/>
        </w:rPr>
        <w:t>Psicologia Argumento</w:t>
      </w:r>
      <w:r w:rsidRPr="00010E4A">
        <w:rPr>
          <w:rFonts w:ascii="Arial" w:hAnsi="Arial" w:cs="Arial"/>
          <w:color w:val="000000"/>
          <w:szCs w:val="24"/>
        </w:rPr>
        <w:t xml:space="preserve">, </w:t>
      </w:r>
      <w:r w:rsidRPr="00010E4A">
        <w:rPr>
          <w:rFonts w:ascii="Arial" w:hAnsi="Arial" w:cs="Arial"/>
          <w:i/>
          <w:iCs/>
          <w:color w:val="000000"/>
          <w:szCs w:val="24"/>
        </w:rPr>
        <w:t>30</w:t>
      </w:r>
      <w:r w:rsidRPr="00010E4A">
        <w:rPr>
          <w:rFonts w:ascii="Arial" w:hAnsi="Arial" w:cs="Arial"/>
          <w:color w:val="000000"/>
          <w:szCs w:val="24"/>
        </w:rPr>
        <w:t xml:space="preserve">(68), 53-61. Recuperado de:  </w:t>
      </w:r>
      <w:hyperlink r:id="rId21" w:history="1">
        <w:r w:rsidRPr="00010E4A">
          <w:rPr>
            <w:rStyle w:val="Hyperlink"/>
            <w:rFonts w:ascii="Arial" w:hAnsi="Arial" w:cs="Arial"/>
            <w:color w:val="auto"/>
            <w:szCs w:val="24"/>
            <w:u w:val="none"/>
          </w:rPr>
          <w:t>http://www2.pucpr.br/reol/index.php/pa?dd99=pdf&amp;dd1=5884</w:t>
        </w:r>
      </w:hyperlink>
    </w:p>
    <w:p w14:paraId="04BA29F4" w14:textId="77777777" w:rsidR="0047521D" w:rsidRPr="00010E4A" w:rsidRDefault="0047521D" w:rsidP="00010E4A">
      <w:pPr>
        <w:spacing w:after="180"/>
        <w:ind w:left="386" w:hanging="386"/>
        <w:jc w:val="both"/>
        <w:rPr>
          <w:rFonts w:ascii="Arial" w:hAnsi="Arial" w:cs="Arial"/>
          <w:color w:val="000000"/>
          <w:szCs w:val="24"/>
          <w:lang w:val="en-US"/>
        </w:rPr>
      </w:pPr>
      <w:proofErr w:type="spellStart"/>
      <w:r w:rsidRPr="00010E4A">
        <w:rPr>
          <w:rFonts w:ascii="Arial" w:hAnsi="Arial" w:cs="Arial"/>
          <w:color w:val="000000"/>
          <w:szCs w:val="24"/>
          <w:lang w:val="en-US"/>
        </w:rPr>
        <w:t>Neenan</w:t>
      </w:r>
      <w:proofErr w:type="spellEnd"/>
      <w:r w:rsidRPr="00010E4A">
        <w:rPr>
          <w:rFonts w:ascii="Arial" w:hAnsi="Arial" w:cs="Arial"/>
          <w:color w:val="000000"/>
          <w:szCs w:val="24"/>
          <w:lang w:val="en-US"/>
        </w:rPr>
        <w:t xml:space="preserve">, M., &amp; Dryden, W. (2002). </w:t>
      </w:r>
      <w:r w:rsidRPr="00010E4A">
        <w:rPr>
          <w:rFonts w:ascii="Arial" w:hAnsi="Arial" w:cs="Arial"/>
          <w:i/>
          <w:iCs/>
          <w:color w:val="000000"/>
          <w:szCs w:val="24"/>
          <w:lang w:val="en-US"/>
        </w:rPr>
        <w:t>Life coaching: a cognitive-</w:t>
      </w:r>
      <w:proofErr w:type="spellStart"/>
      <w:r w:rsidRPr="00010E4A">
        <w:rPr>
          <w:rFonts w:ascii="Arial" w:hAnsi="Arial" w:cs="Arial"/>
          <w:i/>
          <w:iCs/>
          <w:color w:val="000000"/>
          <w:szCs w:val="24"/>
          <w:lang w:val="en-US"/>
        </w:rPr>
        <w:t>behavioural</w:t>
      </w:r>
      <w:proofErr w:type="spellEnd"/>
      <w:r w:rsidRPr="00010E4A">
        <w:rPr>
          <w:rFonts w:ascii="Arial" w:hAnsi="Arial" w:cs="Arial"/>
          <w:i/>
          <w:iCs/>
          <w:color w:val="000000"/>
          <w:szCs w:val="24"/>
          <w:lang w:val="en-US"/>
        </w:rPr>
        <w:t xml:space="preserve"> approach</w:t>
      </w:r>
      <w:r w:rsidRPr="00010E4A">
        <w:rPr>
          <w:rFonts w:ascii="Arial" w:hAnsi="Arial" w:cs="Arial"/>
          <w:color w:val="000000"/>
          <w:szCs w:val="24"/>
          <w:lang w:val="en-US"/>
        </w:rPr>
        <w:t>. Hove, UK: Routledge.</w:t>
      </w:r>
    </w:p>
    <w:p w14:paraId="0B9A9D43" w14:textId="77777777" w:rsidR="0047521D" w:rsidRPr="00010E4A" w:rsidRDefault="0047521D" w:rsidP="00010E4A">
      <w:pPr>
        <w:spacing w:after="180"/>
        <w:ind w:left="386" w:hanging="386"/>
        <w:jc w:val="both"/>
        <w:rPr>
          <w:rFonts w:ascii="Arial" w:hAnsi="Arial" w:cs="Arial"/>
          <w:color w:val="000000"/>
          <w:szCs w:val="24"/>
        </w:rPr>
      </w:pPr>
      <w:proofErr w:type="spellStart"/>
      <w:r w:rsidRPr="00010E4A">
        <w:rPr>
          <w:rFonts w:ascii="Arial" w:hAnsi="Arial" w:cs="Arial"/>
          <w:color w:val="000000"/>
          <w:szCs w:val="24"/>
          <w:lang w:val="en-US"/>
        </w:rPr>
        <w:t>Neenan</w:t>
      </w:r>
      <w:proofErr w:type="spellEnd"/>
      <w:r w:rsidRPr="00010E4A">
        <w:rPr>
          <w:rFonts w:ascii="Arial" w:hAnsi="Arial" w:cs="Arial"/>
          <w:color w:val="000000"/>
          <w:szCs w:val="24"/>
          <w:lang w:val="en-US"/>
        </w:rPr>
        <w:t xml:space="preserve">, M., &amp; Palmer, S. (2012). </w:t>
      </w:r>
      <w:r w:rsidRPr="00010E4A">
        <w:rPr>
          <w:rFonts w:ascii="Arial" w:hAnsi="Arial" w:cs="Arial"/>
          <w:i/>
          <w:iCs/>
          <w:color w:val="000000"/>
          <w:szCs w:val="24"/>
          <w:lang w:val="en-US"/>
        </w:rPr>
        <w:t xml:space="preserve">Cognitive </w:t>
      </w:r>
      <w:proofErr w:type="spellStart"/>
      <w:r w:rsidRPr="00010E4A">
        <w:rPr>
          <w:rFonts w:ascii="Arial" w:hAnsi="Arial" w:cs="Arial"/>
          <w:i/>
          <w:iCs/>
          <w:color w:val="000000"/>
          <w:szCs w:val="24"/>
          <w:lang w:val="en-US"/>
        </w:rPr>
        <w:t>behavioural</w:t>
      </w:r>
      <w:proofErr w:type="spellEnd"/>
      <w:r w:rsidRPr="00010E4A">
        <w:rPr>
          <w:rFonts w:ascii="Arial" w:hAnsi="Arial" w:cs="Arial"/>
          <w:i/>
          <w:iCs/>
          <w:color w:val="000000"/>
          <w:szCs w:val="24"/>
          <w:lang w:val="en-US"/>
        </w:rPr>
        <w:t xml:space="preserve"> coaching in practice: an </w:t>
      </w:r>
      <w:proofErr w:type="gramStart"/>
      <w:r w:rsidRPr="00010E4A">
        <w:rPr>
          <w:rFonts w:ascii="Arial" w:hAnsi="Arial" w:cs="Arial"/>
          <w:i/>
          <w:iCs/>
          <w:color w:val="000000"/>
          <w:szCs w:val="24"/>
          <w:lang w:val="en-US"/>
        </w:rPr>
        <w:t>evidence based</w:t>
      </w:r>
      <w:proofErr w:type="gramEnd"/>
      <w:r w:rsidRPr="00010E4A">
        <w:rPr>
          <w:rFonts w:ascii="Arial" w:hAnsi="Arial" w:cs="Arial"/>
          <w:i/>
          <w:iCs/>
          <w:color w:val="000000"/>
          <w:szCs w:val="24"/>
          <w:lang w:val="en-US"/>
        </w:rPr>
        <w:t xml:space="preserve"> approach</w:t>
      </w:r>
      <w:r w:rsidRPr="00010E4A">
        <w:rPr>
          <w:rFonts w:ascii="Arial" w:hAnsi="Arial" w:cs="Arial"/>
          <w:color w:val="000000"/>
          <w:szCs w:val="24"/>
          <w:lang w:val="en-US"/>
        </w:rPr>
        <w:t xml:space="preserve">. </w:t>
      </w:r>
      <w:r w:rsidRPr="00010E4A">
        <w:rPr>
          <w:rFonts w:ascii="Arial" w:hAnsi="Arial" w:cs="Arial"/>
          <w:color w:val="000000"/>
          <w:szCs w:val="24"/>
        </w:rPr>
        <w:t xml:space="preserve">New York, NY: </w:t>
      </w:r>
      <w:proofErr w:type="spellStart"/>
      <w:r w:rsidRPr="00010E4A">
        <w:rPr>
          <w:rFonts w:ascii="Arial" w:hAnsi="Arial" w:cs="Arial"/>
          <w:color w:val="000000"/>
          <w:szCs w:val="24"/>
        </w:rPr>
        <w:t>Routledge</w:t>
      </w:r>
      <w:proofErr w:type="spellEnd"/>
      <w:r w:rsidRPr="00010E4A">
        <w:rPr>
          <w:rFonts w:ascii="Arial" w:hAnsi="Arial" w:cs="Arial"/>
          <w:color w:val="000000"/>
          <w:szCs w:val="24"/>
        </w:rPr>
        <w:t xml:space="preserve">. </w:t>
      </w:r>
    </w:p>
    <w:p w14:paraId="36A01F0C" w14:textId="77777777" w:rsidR="0047521D" w:rsidRPr="00010E4A" w:rsidRDefault="0047521D" w:rsidP="00010E4A">
      <w:pPr>
        <w:spacing w:after="180"/>
        <w:ind w:left="386" w:hanging="386"/>
        <w:jc w:val="both"/>
        <w:rPr>
          <w:rFonts w:ascii="Arial" w:hAnsi="Arial" w:cs="Arial"/>
          <w:color w:val="000000"/>
          <w:szCs w:val="24"/>
        </w:rPr>
      </w:pPr>
      <w:r w:rsidRPr="00010E4A">
        <w:rPr>
          <w:rFonts w:ascii="Arial" w:hAnsi="Arial" w:cs="Arial"/>
          <w:color w:val="000000"/>
          <w:szCs w:val="24"/>
        </w:rPr>
        <w:t xml:space="preserve">Oliveira, M. C. (2014). </w:t>
      </w:r>
      <w:r w:rsidRPr="00010E4A">
        <w:rPr>
          <w:rFonts w:ascii="Arial" w:hAnsi="Arial" w:cs="Arial"/>
          <w:i/>
          <w:iCs/>
          <w:color w:val="000000"/>
          <w:szCs w:val="24"/>
        </w:rPr>
        <w:t>Sucesso na graduação: estudo longitudinal prospectivo da transição universidade-trabalho</w:t>
      </w:r>
      <w:r w:rsidRPr="00010E4A">
        <w:rPr>
          <w:rFonts w:ascii="Arial" w:hAnsi="Arial" w:cs="Arial"/>
          <w:color w:val="000000"/>
          <w:szCs w:val="24"/>
        </w:rPr>
        <w:t xml:space="preserve"> (Tese de Doutorado), Faculdade de Filosofia, Ciências e Letras, Universidade de São Paulo, Ribeirão Preto. Recuperado de:  </w:t>
      </w:r>
      <w:hyperlink r:id="rId22" w:history="1">
        <w:r w:rsidRPr="00010E4A">
          <w:rPr>
            <w:rStyle w:val="Hyperlink"/>
            <w:rFonts w:ascii="Arial" w:hAnsi="Arial" w:cs="Arial"/>
            <w:color w:val="auto"/>
            <w:szCs w:val="24"/>
            <w:u w:val="none"/>
          </w:rPr>
          <w:t>http://www.teses.usp.br/teses/disponiveis/59/59137/tde-13112014-101423/pt-br.php</w:t>
        </w:r>
      </w:hyperlink>
    </w:p>
    <w:p w14:paraId="5891D098" w14:textId="77777777" w:rsidR="0047521D" w:rsidRPr="00010E4A" w:rsidRDefault="0047521D" w:rsidP="00010E4A">
      <w:pPr>
        <w:spacing w:after="180"/>
        <w:ind w:left="386" w:hanging="386"/>
        <w:jc w:val="both"/>
        <w:rPr>
          <w:rFonts w:ascii="Arial" w:hAnsi="Arial" w:cs="Arial"/>
          <w:color w:val="000000"/>
          <w:szCs w:val="24"/>
        </w:rPr>
      </w:pPr>
      <w:r w:rsidRPr="00010E4A">
        <w:rPr>
          <w:rFonts w:ascii="Arial" w:hAnsi="Arial" w:cs="Arial"/>
          <w:color w:val="000000"/>
          <w:szCs w:val="24"/>
          <w:lang w:val="en-US"/>
        </w:rPr>
        <w:t xml:space="preserve">Palmer, S., &amp; </w:t>
      </w:r>
      <w:proofErr w:type="spellStart"/>
      <w:r w:rsidRPr="00010E4A">
        <w:rPr>
          <w:rFonts w:ascii="Arial" w:hAnsi="Arial" w:cs="Arial"/>
          <w:color w:val="000000"/>
          <w:szCs w:val="24"/>
          <w:lang w:val="en-US"/>
        </w:rPr>
        <w:t>Szymanska</w:t>
      </w:r>
      <w:proofErr w:type="spellEnd"/>
      <w:r w:rsidRPr="00010E4A">
        <w:rPr>
          <w:rFonts w:ascii="Arial" w:hAnsi="Arial" w:cs="Arial"/>
          <w:color w:val="000000"/>
          <w:szCs w:val="24"/>
          <w:lang w:val="en-US"/>
        </w:rPr>
        <w:t>, K. (2008</w:t>
      </w:r>
      <w:r w:rsidRPr="00010E4A">
        <w:rPr>
          <w:rFonts w:ascii="Arial" w:hAnsi="Arial" w:cs="Arial"/>
          <w:i/>
          <w:iCs/>
          <w:color w:val="000000"/>
          <w:szCs w:val="24"/>
          <w:lang w:val="en-US"/>
        </w:rPr>
        <w:t xml:space="preserve">). </w:t>
      </w:r>
      <w:r w:rsidRPr="00010E4A">
        <w:rPr>
          <w:rFonts w:ascii="Arial" w:hAnsi="Arial" w:cs="Arial"/>
          <w:color w:val="000000"/>
          <w:szCs w:val="24"/>
          <w:lang w:val="en-US"/>
        </w:rPr>
        <w:t xml:space="preserve">Cognitive </w:t>
      </w:r>
      <w:proofErr w:type="spellStart"/>
      <w:r w:rsidRPr="00010E4A">
        <w:rPr>
          <w:rFonts w:ascii="Arial" w:hAnsi="Arial" w:cs="Arial"/>
          <w:color w:val="000000"/>
          <w:szCs w:val="24"/>
          <w:lang w:val="en-US"/>
        </w:rPr>
        <w:t>behavioural</w:t>
      </w:r>
      <w:proofErr w:type="spellEnd"/>
      <w:r w:rsidRPr="00010E4A">
        <w:rPr>
          <w:rFonts w:ascii="Arial" w:hAnsi="Arial" w:cs="Arial"/>
          <w:color w:val="000000"/>
          <w:szCs w:val="24"/>
          <w:lang w:val="en-US"/>
        </w:rPr>
        <w:t xml:space="preserve"> coaching: an integrative approach. In S. Palmer &amp; A. Whybrow (Eds.), </w:t>
      </w:r>
      <w:r w:rsidRPr="00010E4A">
        <w:rPr>
          <w:rFonts w:ascii="Arial" w:hAnsi="Arial" w:cs="Arial"/>
          <w:i/>
          <w:iCs/>
          <w:color w:val="000000"/>
          <w:szCs w:val="24"/>
          <w:lang w:val="en-US"/>
        </w:rPr>
        <w:t xml:space="preserve">Handbook of coaching psychology: a guide for practitioners </w:t>
      </w:r>
      <w:r w:rsidRPr="00010E4A">
        <w:rPr>
          <w:rFonts w:ascii="Arial" w:hAnsi="Arial" w:cs="Arial"/>
          <w:iCs/>
          <w:color w:val="000000"/>
          <w:szCs w:val="24"/>
          <w:lang w:val="en-US"/>
        </w:rPr>
        <w:t>(p. 86-117)</w:t>
      </w:r>
      <w:r w:rsidRPr="00010E4A">
        <w:rPr>
          <w:rFonts w:ascii="Arial" w:hAnsi="Arial" w:cs="Arial"/>
          <w:color w:val="000000"/>
          <w:szCs w:val="24"/>
          <w:lang w:val="en-US"/>
        </w:rPr>
        <w:t xml:space="preserve">. </w:t>
      </w:r>
      <w:r w:rsidRPr="00010E4A">
        <w:rPr>
          <w:rFonts w:ascii="Arial" w:hAnsi="Arial" w:cs="Arial"/>
          <w:color w:val="000000"/>
          <w:szCs w:val="24"/>
        </w:rPr>
        <w:t xml:space="preserve">London, UK: </w:t>
      </w:r>
      <w:proofErr w:type="spellStart"/>
      <w:r w:rsidRPr="00010E4A">
        <w:rPr>
          <w:rFonts w:ascii="Arial" w:hAnsi="Arial" w:cs="Arial"/>
          <w:color w:val="000000"/>
          <w:szCs w:val="24"/>
        </w:rPr>
        <w:t>Routledge</w:t>
      </w:r>
      <w:proofErr w:type="spellEnd"/>
      <w:r w:rsidRPr="00010E4A">
        <w:rPr>
          <w:rFonts w:ascii="Arial" w:hAnsi="Arial" w:cs="Arial"/>
          <w:color w:val="000000"/>
          <w:szCs w:val="24"/>
        </w:rPr>
        <w:t>.</w:t>
      </w:r>
    </w:p>
    <w:p w14:paraId="22FB523A" w14:textId="77777777" w:rsidR="0047521D" w:rsidRPr="00010E4A" w:rsidRDefault="0047521D" w:rsidP="00010E4A">
      <w:pPr>
        <w:spacing w:after="180"/>
        <w:ind w:left="386" w:hanging="386"/>
        <w:jc w:val="both"/>
        <w:rPr>
          <w:rFonts w:ascii="Arial" w:hAnsi="Arial" w:cs="Arial"/>
          <w:szCs w:val="24"/>
        </w:rPr>
      </w:pPr>
      <w:r w:rsidRPr="00010E4A">
        <w:rPr>
          <w:rFonts w:ascii="Arial" w:hAnsi="Arial" w:cs="Arial"/>
          <w:color w:val="000000"/>
          <w:szCs w:val="24"/>
        </w:rPr>
        <w:t xml:space="preserve">Sindicato das Mantenedoras de Ensino Superior. (2015). </w:t>
      </w:r>
      <w:r w:rsidRPr="00010E4A">
        <w:rPr>
          <w:rFonts w:ascii="Arial" w:hAnsi="Arial" w:cs="Arial"/>
          <w:i/>
          <w:iCs/>
          <w:color w:val="000000"/>
          <w:szCs w:val="24"/>
        </w:rPr>
        <w:t>Mapa do ensino superior no Brasil 2015</w:t>
      </w:r>
      <w:r w:rsidRPr="00010E4A">
        <w:rPr>
          <w:rFonts w:ascii="Arial" w:hAnsi="Arial" w:cs="Arial"/>
          <w:color w:val="000000"/>
          <w:szCs w:val="24"/>
        </w:rPr>
        <w:t xml:space="preserve">. Recuperado de: </w:t>
      </w:r>
      <w:hyperlink r:id="rId23" w:history="1">
        <w:r w:rsidRPr="00010E4A">
          <w:rPr>
            <w:rStyle w:val="Hyperlink"/>
            <w:rFonts w:ascii="Arial" w:hAnsi="Arial" w:cs="Arial"/>
            <w:color w:val="auto"/>
            <w:szCs w:val="24"/>
            <w:u w:val="none"/>
          </w:rPr>
          <w:t>http://convergenciacom.net/pdf/mapa-ensino-superior-brasil-2015.pdf</w:t>
        </w:r>
      </w:hyperlink>
    </w:p>
    <w:p w14:paraId="503D7B4A" w14:textId="77777777" w:rsidR="0047521D" w:rsidRPr="00010E4A" w:rsidRDefault="0047521D" w:rsidP="00010E4A">
      <w:pPr>
        <w:spacing w:after="180"/>
        <w:ind w:left="386" w:hanging="386"/>
        <w:jc w:val="both"/>
        <w:rPr>
          <w:rFonts w:ascii="Arial" w:hAnsi="Arial" w:cs="Arial"/>
          <w:szCs w:val="24"/>
        </w:rPr>
      </w:pPr>
      <w:r w:rsidRPr="00010E4A">
        <w:rPr>
          <w:rFonts w:ascii="Arial" w:hAnsi="Arial" w:cs="Arial"/>
          <w:color w:val="000000"/>
          <w:szCs w:val="24"/>
        </w:rPr>
        <w:t xml:space="preserve">Teixeira, M. A. P. (2010). Desenvolvimento de carreira em universitários: construção de um instrumento. </w:t>
      </w:r>
      <w:r w:rsidRPr="00010E4A">
        <w:rPr>
          <w:rFonts w:ascii="Arial" w:hAnsi="Arial" w:cs="Arial"/>
          <w:i/>
          <w:iCs/>
          <w:color w:val="000000"/>
          <w:szCs w:val="24"/>
        </w:rPr>
        <w:t xml:space="preserve">Anais do 3º Congresso Brasileiro Psicologia Ciência e Profissão. </w:t>
      </w:r>
      <w:r w:rsidRPr="00010E4A">
        <w:rPr>
          <w:rFonts w:ascii="Arial" w:hAnsi="Arial" w:cs="Arial"/>
          <w:color w:val="000000"/>
          <w:szCs w:val="24"/>
        </w:rPr>
        <w:t>Recuperado de: http://www.cienciaeprofissao.com.br/III/anais/anais.cfm</w:t>
      </w:r>
    </w:p>
    <w:p w14:paraId="61AF9EAC" w14:textId="77777777" w:rsidR="0047521D" w:rsidRPr="00010E4A" w:rsidRDefault="0047521D" w:rsidP="00010E4A">
      <w:pPr>
        <w:spacing w:after="180"/>
        <w:ind w:left="386" w:hanging="386"/>
        <w:jc w:val="both"/>
        <w:rPr>
          <w:rFonts w:ascii="Arial" w:hAnsi="Arial" w:cs="Arial"/>
          <w:szCs w:val="24"/>
          <w:lang w:val="en-US"/>
        </w:rPr>
      </w:pPr>
      <w:proofErr w:type="spellStart"/>
      <w:r w:rsidRPr="00010E4A">
        <w:rPr>
          <w:rFonts w:ascii="Arial" w:hAnsi="Arial" w:cs="Arial"/>
          <w:color w:val="000000"/>
          <w:szCs w:val="24"/>
          <w:lang w:val="en-US"/>
        </w:rPr>
        <w:t>Verbruggen</w:t>
      </w:r>
      <w:proofErr w:type="spellEnd"/>
      <w:r w:rsidRPr="00010E4A">
        <w:rPr>
          <w:rFonts w:ascii="Arial" w:hAnsi="Arial" w:cs="Arial"/>
          <w:color w:val="000000"/>
          <w:szCs w:val="24"/>
          <w:lang w:val="en-US"/>
        </w:rPr>
        <w:t xml:space="preserve">, M., &amp; </w:t>
      </w:r>
      <w:proofErr w:type="spellStart"/>
      <w:r w:rsidRPr="00010E4A">
        <w:rPr>
          <w:rFonts w:ascii="Arial" w:hAnsi="Arial" w:cs="Arial"/>
          <w:color w:val="000000"/>
          <w:szCs w:val="24"/>
          <w:lang w:val="en-US"/>
        </w:rPr>
        <w:t>Sels</w:t>
      </w:r>
      <w:proofErr w:type="spellEnd"/>
      <w:r w:rsidRPr="00010E4A">
        <w:rPr>
          <w:rFonts w:ascii="Arial" w:hAnsi="Arial" w:cs="Arial"/>
          <w:color w:val="000000"/>
          <w:szCs w:val="24"/>
          <w:lang w:val="en-US"/>
        </w:rPr>
        <w:t xml:space="preserve">, L. (2010). Social-cognitive factors affecting clients’ career and life satisfaction after counseling. </w:t>
      </w:r>
      <w:r w:rsidRPr="00010E4A">
        <w:rPr>
          <w:rFonts w:ascii="Arial" w:hAnsi="Arial" w:cs="Arial"/>
          <w:i/>
          <w:iCs/>
          <w:color w:val="000000"/>
          <w:szCs w:val="24"/>
          <w:lang w:val="en-US"/>
        </w:rPr>
        <w:t>Journal of Career Assessment, 18</w:t>
      </w:r>
      <w:r w:rsidRPr="00010E4A">
        <w:rPr>
          <w:rFonts w:ascii="Arial" w:hAnsi="Arial" w:cs="Arial"/>
          <w:color w:val="000000"/>
          <w:szCs w:val="24"/>
          <w:lang w:val="en-US"/>
        </w:rPr>
        <w:t xml:space="preserve">(1) 3-15. </w:t>
      </w:r>
      <w:proofErr w:type="spellStart"/>
      <w:r w:rsidRPr="00010E4A">
        <w:rPr>
          <w:rFonts w:ascii="Arial" w:hAnsi="Arial" w:cs="Arial"/>
          <w:color w:val="000000"/>
          <w:szCs w:val="24"/>
          <w:lang w:val="en-US"/>
        </w:rPr>
        <w:t>Recuperado</w:t>
      </w:r>
      <w:proofErr w:type="spellEnd"/>
      <w:r w:rsidRPr="00010E4A">
        <w:rPr>
          <w:rFonts w:ascii="Arial" w:hAnsi="Arial" w:cs="Arial"/>
          <w:color w:val="000000"/>
          <w:szCs w:val="24"/>
          <w:lang w:val="en-US"/>
        </w:rPr>
        <w:t xml:space="preserve"> de:</w:t>
      </w:r>
      <w:r w:rsidRPr="00010E4A">
        <w:rPr>
          <w:rFonts w:ascii="Arial" w:hAnsi="Arial" w:cs="Arial"/>
          <w:szCs w:val="24"/>
          <w:lang w:val="en-US"/>
        </w:rPr>
        <w:t xml:space="preserve"> </w:t>
      </w:r>
      <w:hyperlink r:id="rId24" w:history="1">
        <w:r w:rsidRPr="00010E4A">
          <w:rPr>
            <w:rStyle w:val="Hyperlink"/>
            <w:rFonts w:ascii="Arial" w:hAnsi="Arial" w:cs="Arial"/>
            <w:color w:val="auto"/>
            <w:szCs w:val="24"/>
            <w:u w:val="none"/>
            <w:lang w:val="en-US"/>
          </w:rPr>
          <w:t>http://doi.org/10.1177/1069072709340516</w:t>
        </w:r>
      </w:hyperlink>
    </w:p>
    <w:p w14:paraId="3B63E9CB" w14:textId="535F52DE" w:rsidR="007C14FD" w:rsidRPr="003F28DE" w:rsidRDefault="007C14FD" w:rsidP="003F28DE">
      <w:pPr>
        <w:spacing w:after="180"/>
        <w:ind w:left="386" w:hanging="386"/>
        <w:jc w:val="both"/>
        <w:rPr>
          <w:rFonts w:ascii="Arial" w:hAnsi="Arial" w:cs="Arial"/>
          <w:szCs w:val="24"/>
        </w:rPr>
      </w:pPr>
    </w:p>
    <w:p w14:paraId="57955F6C" w14:textId="0C37EB81" w:rsidR="000056C6" w:rsidRDefault="000056C6" w:rsidP="00C4097A">
      <w:pPr>
        <w:pStyle w:val="Ttulo2"/>
        <w:numPr>
          <w:ilvl w:val="0"/>
          <w:numId w:val="0"/>
        </w:numPr>
        <w:jc w:val="right"/>
        <w:rPr>
          <w:rFonts w:ascii="Arial" w:hAnsi="Arial" w:cs="Arial"/>
          <w:b w:val="0"/>
          <w:i/>
          <w:color w:val="000000"/>
          <w:sz w:val="20"/>
        </w:rPr>
      </w:pPr>
    </w:p>
    <w:p w14:paraId="58526D1B" w14:textId="77777777" w:rsidR="00574028" w:rsidRPr="00574028" w:rsidRDefault="00574028" w:rsidP="00574028"/>
    <w:p w14:paraId="57955F6D" w14:textId="087DEAD0" w:rsidR="00C4097A" w:rsidRPr="00390FAD" w:rsidRDefault="00776D24" w:rsidP="00574028">
      <w:pPr>
        <w:pStyle w:val="Ttulo2"/>
        <w:numPr>
          <w:ilvl w:val="0"/>
          <w:numId w:val="0"/>
        </w:numPr>
        <w:jc w:val="right"/>
        <w:rPr>
          <w:rFonts w:ascii="Arial" w:hAnsi="Arial" w:cs="Arial"/>
          <w:b w:val="0"/>
          <w:i/>
          <w:color w:val="000000"/>
          <w:szCs w:val="24"/>
        </w:rPr>
      </w:pPr>
      <w:r w:rsidRPr="00390FAD">
        <w:rPr>
          <w:rFonts w:ascii="Arial" w:hAnsi="Arial" w:cs="Arial"/>
          <w:b w:val="0"/>
          <w:i/>
          <w:color w:val="000000"/>
          <w:szCs w:val="24"/>
        </w:rPr>
        <w:t>Rece</w:t>
      </w:r>
      <w:r w:rsidR="001B2BD8">
        <w:rPr>
          <w:rFonts w:ascii="Arial" w:hAnsi="Arial" w:cs="Arial"/>
          <w:b w:val="0"/>
          <w:i/>
          <w:color w:val="000000"/>
          <w:szCs w:val="24"/>
        </w:rPr>
        <w:t>b</w:t>
      </w:r>
      <w:r w:rsidRPr="00390FAD">
        <w:rPr>
          <w:rFonts w:ascii="Arial" w:hAnsi="Arial" w:cs="Arial"/>
          <w:b w:val="0"/>
          <w:i/>
          <w:color w:val="000000"/>
          <w:szCs w:val="24"/>
        </w:rPr>
        <w:t>id</w:t>
      </w:r>
      <w:r w:rsidR="001B2BD8">
        <w:rPr>
          <w:rFonts w:ascii="Arial" w:hAnsi="Arial" w:cs="Arial"/>
          <w:b w:val="0"/>
          <w:i/>
          <w:color w:val="000000"/>
          <w:szCs w:val="24"/>
        </w:rPr>
        <w:t>o em</w:t>
      </w:r>
      <w:r w:rsidR="00E80454">
        <w:rPr>
          <w:rFonts w:ascii="Arial" w:hAnsi="Arial" w:cs="Arial"/>
          <w:b w:val="0"/>
          <w:i/>
          <w:color w:val="000000"/>
          <w:szCs w:val="24"/>
        </w:rPr>
        <w:t xml:space="preserve"> </w:t>
      </w:r>
      <w:r w:rsidR="0047521D">
        <w:rPr>
          <w:rFonts w:ascii="Arial" w:hAnsi="Arial" w:cs="Arial"/>
          <w:b w:val="0"/>
          <w:i/>
          <w:color w:val="000000"/>
          <w:szCs w:val="24"/>
        </w:rPr>
        <w:t>29</w:t>
      </w:r>
      <w:r w:rsidR="001B2BD8">
        <w:rPr>
          <w:rFonts w:ascii="Arial" w:hAnsi="Arial" w:cs="Arial"/>
          <w:b w:val="0"/>
          <w:i/>
          <w:color w:val="000000"/>
          <w:szCs w:val="24"/>
        </w:rPr>
        <w:t>/</w:t>
      </w:r>
      <w:r w:rsidR="0047521D">
        <w:rPr>
          <w:rFonts w:ascii="Arial" w:hAnsi="Arial" w:cs="Arial"/>
          <w:b w:val="0"/>
          <w:i/>
          <w:color w:val="000000"/>
          <w:szCs w:val="24"/>
        </w:rPr>
        <w:t>09</w:t>
      </w:r>
      <w:r w:rsidR="001B2BD8">
        <w:rPr>
          <w:rFonts w:ascii="Arial" w:hAnsi="Arial" w:cs="Arial"/>
          <w:b w:val="0"/>
          <w:i/>
          <w:color w:val="000000"/>
          <w:szCs w:val="24"/>
        </w:rPr>
        <w:t>/</w:t>
      </w:r>
      <w:r w:rsidR="00583F97" w:rsidRPr="00390FAD">
        <w:rPr>
          <w:rFonts w:ascii="Arial" w:hAnsi="Arial" w:cs="Arial"/>
          <w:b w:val="0"/>
          <w:i/>
          <w:color w:val="000000"/>
          <w:szCs w:val="24"/>
        </w:rPr>
        <w:t>20</w:t>
      </w:r>
      <w:r w:rsidR="000056C6" w:rsidRPr="00390FAD">
        <w:rPr>
          <w:rFonts w:ascii="Arial" w:hAnsi="Arial" w:cs="Arial"/>
          <w:b w:val="0"/>
          <w:i/>
          <w:color w:val="000000"/>
          <w:szCs w:val="24"/>
        </w:rPr>
        <w:t>1</w:t>
      </w:r>
      <w:r w:rsidR="00692DB0">
        <w:rPr>
          <w:rFonts w:ascii="Arial" w:hAnsi="Arial" w:cs="Arial"/>
          <w:b w:val="0"/>
          <w:i/>
          <w:color w:val="000000"/>
          <w:szCs w:val="24"/>
        </w:rPr>
        <w:t>7</w:t>
      </w:r>
    </w:p>
    <w:p w14:paraId="57955F6E" w14:textId="2D8AE6D8" w:rsidR="001452B5" w:rsidRDefault="00776D24" w:rsidP="00574028">
      <w:pPr>
        <w:pStyle w:val="Ttulo2"/>
        <w:numPr>
          <w:ilvl w:val="0"/>
          <w:numId w:val="0"/>
        </w:numPr>
        <w:jc w:val="right"/>
        <w:rPr>
          <w:rFonts w:ascii="Arial" w:hAnsi="Arial" w:cs="Arial"/>
          <w:b w:val="0"/>
          <w:i/>
          <w:color w:val="000000"/>
          <w:sz w:val="20"/>
        </w:rPr>
      </w:pPr>
      <w:r w:rsidRPr="00390FAD">
        <w:rPr>
          <w:rFonts w:ascii="Arial" w:hAnsi="Arial" w:cs="Arial"/>
          <w:b w:val="0"/>
          <w:i/>
          <w:color w:val="000000"/>
          <w:szCs w:val="24"/>
        </w:rPr>
        <w:t>A</w:t>
      </w:r>
      <w:r w:rsidR="001B2BD8">
        <w:rPr>
          <w:rFonts w:ascii="Arial" w:hAnsi="Arial" w:cs="Arial"/>
          <w:b w:val="0"/>
          <w:i/>
          <w:color w:val="000000"/>
          <w:szCs w:val="24"/>
        </w:rPr>
        <w:t>ceito em</w:t>
      </w:r>
      <w:r w:rsidR="00E80454">
        <w:rPr>
          <w:rFonts w:ascii="Arial" w:hAnsi="Arial" w:cs="Arial"/>
          <w:b w:val="0"/>
          <w:i/>
          <w:color w:val="000000"/>
          <w:szCs w:val="24"/>
        </w:rPr>
        <w:t xml:space="preserve"> </w:t>
      </w:r>
      <w:r w:rsidR="0047521D">
        <w:rPr>
          <w:rFonts w:ascii="Arial" w:hAnsi="Arial" w:cs="Arial"/>
          <w:b w:val="0"/>
          <w:i/>
          <w:color w:val="000000"/>
          <w:szCs w:val="24"/>
        </w:rPr>
        <w:t>23</w:t>
      </w:r>
      <w:r w:rsidR="001B2BD8">
        <w:rPr>
          <w:rFonts w:ascii="Arial" w:hAnsi="Arial" w:cs="Arial"/>
          <w:b w:val="0"/>
          <w:i/>
          <w:color w:val="000000"/>
          <w:szCs w:val="24"/>
        </w:rPr>
        <w:t>/</w:t>
      </w:r>
      <w:r w:rsidR="0047521D">
        <w:rPr>
          <w:rFonts w:ascii="Arial" w:hAnsi="Arial" w:cs="Arial"/>
          <w:b w:val="0"/>
          <w:i/>
          <w:color w:val="000000"/>
          <w:szCs w:val="24"/>
        </w:rPr>
        <w:t>12</w:t>
      </w:r>
      <w:r w:rsidR="001B2BD8">
        <w:rPr>
          <w:rFonts w:ascii="Arial" w:hAnsi="Arial" w:cs="Arial"/>
          <w:b w:val="0"/>
          <w:i/>
          <w:color w:val="000000"/>
          <w:szCs w:val="24"/>
        </w:rPr>
        <w:t>/</w:t>
      </w:r>
      <w:r w:rsidR="00583F97" w:rsidRPr="00390FAD">
        <w:rPr>
          <w:rFonts w:ascii="Arial" w:hAnsi="Arial" w:cs="Arial"/>
          <w:b w:val="0"/>
          <w:i/>
          <w:color w:val="000000"/>
          <w:szCs w:val="24"/>
        </w:rPr>
        <w:t>20</w:t>
      </w:r>
      <w:r w:rsidR="000056C6" w:rsidRPr="00390FAD">
        <w:rPr>
          <w:rFonts w:ascii="Arial" w:hAnsi="Arial" w:cs="Arial"/>
          <w:b w:val="0"/>
          <w:i/>
          <w:color w:val="000000"/>
          <w:szCs w:val="24"/>
        </w:rPr>
        <w:t>1</w:t>
      </w:r>
      <w:r w:rsidR="00390FAD">
        <w:rPr>
          <w:rFonts w:ascii="Arial" w:hAnsi="Arial" w:cs="Arial"/>
          <w:b w:val="0"/>
          <w:i/>
          <w:color w:val="000000"/>
          <w:szCs w:val="24"/>
        </w:rPr>
        <w:t>8</w:t>
      </w:r>
    </w:p>
    <w:p w14:paraId="57955F6F" w14:textId="77777777" w:rsidR="004646A7" w:rsidRDefault="004646A7" w:rsidP="004646A7"/>
    <w:p w14:paraId="57955F71" w14:textId="77777777" w:rsidR="001D71B7" w:rsidRPr="007550A6" w:rsidRDefault="001D71B7" w:rsidP="00DA1108">
      <w:pPr>
        <w:pStyle w:val="Zbibliografia"/>
        <w:pBdr>
          <w:bottom w:val="single" w:sz="4" w:space="1" w:color="auto"/>
        </w:pBdr>
        <w:tabs>
          <w:tab w:val="left" w:pos="7620"/>
        </w:tabs>
        <w:spacing w:before="0" w:after="60"/>
        <w:rPr>
          <w:rFonts w:ascii="Arial" w:hAnsi="Arial" w:cs="Arial"/>
        </w:rPr>
      </w:pPr>
    </w:p>
    <w:p w14:paraId="5A7FF6C2" w14:textId="0A40D15F" w:rsidR="00390FAD" w:rsidRPr="00137773" w:rsidRDefault="0047521D" w:rsidP="00F00E34">
      <w:pPr>
        <w:jc w:val="both"/>
        <w:rPr>
          <w:rFonts w:ascii="Arial" w:hAnsi="Arial" w:cs="Arial"/>
          <w:sz w:val="22"/>
          <w:szCs w:val="22"/>
        </w:rPr>
      </w:pPr>
      <w:r w:rsidRPr="0047521D">
        <w:rPr>
          <w:rFonts w:ascii="Arial" w:hAnsi="Arial" w:cs="Arial"/>
          <w:i/>
          <w:sz w:val="22"/>
          <w:szCs w:val="22"/>
        </w:rPr>
        <w:t xml:space="preserve">Luciane Leila </w:t>
      </w:r>
      <w:proofErr w:type="spellStart"/>
      <w:r w:rsidRPr="0047521D">
        <w:rPr>
          <w:rFonts w:ascii="Arial" w:hAnsi="Arial" w:cs="Arial"/>
          <w:i/>
          <w:sz w:val="22"/>
          <w:szCs w:val="22"/>
        </w:rPr>
        <w:t>Linden</w:t>
      </w:r>
      <w:proofErr w:type="spellEnd"/>
      <w:r w:rsidRPr="0047521D">
        <w:rPr>
          <w:rFonts w:ascii="Arial" w:hAnsi="Arial" w:cs="Arial"/>
          <w:i/>
          <w:sz w:val="22"/>
          <w:szCs w:val="22"/>
        </w:rPr>
        <w:t xml:space="preserve"> </w:t>
      </w:r>
      <w:proofErr w:type="spellStart"/>
      <w:r w:rsidRPr="0047521D">
        <w:rPr>
          <w:rFonts w:ascii="Arial" w:hAnsi="Arial" w:cs="Arial"/>
          <w:i/>
          <w:sz w:val="22"/>
          <w:szCs w:val="22"/>
        </w:rPr>
        <w:t>Gottschalk</w:t>
      </w:r>
      <w:proofErr w:type="spellEnd"/>
      <w:r w:rsidR="00FB6B3B" w:rsidRPr="00137773">
        <w:rPr>
          <w:rFonts w:ascii="Arial" w:hAnsi="Arial" w:cs="Arial"/>
          <w:i/>
          <w:sz w:val="22"/>
          <w:szCs w:val="22"/>
        </w:rPr>
        <w:t xml:space="preserve">: </w:t>
      </w:r>
      <w:r w:rsidRPr="0047521D">
        <w:rPr>
          <w:rFonts w:ascii="Arial" w:hAnsi="Arial" w:cs="Arial"/>
          <w:sz w:val="22"/>
          <w:szCs w:val="22"/>
        </w:rPr>
        <w:t xml:space="preserve">Graduada em Psicologia e mestrado em Psicologia Clínica, pela </w:t>
      </w:r>
      <w:proofErr w:type="spellStart"/>
      <w:r w:rsidRPr="0047521D">
        <w:rPr>
          <w:rFonts w:ascii="Arial" w:hAnsi="Arial" w:cs="Arial"/>
          <w:sz w:val="22"/>
          <w:szCs w:val="22"/>
        </w:rPr>
        <w:t>Unisinos</w:t>
      </w:r>
      <w:proofErr w:type="spellEnd"/>
      <w:r w:rsidRPr="0047521D">
        <w:rPr>
          <w:rFonts w:ascii="Arial" w:hAnsi="Arial" w:cs="Arial"/>
          <w:sz w:val="22"/>
          <w:szCs w:val="22"/>
        </w:rPr>
        <w:t xml:space="preserve">, </w:t>
      </w:r>
      <w:proofErr w:type="spellStart"/>
      <w:r w:rsidRPr="0047521D">
        <w:rPr>
          <w:rFonts w:ascii="Arial" w:hAnsi="Arial" w:cs="Arial"/>
          <w:sz w:val="22"/>
          <w:szCs w:val="22"/>
        </w:rPr>
        <w:t>Psicológa</w:t>
      </w:r>
      <w:proofErr w:type="spellEnd"/>
      <w:r w:rsidRPr="0047521D">
        <w:rPr>
          <w:rFonts w:ascii="Arial" w:hAnsi="Arial" w:cs="Arial"/>
          <w:sz w:val="22"/>
          <w:szCs w:val="22"/>
        </w:rPr>
        <w:t xml:space="preserve"> com formação em </w:t>
      </w:r>
      <w:r w:rsidRPr="002C5C02">
        <w:rPr>
          <w:rFonts w:ascii="Arial" w:hAnsi="Arial" w:cs="Arial"/>
          <w:i/>
          <w:sz w:val="22"/>
          <w:szCs w:val="22"/>
        </w:rPr>
        <w:t>Coaching</w:t>
      </w:r>
      <w:r w:rsidRPr="0047521D">
        <w:rPr>
          <w:rFonts w:ascii="Arial" w:hAnsi="Arial" w:cs="Arial"/>
          <w:sz w:val="22"/>
          <w:szCs w:val="22"/>
        </w:rPr>
        <w:t xml:space="preserve">, pela Sociedade Brasileira de </w:t>
      </w:r>
      <w:r w:rsidRPr="002C5C02">
        <w:rPr>
          <w:rFonts w:ascii="Arial" w:hAnsi="Arial" w:cs="Arial"/>
          <w:i/>
          <w:sz w:val="22"/>
          <w:szCs w:val="22"/>
        </w:rPr>
        <w:t>Coaching</w:t>
      </w:r>
      <w:r w:rsidRPr="0047521D">
        <w:rPr>
          <w:rFonts w:ascii="Arial" w:hAnsi="Arial" w:cs="Arial"/>
          <w:sz w:val="22"/>
          <w:szCs w:val="22"/>
        </w:rPr>
        <w:t xml:space="preserve">. Orientadora de Carreira desde 2011, membra da Associação Brasileira de Orientação Profissional, atualmente Coordenadora do Programa Gestão de Carreira da </w:t>
      </w:r>
      <w:proofErr w:type="spellStart"/>
      <w:r w:rsidRPr="0047521D">
        <w:rPr>
          <w:rFonts w:ascii="Arial" w:hAnsi="Arial" w:cs="Arial"/>
          <w:sz w:val="22"/>
          <w:szCs w:val="22"/>
        </w:rPr>
        <w:t>Unisinos</w:t>
      </w:r>
      <w:proofErr w:type="spellEnd"/>
      <w:r w:rsidRPr="0047521D">
        <w:rPr>
          <w:rFonts w:ascii="Arial" w:hAnsi="Arial" w:cs="Arial"/>
          <w:sz w:val="22"/>
          <w:szCs w:val="22"/>
        </w:rPr>
        <w:t>. Professora de cursos de extensão e cursos técnicos. Professora visitante em disciplinas da graduação e pós-graduação. Experiência em Gestão de Pessoas e Coordenação de projetos na área educacional.</w:t>
      </w:r>
    </w:p>
    <w:p w14:paraId="7A2A607E" w14:textId="77777777" w:rsidR="00390FAD" w:rsidRPr="00390FAD" w:rsidRDefault="00390FAD" w:rsidP="00F00E34">
      <w:pPr>
        <w:jc w:val="both"/>
        <w:rPr>
          <w:rFonts w:ascii="Arial" w:hAnsi="Arial" w:cs="Arial"/>
          <w:sz w:val="22"/>
          <w:szCs w:val="22"/>
        </w:rPr>
      </w:pPr>
    </w:p>
    <w:p w14:paraId="57955F72" w14:textId="01DD70E1" w:rsidR="000056C6" w:rsidRDefault="0047521D" w:rsidP="00317154">
      <w:pPr>
        <w:widowControl w:val="0"/>
        <w:tabs>
          <w:tab w:val="left" w:pos="0"/>
        </w:tabs>
        <w:autoSpaceDE w:val="0"/>
        <w:autoSpaceDN w:val="0"/>
        <w:adjustRightInd w:val="0"/>
        <w:spacing w:after="120"/>
        <w:jc w:val="both"/>
        <w:rPr>
          <w:rFonts w:ascii="Arial" w:hAnsi="Arial" w:cs="Arial"/>
          <w:sz w:val="22"/>
          <w:szCs w:val="22"/>
        </w:rPr>
      </w:pPr>
      <w:r w:rsidRPr="0047521D">
        <w:rPr>
          <w:rFonts w:ascii="Arial" w:hAnsi="Arial" w:cs="Arial"/>
          <w:i/>
          <w:sz w:val="22"/>
          <w:szCs w:val="22"/>
        </w:rPr>
        <w:t>Janine Kieling Monteiro</w:t>
      </w:r>
      <w:r w:rsidR="00FB6B3B" w:rsidRPr="00137773">
        <w:rPr>
          <w:rFonts w:ascii="Arial" w:hAnsi="Arial" w:cs="Arial"/>
          <w:i/>
          <w:sz w:val="22"/>
          <w:szCs w:val="22"/>
        </w:rPr>
        <w:t xml:space="preserve">: </w:t>
      </w:r>
      <w:r w:rsidRPr="0047521D">
        <w:rPr>
          <w:rFonts w:ascii="Arial" w:hAnsi="Arial" w:cs="Arial"/>
          <w:sz w:val="22"/>
          <w:szCs w:val="22"/>
        </w:rPr>
        <w:t xml:space="preserve">Graduada em Psicologia (1991), mestrado em Psicologia (1995) e doutorado em Psicologia (2000), pela Universidade Federal do Rio Grande do Sul. Atualmente é professora do Programa de Pós-graduação em Psicologia e do curso de graduação em Psicologia da </w:t>
      </w:r>
      <w:proofErr w:type="spellStart"/>
      <w:r w:rsidRPr="0047521D">
        <w:rPr>
          <w:rFonts w:ascii="Arial" w:hAnsi="Arial" w:cs="Arial"/>
          <w:sz w:val="22"/>
          <w:szCs w:val="22"/>
        </w:rPr>
        <w:t>Unisinos</w:t>
      </w:r>
      <w:proofErr w:type="spellEnd"/>
      <w:r w:rsidRPr="0047521D">
        <w:rPr>
          <w:rFonts w:ascii="Arial" w:hAnsi="Arial" w:cs="Arial"/>
          <w:sz w:val="22"/>
          <w:szCs w:val="22"/>
        </w:rPr>
        <w:t xml:space="preserve">, onde coordena o </w:t>
      </w:r>
      <w:proofErr w:type="spellStart"/>
      <w:r w:rsidRPr="0047521D">
        <w:rPr>
          <w:rFonts w:ascii="Arial" w:hAnsi="Arial" w:cs="Arial"/>
          <w:sz w:val="22"/>
          <w:szCs w:val="22"/>
        </w:rPr>
        <w:t>LABORClínica</w:t>
      </w:r>
      <w:proofErr w:type="spellEnd"/>
      <w:r w:rsidRPr="0047521D">
        <w:rPr>
          <w:rFonts w:ascii="Arial" w:hAnsi="Arial" w:cs="Arial"/>
          <w:sz w:val="22"/>
          <w:szCs w:val="22"/>
        </w:rPr>
        <w:t xml:space="preserve"> - Laboratório de Psicologia Clínica do Trabalho. Também é professora no Mestrado Profissional em Enfermagem da </w:t>
      </w:r>
      <w:proofErr w:type="spellStart"/>
      <w:r w:rsidRPr="0047521D">
        <w:rPr>
          <w:rFonts w:ascii="Arial" w:hAnsi="Arial" w:cs="Arial"/>
          <w:sz w:val="22"/>
          <w:szCs w:val="22"/>
        </w:rPr>
        <w:t>Unisinos</w:t>
      </w:r>
      <w:proofErr w:type="spellEnd"/>
      <w:r w:rsidRPr="0047521D">
        <w:rPr>
          <w:rFonts w:ascii="Arial" w:hAnsi="Arial" w:cs="Arial"/>
          <w:sz w:val="22"/>
          <w:szCs w:val="22"/>
        </w:rPr>
        <w:t>.</w:t>
      </w:r>
    </w:p>
    <w:p w14:paraId="6094C7D6" w14:textId="77777777" w:rsidR="00BA5013" w:rsidRPr="00137773" w:rsidRDefault="00BA5013" w:rsidP="00BA5013">
      <w:pPr>
        <w:jc w:val="both"/>
        <w:rPr>
          <w:rFonts w:ascii="Arial" w:hAnsi="Arial" w:cs="Arial"/>
          <w:sz w:val="22"/>
          <w:szCs w:val="22"/>
        </w:rPr>
      </w:pPr>
      <w:proofErr w:type="spellStart"/>
      <w:r w:rsidRPr="0047521D">
        <w:rPr>
          <w:rFonts w:ascii="Arial" w:hAnsi="Arial" w:cs="Arial"/>
          <w:i/>
          <w:sz w:val="22"/>
          <w:szCs w:val="22"/>
        </w:rPr>
        <w:t>Ilana</w:t>
      </w:r>
      <w:proofErr w:type="spellEnd"/>
      <w:r w:rsidRPr="0047521D">
        <w:rPr>
          <w:rFonts w:ascii="Arial" w:hAnsi="Arial" w:cs="Arial"/>
          <w:i/>
          <w:sz w:val="22"/>
          <w:szCs w:val="22"/>
        </w:rPr>
        <w:t xml:space="preserve"> </w:t>
      </w:r>
      <w:proofErr w:type="spellStart"/>
      <w:r w:rsidRPr="0047521D">
        <w:rPr>
          <w:rFonts w:ascii="Arial" w:hAnsi="Arial" w:cs="Arial"/>
          <w:i/>
          <w:sz w:val="22"/>
          <w:szCs w:val="22"/>
        </w:rPr>
        <w:t>Andretta</w:t>
      </w:r>
      <w:proofErr w:type="spellEnd"/>
      <w:r w:rsidRPr="00137773">
        <w:rPr>
          <w:rFonts w:ascii="Arial" w:hAnsi="Arial" w:cs="Arial"/>
          <w:i/>
          <w:sz w:val="22"/>
          <w:szCs w:val="22"/>
        </w:rPr>
        <w:t xml:space="preserve">: </w:t>
      </w:r>
      <w:r w:rsidRPr="0047521D">
        <w:rPr>
          <w:rFonts w:ascii="Arial" w:hAnsi="Arial" w:cs="Arial"/>
          <w:sz w:val="22"/>
          <w:szCs w:val="22"/>
        </w:rPr>
        <w:t xml:space="preserve">Graduada em Psicologia, pela PUCRS (2002), especialista em Psicoterapia Cognitivo-comportamental (2011), mestrado em Psicologia Clínica, pela PUCRS (2005) e doutorado em Psicologia, pela PUCRS (2009), terapeuta certificada pela Federação Brasileira de Terapias Cognitivas (FBTC). Possui treinamento avançado em Terapia Cognitiva pelo Beck </w:t>
      </w:r>
      <w:proofErr w:type="spellStart"/>
      <w:r w:rsidRPr="0047521D">
        <w:rPr>
          <w:rFonts w:ascii="Arial" w:hAnsi="Arial" w:cs="Arial"/>
          <w:sz w:val="22"/>
          <w:szCs w:val="22"/>
        </w:rPr>
        <w:t>Institute</w:t>
      </w:r>
      <w:proofErr w:type="spellEnd"/>
      <w:r w:rsidRPr="0047521D">
        <w:rPr>
          <w:rFonts w:ascii="Arial" w:hAnsi="Arial" w:cs="Arial"/>
          <w:sz w:val="22"/>
          <w:szCs w:val="22"/>
        </w:rPr>
        <w:t xml:space="preserve"> e em Entrevista Motivacional com William Miller e </w:t>
      </w:r>
      <w:proofErr w:type="spellStart"/>
      <w:r w:rsidRPr="0047521D">
        <w:rPr>
          <w:rFonts w:ascii="Arial" w:hAnsi="Arial" w:cs="Arial"/>
          <w:sz w:val="22"/>
          <w:szCs w:val="22"/>
        </w:rPr>
        <w:t>Theresa</w:t>
      </w:r>
      <w:proofErr w:type="spellEnd"/>
      <w:r w:rsidRPr="0047521D">
        <w:rPr>
          <w:rFonts w:ascii="Arial" w:hAnsi="Arial" w:cs="Arial"/>
          <w:sz w:val="22"/>
          <w:szCs w:val="22"/>
        </w:rPr>
        <w:t xml:space="preserve"> </w:t>
      </w:r>
      <w:proofErr w:type="spellStart"/>
      <w:r w:rsidRPr="0047521D">
        <w:rPr>
          <w:rFonts w:ascii="Arial" w:hAnsi="Arial" w:cs="Arial"/>
          <w:sz w:val="22"/>
          <w:szCs w:val="22"/>
        </w:rPr>
        <w:t>Moyers</w:t>
      </w:r>
      <w:proofErr w:type="spellEnd"/>
      <w:r w:rsidRPr="0047521D">
        <w:rPr>
          <w:rFonts w:ascii="Arial" w:hAnsi="Arial" w:cs="Arial"/>
          <w:sz w:val="22"/>
          <w:szCs w:val="22"/>
        </w:rPr>
        <w:t xml:space="preserve">. Atualmente é professora do Programa de Pós-graduação em Psicologia e do curso de graduação em Psicologia da </w:t>
      </w:r>
      <w:proofErr w:type="spellStart"/>
      <w:r w:rsidRPr="0047521D">
        <w:rPr>
          <w:rFonts w:ascii="Arial" w:hAnsi="Arial" w:cs="Arial"/>
          <w:sz w:val="22"/>
          <w:szCs w:val="22"/>
        </w:rPr>
        <w:t>Unisinos</w:t>
      </w:r>
      <w:proofErr w:type="spellEnd"/>
      <w:r w:rsidRPr="0047521D">
        <w:rPr>
          <w:rFonts w:ascii="Arial" w:hAnsi="Arial" w:cs="Arial"/>
          <w:sz w:val="22"/>
          <w:szCs w:val="22"/>
        </w:rPr>
        <w:t>, coordenadora do grupo de pesquisa Intervenções Cognitivo-Comportamentais: estudo e pesquisa (</w:t>
      </w:r>
      <w:proofErr w:type="spellStart"/>
      <w:r w:rsidRPr="0047521D">
        <w:rPr>
          <w:rFonts w:ascii="Arial" w:hAnsi="Arial" w:cs="Arial"/>
          <w:sz w:val="22"/>
          <w:szCs w:val="22"/>
        </w:rPr>
        <w:t>ICCep</w:t>
      </w:r>
      <w:proofErr w:type="spellEnd"/>
      <w:r w:rsidRPr="0047521D">
        <w:rPr>
          <w:rFonts w:ascii="Arial" w:hAnsi="Arial" w:cs="Arial"/>
          <w:sz w:val="22"/>
          <w:szCs w:val="22"/>
        </w:rPr>
        <w:t>).</w:t>
      </w:r>
    </w:p>
    <w:p w14:paraId="274015E5" w14:textId="77777777" w:rsidR="00BA5013" w:rsidRPr="00137773" w:rsidRDefault="00BA5013" w:rsidP="00317154">
      <w:pPr>
        <w:widowControl w:val="0"/>
        <w:tabs>
          <w:tab w:val="left" w:pos="0"/>
        </w:tabs>
        <w:autoSpaceDE w:val="0"/>
        <w:autoSpaceDN w:val="0"/>
        <w:adjustRightInd w:val="0"/>
        <w:spacing w:after="120"/>
        <w:jc w:val="both"/>
        <w:rPr>
          <w:rFonts w:ascii="Arial" w:hAnsi="Arial" w:cs="Arial"/>
          <w:sz w:val="22"/>
          <w:szCs w:val="22"/>
        </w:rPr>
      </w:pPr>
    </w:p>
    <w:sectPr w:rsidR="00BA5013" w:rsidRPr="00137773" w:rsidSect="00667859">
      <w:headerReference w:type="default" r:id="rId25"/>
      <w:footerReference w:type="even" r:id="rId26"/>
      <w:footerReference w:type="default" r:id="rId27"/>
      <w:footerReference w:type="first" r:id="rId28"/>
      <w:type w:val="continuous"/>
      <w:pgSz w:w="11907" w:h="16840" w:code="9"/>
      <w:pgMar w:top="1928" w:right="1134" w:bottom="1474" w:left="1134" w:header="15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9B124" w14:textId="77777777" w:rsidR="0005032B" w:rsidRDefault="0005032B">
      <w:r>
        <w:separator/>
      </w:r>
    </w:p>
  </w:endnote>
  <w:endnote w:type="continuationSeparator" w:id="0">
    <w:p w14:paraId="0A5787FD" w14:textId="77777777" w:rsidR="0005032B" w:rsidRDefault="0005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5F7A" w14:textId="1F54A183" w:rsidR="00EC2A8D" w:rsidRPr="00CA76FE" w:rsidRDefault="005126AB" w:rsidP="00CA76FE">
    <w:pPr>
      <w:pBdr>
        <w:top w:val="single" w:sz="4" w:space="1" w:color="auto"/>
      </w:pBdr>
      <w:tabs>
        <w:tab w:val="right" w:pos="9072"/>
      </w:tabs>
      <w:spacing w:before="40" w:after="20"/>
      <w:jc w:val="right"/>
      <w:rPr>
        <w:rFonts w:ascii="Arial" w:hAnsi="Arial" w:cs="Arial"/>
        <w:sz w:val="16"/>
      </w:rPr>
    </w:pPr>
    <w:r w:rsidRPr="00CA76FE">
      <w:rPr>
        <w:rFonts w:ascii="Arial" w:hAnsi="Arial" w:cs="Arial"/>
        <w:i/>
        <w:sz w:val="16"/>
      </w:rPr>
      <w:t>Psicol. estud.</w:t>
    </w:r>
    <w:proofErr w:type="gramStart"/>
    <w:r w:rsidRPr="00CA76FE">
      <w:rPr>
        <w:rFonts w:ascii="Arial" w:hAnsi="Arial" w:cs="Arial"/>
        <w:sz w:val="16"/>
      </w:rPr>
      <w:t>,  v.</w:t>
    </w:r>
    <w:proofErr w:type="gramEnd"/>
    <w:r w:rsidRPr="00CA76FE">
      <w:rPr>
        <w:rFonts w:ascii="Arial" w:hAnsi="Arial" w:cs="Arial"/>
        <w:sz w:val="16"/>
      </w:rPr>
      <w:t xml:space="preserve"> 2</w:t>
    </w:r>
    <w:r w:rsidR="00E0693B">
      <w:rPr>
        <w:rFonts w:ascii="Arial" w:hAnsi="Arial" w:cs="Arial"/>
        <w:sz w:val="16"/>
      </w:rPr>
      <w:t>4</w:t>
    </w:r>
    <w:r w:rsidRPr="00CA76FE">
      <w:rPr>
        <w:rFonts w:ascii="Arial" w:hAnsi="Arial" w:cs="Arial"/>
        <w:sz w:val="16"/>
      </w:rPr>
      <w:t xml:space="preserve">, </w:t>
    </w:r>
    <w:r w:rsidR="00CA76FE" w:rsidRPr="00CA76FE">
      <w:rPr>
        <w:rFonts w:ascii="Arial" w:hAnsi="Arial" w:cs="Arial"/>
        <w:sz w:val="16"/>
      </w:rPr>
      <w:t>e</w:t>
    </w:r>
    <w:r w:rsidR="0047521D">
      <w:rPr>
        <w:rFonts w:ascii="Arial" w:hAnsi="Arial" w:cs="Arial"/>
        <w:sz w:val="16"/>
      </w:rPr>
      <w:t>39798</w:t>
    </w:r>
    <w:r w:rsidR="00CA76FE" w:rsidRPr="00CA76FE">
      <w:rPr>
        <w:rFonts w:ascii="Arial" w:hAnsi="Arial" w:cs="Arial"/>
        <w:sz w:val="16"/>
      </w:rPr>
      <w:t xml:space="preserve">,  </w:t>
    </w:r>
    <w:r w:rsidRPr="00CA76FE">
      <w:rPr>
        <w:rFonts w:ascii="Arial" w:hAnsi="Arial" w:cs="Arial"/>
        <w:sz w:val="16"/>
      </w:rPr>
      <w:t>201</w:t>
    </w:r>
    <w:r w:rsidR="00E0693B">
      <w:rPr>
        <w:rFonts w:ascii="Arial" w:hAnsi="Arial" w:cs="Arial"/>
        <w:sz w:val="16"/>
      </w:rPr>
      <w:t>9</w:t>
    </w:r>
  </w:p>
  <w:p w14:paraId="57955F7B" w14:textId="77777777" w:rsidR="00EC2A8D" w:rsidRPr="00C5137B" w:rsidRDefault="00EC2A8D" w:rsidP="00C513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5F7C" w14:textId="758BA4ED" w:rsidR="00EC2A8D" w:rsidRDefault="008C7216">
    <w:pPr>
      <w:pBdr>
        <w:top w:val="single" w:sz="4" w:space="1" w:color="auto"/>
      </w:pBdr>
      <w:tabs>
        <w:tab w:val="right" w:pos="9072"/>
      </w:tabs>
      <w:spacing w:before="40" w:after="20"/>
      <w:rPr>
        <w:sz w:val="18"/>
      </w:rPr>
    </w:pPr>
    <w:r w:rsidRPr="00CA76FE">
      <w:rPr>
        <w:rFonts w:ascii="Arial" w:hAnsi="Arial" w:cs="Arial"/>
        <w:i/>
        <w:sz w:val="16"/>
      </w:rPr>
      <w:t>Psicol. estud.</w:t>
    </w:r>
    <w:proofErr w:type="gramStart"/>
    <w:r w:rsidRPr="00CA76FE">
      <w:rPr>
        <w:rFonts w:ascii="Arial" w:hAnsi="Arial" w:cs="Arial"/>
        <w:sz w:val="16"/>
      </w:rPr>
      <w:t>,  v.</w:t>
    </w:r>
    <w:proofErr w:type="gramEnd"/>
    <w:r w:rsidRPr="00CA76FE">
      <w:rPr>
        <w:rFonts w:ascii="Arial" w:hAnsi="Arial" w:cs="Arial"/>
        <w:sz w:val="16"/>
      </w:rPr>
      <w:t xml:space="preserve"> 23, p</w:t>
    </w:r>
    <w:r>
      <w:rPr>
        <w:rFonts w:ascii="Arial" w:hAnsi="Arial" w:cs="Arial"/>
        <w:sz w:val="16"/>
      </w:rPr>
      <w:t xml:space="preserve">. </w:t>
    </w:r>
    <w:r w:rsidRPr="00CA76FE">
      <w:rPr>
        <w:rFonts w:ascii="Arial" w:hAnsi="Arial" w:cs="Arial"/>
        <w:sz w:val="16"/>
      </w:rPr>
      <w:t>1-1</w:t>
    </w:r>
    <w:r w:rsidR="00090F6B">
      <w:rPr>
        <w:rFonts w:ascii="Arial" w:hAnsi="Arial" w:cs="Arial"/>
        <w:sz w:val="16"/>
      </w:rPr>
      <w:t>7</w:t>
    </w:r>
    <w:r w:rsidRPr="00CA76FE">
      <w:rPr>
        <w:rFonts w:ascii="Arial" w:hAnsi="Arial" w:cs="Arial"/>
        <w:sz w:val="16"/>
      </w:rPr>
      <w:t>, e3</w:t>
    </w:r>
    <w:r>
      <w:rPr>
        <w:rFonts w:ascii="Arial" w:hAnsi="Arial" w:cs="Arial"/>
        <w:sz w:val="16"/>
      </w:rPr>
      <w:t>4502</w:t>
    </w:r>
    <w:r w:rsidRPr="00CA76FE">
      <w:rPr>
        <w:rFonts w:ascii="Arial" w:hAnsi="Arial" w:cs="Arial"/>
        <w:sz w:val="16"/>
      </w:rPr>
      <w:t>,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B187" w14:textId="0B9E41B4" w:rsidR="00E45005" w:rsidRPr="00953A9F" w:rsidRDefault="00953A9F" w:rsidP="00953A9F">
    <w:pPr>
      <w:pStyle w:val="Rodap"/>
    </w:pPr>
    <w:r>
      <w:rPr>
        <w:noProof/>
      </w:rPr>
      <w:drawing>
        <wp:inline distT="0" distB="0" distL="0" distR="0" wp14:anchorId="514B5508" wp14:editId="3C0FD5FE">
          <wp:extent cx="1091042" cy="42284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830" cy="45182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5F81" w14:textId="52B5E431" w:rsidR="00EC2A8D" w:rsidRPr="00F176AA" w:rsidRDefault="00E0693B" w:rsidP="00CA76FE">
    <w:pPr>
      <w:pBdr>
        <w:top w:val="single" w:sz="4" w:space="1" w:color="auto"/>
      </w:pBdr>
      <w:tabs>
        <w:tab w:val="right" w:pos="9072"/>
      </w:tabs>
      <w:spacing w:before="40" w:after="20"/>
      <w:jc w:val="right"/>
      <w:rPr>
        <w:sz w:val="16"/>
      </w:rPr>
    </w:pPr>
    <w:r w:rsidRPr="00CA76FE">
      <w:rPr>
        <w:rFonts w:ascii="Arial" w:hAnsi="Arial" w:cs="Arial"/>
        <w:i/>
        <w:sz w:val="16"/>
      </w:rPr>
      <w:t>Psicol. estud.</w:t>
    </w:r>
    <w:proofErr w:type="gramStart"/>
    <w:r w:rsidRPr="00CA76FE">
      <w:rPr>
        <w:rFonts w:ascii="Arial" w:hAnsi="Arial" w:cs="Arial"/>
        <w:sz w:val="16"/>
      </w:rPr>
      <w:t>,  v.</w:t>
    </w:r>
    <w:proofErr w:type="gramEnd"/>
    <w:r w:rsidRPr="00CA76FE">
      <w:rPr>
        <w:rFonts w:ascii="Arial" w:hAnsi="Arial" w:cs="Arial"/>
        <w:sz w:val="16"/>
      </w:rPr>
      <w:t xml:space="preserve"> 2</w:t>
    </w:r>
    <w:r>
      <w:rPr>
        <w:rFonts w:ascii="Arial" w:hAnsi="Arial" w:cs="Arial"/>
        <w:sz w:val="16"/>
      </w:rPr>
      <w:t>4</w:t>
    </w:r>
    <w:r w:rsidRPr="00CA76FE">
      <w:rPr>
        <w:rFonts w:ascii="Arial" w:hAnsi="Arial" w:cs="Arial"/>
        <w:sz w:val="16"/>
      </w:rPr>
      <w:t>, e</w:t>
    </w:r>
    <w:r w:rsidR="0047521D">
      <w:rPr>
        <w:rFonts w:ascii="Arial" w:hAnsi="Arial" w:cs="Arial"/>
        <w:sz w:val="16"/>
      </w:rPr>
      <w:t>39798</w:t>
    </w:r>
    <w:r w:rsidRPr="00CA76FE">
      <w:rPr>
        <w:rFonts w:ascii="Arial" w:hAnsi="Arial" w:cs="Arial"/>
        <w:sz w:val="16"/>
      </w:rPr>
      <w:t>,  201</w:t>
    </w:r>
    <w:r>
      <w:rPr>
        <w:rFonts w:ascii="Arial" w:hAnsi="Arial" w:cs="Arial"/>
        <w:sz w:val="16"/>
      </w:rPr>
      <w:t>9</w:t>
    </w:r>
  </w:p>
  <w:p w14:paraId="57955F82" w14:textId="77777777" w:rsidR="00EC2A8D" w:rsidRPr="000F2310" w:rsidRDefault="00EC2A8D" w:rsidP="000F2310">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5F83" w14:textId="57F70875" w:rsidR="00EC2A8D" w:rsidRPr="00F176AA" w:rsidRDefault="00E0693B" w:rsidP="005039F6">
    <w:pPr>
      <w:pBdr>
        <w:top w:val="single" w:sz="4" w:space="1" w:color="auto"/>
      </w:pBdr>
      <w:tabs>
        <w:tab w:val="right" w:pos="9072"/>
      </w:tabs>
      <w:spacing w:before="40" w:after="20"/>
      <w:rPr>
        <w:sz w:val="16"/>
      </w:rPr>
    </w:pPr>
    <w:r w:rsidRPr="00CA76FE">
      <w:rPr>
        <w:rFonts w:ascii="Arial" w:hAnsi="Arial" w:cs="Arial"/>
        <w:i/>
        <w:sz w:val="16"/>
      </w:rPr>
      <w:t>Psicol. estud.</w:t>
    </w:r>
    <w:proofErr w:type="gramStart"/>
    <w:r w:rsidRPr="00CA76FE">
      <w:rPr>
        <w:rFonts w:ascii="Arial" w:hAnsi="Arial" w:cs="Arial"/>
        <w:sz w:val="16"/>
      </w:rPr>
      <w:t>,  v.</w:t>
    </w:r>
    <w:proofErr w:type="gramEnd"/>
    <w:r w:rsidRPr="00CA76FE">
      <w:rPr>
        <w:rFonts w:ascii="Arial" w:hAnsi="Arial" w:cs="Arial"/>
        <w:sz w:val="16"/>
      </w:rPr>
      <w:t xml:space="preserve"> 2</w:t>
    </w:r>
    <w:r>
      <w:rPr>
        <w:rFonts w:ascii="Arial" w:hAnsi="Arial" w:cs="Arial"/>
        <w:sz w:val="16"/>
      </w:rPr>
      <w:t>4</w:t>
    </w:r>
    <w:r w:rsidRPr="00CA76FE">
      <w:rPr>
        <w:rFonts w:ascii="Arial" w:hAnsi="Arial" w:cs="Arial"/>
        <w:sz w:val="16"/>
      </w:rPr>
      <w:t>, e</w:t>
    </w:r>
    <w:r w:rsidR="0047521D">
      <w:rPr>
        <w:rFonts w:ascii="Arial" w:hAnsi="Arial" w:cs="Arial"/>
        <w:sz w:val="16"/>
      </w:rPr>
      <w:t>39798</w:t>
    </w:r>
    <w:r w:rsidRPr="00CA76FE">
      <w:rPr>
        <w:rFonts w:ascii="Arial" w:hAnsi="Arial" w:cs="Arial"/>
        <w:sz w:val="16"/>
      </w:rPr>
      <w:t>,  201</w:t>
    </w:r>
    <w:r>
      <w:rPr>
        <w:rFonts w:ascii="Arial" w:hAnsi="Arial" w:cs="Arial"/>
        <w:sz w:val="16"/>
      </w:rPr>
      <w:t>9</w:t>
    </w:r>
  </w:p>
  <w:p w14:paraId="57955F84" w14:textId="77777777" w:rsidR="00EC2A8D" w:rsidRPr="000F2310" w:rsidRDefault="00EC2A8D" w:rsidP="000F2310">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5F85" w14:textId="77777777" w:rsidR="00EC2A8D" w:rsidRDefault="00EC2A8D">
    <w:pPr>
      <w:pBdr>
        <w:top w:val="single" w:sz="4" w:space="1" w:color="auto"/>
      </w:pBdr>
      <w:tabs>
        <w:tab w:val="right" w:pos="9072"/>
      </w:tabs>
      <w:spacing w:before="40" w:after="20"/>
      <w:rPr>
        <w:sz w:val="19"/>
      </w:rPr>
    </w:pPr>
    <w:proofErr w:type="spellStart"/>
    <w:smartTag w:uri="urn:schemas-microsoft-com:office:smarttags" w:element="country-region">
      <w:r>
        <w:rPr>
          <w:i/>
          <w:sz w:val="19"/>
        </w:rPr>
        <w:t>Psicologia</w:t>
      </w:r>
    </w:smartTag>
    <w:smartTag w:uri="urn:schemas-microsoft-com:office:smarttags" w:element="country-region">
      <w:r>
        <w:rPr>
          <w:i/>
          <w:sz w:val="19"/>
        </w:rPr>
        <w:t>em</w:t>
      </w:r>
    </w:smartTag>
    <w:smartTag w:uri="urn:schemas-microsoft-com:office:smarttags" w:element="country-region">
      <w:r>
        <w:rPr>
          <w:i/>
          <w:sz w:val="19"/>
        </w:rPr>
        <w:t>Estudo</w:t>
      </w:r>
    </w:smartTag>
    <w:proofErr w:type="spellEnd"/>
    <w:r>
      <w:rPr>
        <w:sz w:val="19"/>
      </w:rPr>
      <w:t>, Maringá</w:t>
    </w:r>
    <w:r>
      <w:rPr>
        <w:spacing w:val="-20"/>
        <w:sz w:val="19"/>
      </w:rPr>
      <w:t xml:space="preserve">, </w:t>
    </w:r>
    <w:r>
      <w:rPr>
        <w:sz w:val="19"/>
      </w:rPr>
      <w:t xml:space="preserve">v. 6, n. 2, </w:t>
    </w:r>
    <w:r>
      <w:rPr>
        <w:sz w:val="18"/>
      </w:rPr>
      <w:t>p. 11-15</w:t>
    </w:r>
    <w:r>
      <w:rPr>
        <w:sz w:val="19"/>
      </w:rPr>
      <w:t>, jul./</w:t>
    </w:r>
    <w:smartTag w:uri="urn:schemas-microsoft-com:office:smarttags" w:element="country-region">
      <w:r>
        <w:rPr>
          <w:sz w:val="19"/>
        </w:rPr>
        <w:t>dez</w:t>
      </w:r>
    </w:smartTag>
    <w:r>
      <w:rPr>
        <w:sz w:val="19"/>
      </w:rPr>
      <w:t>. 2001</w:t>
    </w:r>
  </w:p>
  <w:p w14:paraId="57955F86" w14:textId="77777777" w:rsidR="00EC2A8D" w:rsidRDefault="00EC2A8D">
    <w:pPr>
      <w:pStyle w:val="Rodap"/>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54336" w14:textId="77777777" w:rsidR="0005032B" w:rsidRDefault="0005032B">
      <w:bookmarkStart w:id="0" w:name="_Hlk521930475"/>
      <w:bookmarkEnd w:id="0"/>
      <w:r>
        <w:separator/>
      </w:r>
    </w:p>
  </w:footnote>
  <w:footnote w:type="continuationSeparator" w:id="0">
    <w:p w14:paraId="577DFDA6" w14:textId="77777777" w:rsidR="0005032B" w:rsidRDefault="0005032B">
      <w:r>
        <w:continuationSeparator/>
      </w:r>
    </w:p>
  </w:footnote>
  <w:footnote w:id="1">
    <w:p w14:paraId="260E4F8D" w14:textId="301072E4" w:rsidR="003545F9" w:rsidRDefault="003545F9" w:rsidP="00913945">
      <w:pPr>
        <w:pStyle w:val="Default"/>
        <w:jc w:val="both"/>
      </w:pPr>
      <w:r w:rsidRPr="00420E74">
        <w:rPr>
          <w:rStyle w:val="Refdenotaderodap"/>
          <w:sz w:val="18"/>
          <w:szCs w:val="18"/>
        </w:rPr>
        <w:footnoteRef/>
      </w:r>
      <w:r>
        <w:t xml:space="preserve"> </w:t>
      </w:r>
      <w:r w:rsidR="00BC62CF" w:rsidRPr="00BC62CF">
        <w:rPr>
          <w:sz w:val="18"/>
          <w:szCs w:val="18"/>
        </w:rPr>
        <w:t>Universidade do Vale do Rio dos Sinos (</w:t>
      </w:r>
      <w:proofErr w:type="spellStart"/>
      <w:r w:rsidR="00BC62CF" w:rsidRPr="00BC62CF">
        <w:rPr>
          <w:sz w:val="18"/>
          <w:szCs w:val="18"/>
        </w:rPr>
        <w:t>Unisinos</w:t>
      </w:r>
      <w:proofErr w:type="spellEnd"/>
      <w:r w:rsidR="00BC62CF" w:rsidRPr="00BC62CF">
        <w:rPr>
          <w:sz w:val="18"/>
          <w:szCs w:val="18"/>
        </w:rPr>
        <w:t>), Programa de Pós-graduação em Psicologia</w:t>
      </w:r>
      <w:r w:rsidR="00BC62CF">
        <w:rPr>
          <w:sz w:val="18"/>
          <w:szCs w:val="18"/>
        </w:rPr>
        <w:t xml:space="preserve">, </w:t>
      </w:r>
      <w:r w:rsidR="00BC62CF" w:rsidRPr="00BC62CF">
        <w:rPr>
          <w:sz w:val="18"/>
          <w:szCs w:val="18"/>
        </w:rPr>
        <w:t>São Leopoldo</w:t>
      </w:r>
      <w:r w:rsidR="00BC62CF">
        <w:rPr>
          <w:sz w:val="18"/>
          <w:szCs w:val="18"/>
        </w:rPr>
        <w:t>-</w:t>
      </w:r>
      <w:r w:rsidR="00BC62CF" w:rsidRPr="00BC62CF">
        <w:rPr>
          <w:sz w:val="18"/>
          <w:szCs w:val="18"/>
        </w:rPr>
        <w:t>RS</w:t>
      </w:r>
      <w:r w:rsidR="00BC62CF">
        <w:rPr>
          <w:sz w:val="18"/>
          <w:szCs w:val="18"/>
        </w:rPr>
        <w:t>, Brasil</w:t>
      </w:r>
      <w:r w:rsidR="00913945" w:rsidRPr="00913945">
        <w:rPr>
          <w:sz w:val="18"/>
          <w:szCs w:val="18"/>
        </w:rPr>
        <w:t>.</w:t>
      </w:r>
      <w:r w:rsidR="00913945">
        <w:rPr>
          <w:sz w:val="18"/>
          <w:szCs w:val="18"/>
        </w:rPr>
        <w:t xml:space="preserve"> </w:t>
      </w:r>
    </w:p>
  </w:footnote>
  <w:footnote w:id="2">
    <w:p w14:paraId="01842AC9" w14:textId="2C77D74B" w:rsidR="00913945" w:rsidRDefault="00913945" w:rsidP="00913945">
      <w:pPr>
        <w:pStyle w:val="Default"/>
        <w:jc w:val="both"/>
      </w:pPr>
      <w:r w:rsidRPr="00420E74">
        <w:rPr>
          <w:rStyle w:val="Refdenotaderodap"/>
          <w:sz w:val="18"/>
          <w:szCs w:val="18"/>
        </w:rPr>
        <w:footnoteRef/>
      </w:r>
      <w:r>
        <w:t xml:space="preserve"> </w:t>
      </w:r>
      <w:r>
        <w:rPr>
          <w:sz w:val="18"/>
          <w:szCs w:val="18"/>
        </w:rPr>
        <w:t xml:space="preserve">E-mail: </w:t>
      </w:r>
      <w:r w:rsidR="00BC62CF">
        <w:rPr>
          <w:sz w:val="18"/>
          <w:szCs w:val="18"/>
        </w:rPr>
        <w:t>lucianelinden.psi@gmail.com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5F78" w14:textId="64317094" w:rsidR="00EC2A8D" w:rsidRPr="00BC62CF" w:rsidRDefault="00C47C1D" w:rsidP="00A0250D">
    <w:pPr>
      <w:pStyle w:val="Cabealho"/>
      <w:tabs>
        <w:tab w:val="clear" w:pos="4419"/>
        <w:tab w:val="clear" w:pos="8838"/>
        <w:tab w:val="right" w:pos="9639"/>
      </w:tabs>
      <w:rPr>
        <w:b/>
        <w:sz w:val="16"/>
        <w:szCs w:val="16"/>
      </w:rPr>
    </w:pPr>
    <w:r w:rsidRPr="00BC62CF">
      <w:rPr>
        <w:rStyle w:val="Nmerodepgina"/>
        <w:b/>
        <w:sz w:val="16"/>
        <w:szCs w:val="16"/>
      </w:rPr>
      <w:fldChar w:fldCharType="begin"/>
    </w:r>
    <w:r w:rsidR="00EC2A8D" w:rsidRPr="00BC62CF">
      <w:rPr>
        <w:rStyle w:val="Nmerodepgina"/>
        <w:b/>
        <w:sz w:val="16"/>
        <w:szCs w:val="16"/>
      </w:rPr>
      <w:instrText>PAGE   \* MERGEFORMAT</w:instrText>
    </w:r>
    <w:r w:rsidRPr="00BC62CF">
      <w:rPr>
        <w:rStyle w:val="Nmerodepgina"/>
        <w:b/>
        <w:sz w:val="16"/>
        <w:szCs w:val="16"/>
      </w:rPr>
      <w:fldChar w:fldCharType="separate"/>
    </w:r>
    <w:r w:rsidR="000D3106" w:rsidRPr="00BC62CF">
      <w:rPr>
        <w:rStyle w:val="Nmerodepgina"/>
        <w:b/>
        <w:noProof/>
        <w:sz w:val="16"/>
        <w:szCs w:val="16"/>
      </w:rPr>
      <w:t>148</w:t>
    </w:r>
    <w:r w:rsidRPr="00BC62CF">
      <w:rPr>
        <w:rStyle w:val="Nmerodepgina"/>
        <w:b/>
        <w:sz w:val="16"/>
        <w:szCs w:val="16"/>
      </w:rPr>
      <w:fldChar w:fldCharType="end"/>
    </w:r>
    <w:r w:rsidR="00574028" w:rsidRPr="00BC62CF">
      <w:rPr>
        <w:rStyle w:val="Nmerodepgina"/>
        <w:b/>
        <w:sz w:val="16"/>
        <w:szCs w:val="16"/>
      </w:rPr>
      <w:t xml:space="preserve"> </w:t>
    </w:r>
    <w:r w:rsidR="00CA76FE" w:rsidRPr="00BC62CF">
      <w:rPr>
        <w:rStyle w:val="Nmerodepgina"/>
        <w:b/>
        <w:sz w:val="16"/>
        <w:szCs w:val="16"/>
      </w:rPr>
      <w:t xml:space="preserve">               </w:t>
    </w:r>
    <w:r w:rsidR="00BC62CF" w:rsidRPr="00BC62CF">
      <w:rPr>
        <w:rStyle w:val="Nmerodepgina"/>
        <w:rFonts w:ascii="Arial" w:hAnsi="Arial" w:cs="Arial"/>
        <w:b/>
        <w:i/>
        <w:sz w:val="16"/>
        <w:szCs w:val="16"/>
      </w:rPr>
      <w:t>Intervenção de carreira universidade-trabalho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5F79" w14:textId="1B3EFAAF" w:rsidR="00EC2A8D" w:rsidRPr="005E344F" w:rsidRDefault="005E344F" w:rsidP="005E344F">
    <w:pPr>
      <w:pStyle w:val="Cabealho"/>
      <w:tabs>
        <w:tab w:val="clear" w:pos="4419"/>
        <w:tab w:val="clear" w:pos="8838"/>
        <w:tab w:val="right" w:pos="9639"/>
      </w:tabs>
      <w:rPr>
        <w:rFonts w:ascii="Arial" w:hAnsi="Arial" w:cs="Arial"/>
        <w:b/>
        <w:sz w:val="16"/>
        <w:szCs w:val="16"/>
      </w:rPr>
    </w:pPr>
    <w:r>
      <w:rPr>
        <w:rStyle w:val="Nmerodepgina"/>
        <w:b/>
        <w:sz w:val="18"/>
      </w:rPr>
      <w:tab/>
    </w:r>
    <w:r w:rsidRPr="005E344F">
      <w:rPr>
        <w:rStyle w:val="Nmerodepgina"/>
        <w:rFonts w:ascii="Arial" w:hAnsi="Arial" w:cs="Arial"/>
        <w:b/>
        <w:sz w:val="16"/>
        <w:szCs w:val="16"/>
      </w:rPr>
      <w:t xml:space="preserve">Araújo et al.                </w:t>
    </w:r>
    <w:r w:rsidR="00C47C1D" w:rsidRPr="005E344F">
      <w:rPr>
        <w:rStyle w:val="Nmerodepgina"/>
        <w:rFonts w:ascii="Arial" w:hAnsi="Arial" w:cs="Arial"/>
        <w:b/>
        <w:sz w:val="16"/>
        <w:szCs w:val="16"/>
      </w:rPr>
      <w:fldChar w:fldCharType="begin"/>
    </w:r>
    <w:r w:rsidR="00EC2A8D" w:rsidRPr="005E344F">
      <w:rPr>
        <w:rStyle w:val="Nmerodepgina"/>
        <w:rFonts w:ascii="Arial" w:hAnsi="Arial" w:cs="Arial"/>
        <w:b/>
        <w:sz w:val="16"/>
        <w:szCs w:val="16"/>
      </w:rPr>
      <w:instrText xml:space="preserve"> PAGE </w:instrText>
    </w:r>
    <w:r w:rsidR="00C47C1D" w:rsidRPr="005E344F">
      <w:rPr>
        <w:rStyle w:val="Nmerodepgina"/>
        <w:rFonts w:ascii="Arial" w:hAnsi="Arial" w:cs="Arial"/>
        <w:b/>
        <w:sz w:val="16"/>
        <w:szCs w:val="16"/>
      </w:rPr>
      <w:fldChar w:fldCharType="separate"/>
    </w:r>
    <w:r w:rsidR="00EC2A8D" w:rsidRPr="005E344F">
      <w:rPr>
        <w:rStyle w:val="Nmerodepgina"/>
        <w:rFonts w:ascii="Arial" w:hAnsi="Arial" w:cs="Arial"/>
        <w:b/>
        <w:noProof/>
        <w:sz w:val="16"/>
        <w:szCs w:val="16"/>
      </w:rPr>
      <w:t>29</w:t>
    </w:r>
    <w:r w:rsidR="00C47C1D" w:rsidRPr="005E344F">
      <w:rPr>
        <w:rStyle w:val="Nmerodepgina"/>
        <w:rFonts w:ascii="Arial" w:hAnsi="Arial" w:cs="Arial"/>
        <w:b/>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5F7D" w14:textId="38319FAF" w:rsidR="00EC2A8D" w:rsidRPr="00795034" w:rsidRDefault="00EA1D52" w:rsidP="00EA1D52">
    <w:pPr>
      <w:pStyle w:val="Cabealho"/>
      <w:jc w:val="center"/>
      <w:rPr>
        <w:rFonts w:ascii="Arial" w:hAnsi="Arial" w:cs="Arial"/>
        <w:sz w:val="16"/>
        <w:szCs w:val="16"/>
      </w:rPr>
    </w:pPr>
    <w:bookmarkStart w:id="2" w:name="_Hlk946930"/>
    <w:bookmarkStart w:id="3" w:name="_Hlk946931"/>
    <w:r>
      <w:rPr>
        <w:noProof/>
      </w:rPr>
      <w:drawing>
        <wp:inline distT="0" distB="0" distL="0" distR="0" wp14:anchorId="4057D6CB" wp14:editId="05374069">
          <wp:extent cx="728804" cy="20962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2122" cy="247968"/>
                  </a:xfrm>
                  <a:prstGeom prst="rect">
                    <a:avLst/>
                  </a:prstGeom>
                </pic:spPr>
              </pic:pic>
            </a:graphicData>
          </a:graphic>
        </wp:inline>
      </w:drawing>
    </w:r>
    <w:r w:rsidR="00357272">
      <w:rPr>
        <w:rFonts w:ascii="Arial" w:hAnsi="Arial" w:cs="Arial"/>
        <w:bCs/>
        <w:sz w:val="16"/>
        <w:szCs w:val="16"/>
      </w:rPr>
      <w:t xml:space="preserve">                          </w:t>
    </w:r>
    <w:r w:rsidR="00BC62CF">
      <w:rPr>
        <w:rFonts w:ascii="Arial" w:hAnsi="Arial" w:cs="Arial"/>
        <w:b/>
        <w:bCs/>
        <w:sz w:val="22"/>
        <w:szCs w:val="28"/>
      </w:rPr>
      <w:t xml:space="preserve">RELATO DE </w:t>
    </w:r>
    <w:proofErr w:type="gramStart"/>
    <w:r w:rsidR="00BC62CF">
      <w:rPr>
        <w:rFonts w:ascii="Arial" w:hAnsi="Arial" w:cs="Arial"/>
        <w:b/>
        <w:bCs/>
        <w:sz w:val="22"/>
        <w:szCs w:val="28"/>
      </w:rPr>
      <w:t>EXPERIÊNCIA</w:t>
    </w:r>
    <w:r w:rsidR="00357272">
      <w:rPr>
        <w:rFonts w:ascii="Arial" w:hAnsi="Arial" w:cs="Arial"/>
        <w:b/>
        <w:bCs/>
        <w:sz w:val="22"/>
        <w:szCs w:val="28"/>
      </w:rPr>
      <w:t xml:space="preserve">  </w:t>
    </w:r>
    <w:r>
      <w:rPr>
        <w:rFonts w:ascii="Arial" w:hAnsi="Arial" w:cs="Arial"/>
        <w:b/>
        <w:bCs/>
        <w:sz w:val="22"/>
        <w:szCs w:val="28"/>
      </w:rPr>
      <w:tab/>
    </w:r>
    <w:bookmarkEnd w:id="2"/>
    <w:bookmarkEnd w:id="3"/>
    <w:proofErr w:type="spellStart"/>
    <w:proofErr w:type="gramEnd"/>
    <w:r w:rsidR="00357272" w:rsidRPr="00EB3404">
      <w:rPr>
        <w:rStyle w:val="fontstyle01"/>
        <w:rFonts w:ascii="Arial" w:hAnsi="Arial" w:cs="Arial"/>
        <w:b/>
        <w:sz w:val="18"/>
        <w:szCs w:val="18"/>
      </w:rPr>
      <w:t>Doi</w:t>
    </w:r>
    <w:proofErr w:type="spellEnd"/>
    <w:r w:rsidR="00357272" w:rsidRPr="00EB3404">
      <w:rPr>
        <w:rStyle w:val="fontstyle01"/>
        <w:rFonts w:ascii="Arial" w:hAnsi="Arial" w:cs="Arial"/>
        <w:b/>
        <w:sz w:val="18"/>
        <w:szCs w:val="18"/>
      </w:rPr>
      <w:t>: 10.4025/psicolestud.v24i0.</w:t>
    </w:r>
    <w:r w:rsidR="00357272">
      <w:rPr>
        <w:rStyle w:val="fontstyle01"/>
        <w:rFonts w:ascii="Arial" w:hAnsi="Arial" w:cs="Arial"/>
        <w:b/>
        <w:sz w:val="18"/>
        <w:szCs w:val="18"/>
      </w:rPr>
      <w:t>39798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5F80" w14:textId="1503AC66" w:rsidR="00EC2A8D" w:rsidRPr="002F535A" w:rsidRDefault="00CA76FE" w:rsidP="00A0250D">
    <w:pPr>
      <w:pStyle w:val="Cabealho"/>
      <w:tabs>
        <w:tab w:val="clear" w:pos="4419"/>
        <w:tab w:val="clear" w:pos="8838"/>
        <w:tab w:val="right" w:pos="9639"/>
      </w:tabs>
      <w:rPr>
        <w:b/>
        <w:sz w:val="16"/>
      </w:rPr>
    </w:pPr>
    <w:r>
      <w:rPr>
        <w:b/>
        <w:bCs/>
        <w:i/>
        <w:iCs/>
        <w:sz w:val="16"/>
      </w:rPr>
      <w:t xml:space="preserve">                                                                                                                                                                                                   </w:t>
    </w:r>
    <w:proofErr w:type="spellStart"/>
    <w:r w:rsidR="0047521D" w:rsidRPr="0047521D">
      <w:rPr>
        <w:rFonts w:ascii="Arial" w:hAnsi="Arial" w:cs="Arial"/>
        <w:b/>
        <w:bCs/>
        <w:iCs/>
        <w:sz w:val="16"/>
      </w:rPr>
      <w:t>Gottschalk</w:t>
    </w:r>
    <w:proofErr w:type="spellEnd"/>
    <w:r w:rsidR="00DC5AE9" w:rsidRPr="00DC5AE9">
      <w:rPr>
        <w:rStyle w:val="Nmerodepgina"/>
        <w:rFonts w:ascii="Arial" w:hAnsi="Arial" w:cs="Arial"/>
        <w:b/>
        <w:sz w:val="16"/>
        <w:szCs w:val="16"/>
      </w:rPr>
      <w:t xml:space="preserve"> et al.</w:t>
    </w:r>
    <w:r w:rsidR="00EC2A8D">
      <w:rPr>
        <w:b/>
        <w:bCs/>
        <w:i/>
        <w:iCs/>
        <w:sz w:val="16"/>
      </w:rPr>
      <w:tab/>
    </w:r>
    <w:r w:rsidR="00C47C1D" w:rsidRPr="00874B3E">
      <w:rPr>
        <w:b/>
        <w:bCs/>
        <w:iCs/>
        <w:sz w:val="16"/>
      </w:rPr>
      <w:fldChar w:fldCharType="begin"/>
    </w:r>
    <w:r w:rsidR="00EC2A8D" w:rsidRPr="00874B3E">
      <w:rPr>
        <w:b/>
        <w:bCs/>
        <w:iCs/>
        <w:sz w:val="16"/>
      </w:rPr>
      <w:instrText>PAGE   \* MERGEFORMAT</w:instrText>
    </w:r>
    <w:r w:rsidR="00C47C1D" w:rsidRPr="00874B3E">
      <w:rPr>
        <w:b/>
        <w:bCs/>
        <w:iCs/>
        <w:sz w:val="16"/>
      </w:rPr>
      <w:fldChar w:fldCharType="separate"/>
    </w:r>
    <w:r w:rsidR="000D3106">
      <w:rPr>
        <w:b/>
        <w:bCs/>
        <w:iCs/>
        <w:noProof/>
        <w:sz w:val="16"/>
      </w:rPr>
      <w:t>149</w:t>
    </w:r>
    <w:r w:rsidR="00C47C1D" w:rsidRPr="00874B3E">
      <w:rPr>
        <w:b/>
        <w:bCs/>
        <w:iCs/>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70E2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A817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D087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5059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A04E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63C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D43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A2D1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B62032"/>
    <w:lvl w:ilvl="0">
      <w:start w:val="1"/>
      <w:numFmt w:val="decimal"/>
      <w:lvlText w:val="%1."/>
      <w:lvlJc w:val="left"/>
      <w:pPr>
        <w:tabs>
          <w:tab w:val="num" w:pos="360"/>
        </w:tabs>
        <w:ind w:left="360" w:hanging="360"/>
      </w:pPr>
    </w:lvl>
  </w:abstractNum>
  <w:abstractNum w:abstractNumId="9" w15:restartNumberingAfterBreak="0">
    <w:nsid w:val="00000001"/>
    <w:multiLevelType w:val="multilevel"/>
    <w:tmpl w:val="00000001"/>
    <w:name w:val="WW8Num1"/>
    <w:lvl w:ilvl="0">
      <w:start w:val="1"/>
      <w:numFmt w:val="bullet"/>
      <w:lvlText w:val="·"/>
      <w:lvlJc w:val="left"/>
      <w:pPr>
        <w:tabs>
          <w:tab w:val="num" w:pos="283"/>
        </w:tabs>
        <w:ind w:left="283" w:hanging="283"/>
      </w:pPr>
      <w:rPr>
        <w:rFonts w:ascii="Symbol" w:hAnsi="Symbol"/>
        <w:sz w:val="18"/>
        <w:szCs w:val="18"/>
      </w:rPr>
    </w:lvl>
    <w:lvl w:ilvl="1">
      <w:start w:val="1"/>
      <w:numFmt w:val="bullet"/>
      <w:lvlText w:val="·"/>
      <w:lvlJc w:val="left"/>
      <w:pPr>
        <w:tabs>
          <w:tab w:val="num" w:pos="567"/>
        </w:tabs>
        <w:ind w:left="567" w:hanging="283"/>
      </w:pPr>
      <w:rPr>
        <w:rFonts w:ascii="Symbol" w:hAnsi="Symbol"/>
        <w:sz w:val="18"/>
        <w:szCs w:val="18"/>
      </w:rPr>
    </w:lvl>
    <w:lvl w:ilvl="2">
      <w:start w:val="1"/>
      <w:numFmt w:val="bullet"/>
      <w:lvlText w:val="·"/>
      <w:lvlJc w:val="left"/>
      <w:pPr>
        <w:tabs>
          <w:tab w:val="num" w:pos="850"/>
        </w:tabs>
        <w:ind w:left="850" w:hanging="283"/>
      </w:pPr>
      <w:rPr>
        <w:rFonts w:ascii="Symbol" w:hAnsi="Symbol"/>
        <w:sz w:val="18"/>
        <w:szCs w:val="18"/>
      </w:rPr>
    </w:lvl>
    <w:lvl w:ilvl="3">
      <w:start w:val="1"/>
      <w:numFmt w:val="bullet"/>
      <w:lvlText w:val="·"/>
      <w:lvlJc w:val="left"/>
      <w:pPr>
        <w:tabs>
          <w:tab w:val="num" w:pos="1134"/>
        </w:tabs>
        <w:ind w:left="1134" w:hanging="283"/>
      </w:pPr>
      <w:rPr>
        <w:rFonts w:ascii="Symbol" w:hAnsi="Symbol"/>
        <w:sz w:val="18"/>
        <w:szCs w:val="18"/>
      </w:rPr>
    </w:lvl>
    <w:lvl w:ilvl="4">
      <w:start w:val="1"/>
      <w:numFmt w:val="bullet"/>
      <w:lvlText w:val="·"/>
      <w:lvlJc w:val="left"/>
      <w:pPr>
        <w:tabs>
          <w:tab w:val="num" w:pos="1417"/>
        </w:tabs>
        <w:ind w:left="1417" w:hanging="283"/>
      </w:pPr>
      <w:rPr>
        <w:rFonts w:ascii="Symbol" w:hAnsi="Symbol"/>
        <w:sz w:val="18"/>
        <w:szCs w:val="18"/>
      </w:rPr>
    </w:lvl>
    <w:lvl w:ilvl="5">
      <w:start w:val="1"/>
      <w:numFmt w:val="bullet"/>
      <w:lvlText w:val="·"/>
      <w:lvlJc w:val="left"/>
      <w:pPr>
        <w:tabs>
          <w:tab w:val="num" w:pos="1701"/>
        </w:tabs>
        <w:ind w:left="1701" w:hanging="283"/>
      </w:pPr>
      <w:rPr>
        <w:rFonts w:ascii="Symbol" w:hAnsi="Symbol"/>
        <w:sz w:val="18"/>
        <w:szCs w:val="18"/>
      </w:rPr>
    </w:lvl>
    <w:lvl w:ilvl="6">
      <w:start w:val="1"/>
      <w:numFmt w:val="bullet"/>
      <w:lvlText w:val="·"/>
      <w:lvlJc w:val="left"/>
      <w:pPr>
        <w:tabs>
          <w:tab w:val="num" w:pos="1984"/>
        </w:tabs>
        <w:ind w:left="1984" w:hanging="283"/>
      </w:pPr>
      <w:rPr>
        <w:rFonts w:ascii="Symbol" w:hAnsi="Symbol"/>
        <w:sz w:val="18"/>
        <w:szCs w:val="18"/>
      </w:rPr>
    </w:lvl>
    <w:lvl w:ilvl="7">
      <w:start w:val="1"/>
      <w:numFmt w:val="bullet"/>
      <w:lvlText w:val="·"/>
      <w:lvlJc w:val="left"/>
      <w:pPr>
        <w:tabs>
          <w:tab w:val="num" w:pos="2268"/>
        </w:tabs>
        <w:ind w:left="2268" w:hanging="283"/>
      </w:pPr>
      <w:rPr>
        <w:rFonts w:ascii="Symbol" w:hAnsi="Symbol"/>
        <w:sz w:val="18"/>
        <w:szCs w:val="18"/>
      </w:rPr>
    </w:lvl>
    <w:lvl w:ilvl="8">
      <w:start w:val="1"/>
      <w:numFmt w:val="bullet"/>
      <w:lvlText w:val="·"/>
      <w:lvlJc w:val="left"/>
      <w:pPr>
        <w:tabs>
          <w:tab w:val="num" w:pos="2551"/>
        </w:tabs>
        <w:ind w:left="2551" w:hanging="283"/>
      </w:pPr>
      <w:rPr>
        <w:rFonts w:ascii="Symbol" w:hAnsi="Symbol"/>
        <w:sz w:val="18"/>
        <w:szCs w:val="18"/>
      </w:rPr>
    </w:lvl>
  </w:abstractNum>
  <w:abstractNum w:abstractNumId="10" w15:restartNumberingAfterBreak="0">
    <w:nsid w:val="00000002"/>
    <w:multiLevelType w:val="singleLevel"/>
    <w:tmpl w:val="00000002"/>
    <w:name w:val="WW8Num2"/>
    <w:lvl w:ilvl="0">
      <w:start w:val="1"/>
      <w:numFmt w:val="decimal"/>
      <w:lvlText w:val="%1."/>
      <w:lvlJc w:val="left"/>
      <w:pPr>
        <w:tabs>
          <w:tab w:val="num" w:pos="928"/>
        </w:tabs>
        <w:ind w:left="928" w:hanging="360"/>
      </w:pPr>
    </w:lvl>
  </w:abstractNum>
  <w:abstractNum w:abstractNumId="11" w15:restartNumberingAfterBreak="0">
    <w:nsid w:val="00000003"/>
    <w:multiLevelType w:val="singleLevel"/>
    <w:tmpl w:val="00000003"/>
    <w:name w:val="WW8Num3"/>
    <w:lvl w:ilvl="0">
      <w:start w:val="1"/>
      <w:numFmt w:val="decimal"/>
      <w:lvlText w:val="%1."/>
      <w:lvlJc w:val="left"/>
      <w:pPr>
        <w:tabs>
          <w:tab w:val="num" w:pos="0"/>
        </w:tabs>
        <w:ind w:left="0" w:firstLine="0"/>
      </w:pPr>
    </w:lvl>
  </w:abstractNum>
  <w:abstractNum w:abstractNumId="12" w15:restartNumberingAfterBreak="0">
    <w:nsid w:val="05640F1C"/>
    <w:multiLevelType w:val="hybridMultilevel"/>
    <w:tmpl w:val="86D299A2"/>
    <w:lvl w:ilvl="0" w:tplc="7DD24FB2">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ED252D3"/>
    <w:multiLevelType w:val="hybridMultilevel"/>
    <w:tmpl w:val="FB269EC0"/>
    <w:lvl w:ilvl="0" w:tplc="B75AA73E">
      <w:start w:val="1"/>
      <w:numFmt w:val="decimal"/>
      <w:lvlText w:val="%1"/>
      <w:lvlJc w:val="left"/>
      <w:pPr>
        <w:ind w:left="545" w:hanging="180"/>
      </w:pPr>
      <w:rPr>
        <w:rFonts w:ascii="Times New Roman" w:eastAsia="Times New Roman" w:hAnsi="Times New Roman" w:hint="default"/>
        <w:b/>
        <w:bCs/>
        <w:w w:val="100"/>
        <w:sz w:val="24"/>
        <w:szCs w:val="24"/>
      </w:rPr>
    </w:lvl>
    <w:lvl w:ilvl="1" w:tplc="A574CE48">
      <w:numFmt w:val="none"/>
      <w:lvlText w:val=""/>
      <w:lvlJc w:val="left"/>
      <w:pPr>
        <w:tabs>
          <w:tab w:val="num" w:pos="360"/>
        </w:tabs>
      </w:pPr>
    </w:lvl>
    <w:lvl w:ilvl="2" w:tplc="53FAFD46">
      <w:start w:val="1"/>
      <w:numFmt w:val="bullet"/>
      <w:lvlText w:val="•"/>
      <w:lvlJc w:val="left"/>
      <w:pPr>
        <w:ind w:left="1791" w:hanging="360"/>
      </w:pPr>
      <w:rPr>
        <w:rFonts w:hint="default"/>
      </w:rPr>
    </w:lvl>
    <w:lvl w:ilvl="3" w:tplc="0CFEC9DC">
      <w:start w:val="1"/>
      <w:numFmt w:val="bullet"/>
      <w:lvlText w:val="•"/>
      <w:lvlJc w:val="left"/>
      <w:pPr>
        <w:ind w:left="2683" w:hanging="360"/>
      </w:pPr>
      <w:rPr>
        <w:rFonts w:hint="default"/>
      </w:rPr>
    </w:lvl>
    <w:lvl w:ilvl="4" w:tplc="94A03FF0">
      <w:start w:val="1"/>
      <w:numFmt w:val="bullet"/>
      <w:lvlText w:val="•"/>
      <w:lvlJc w:val="left"/>
      <w:pPr>
        <w:ind w:left="3575" w:hanging="360"/>
      </w:pPr>
      <w:rPr>
        <w:rFonts w:hint="default"/>
      </w:rPr>
    </w:lvl>
    <w:lvl w:ilvl="5" w:tplc="30E8A490">
      <w:start w:val="1"/>
      <w:numFmt w:val="bullet"/>
      <w:lvlText w:val="•"/>
      <w:lvlJc w:val="left"/>
      <w:pPr>
        <w:ind w:left="4467" w:hanging="360"/>
      </w:pPr>
      <w:rPr>
        <w:rFonts w:hint="default"/>
      </w:rPr>
    </w:lvl>
    <w:lvl w:ilvl="6" w:tplc="C9B47E4E">
      <w:start w:val="1"/>
      <w:numFmt w:val="bullet"/>
      <w:lvlText w:val="•"/>
      <w:lvlJc w:val="left"/>
      <w:pPr>
        <w:ind w:left="5359" w:hanging="360"/>
      </w:pPr>
      <w:rPr>
        <w:rFonts w:hint="default"/>
      </w:rPr>
    </w:lvl>
    <w:lvl w:ilvl="7" w:tplc="E4B8F4A0">
      <w:start w:val="1"/>
      <w:numFmt w:val="bullet"/>
      <w:lvlText w:val="•"/>
      <w:lvlJc w:val="left"/>
      <w:pPr>
        <w:ind w:left="6250" w:hanging="360"/>
      </w:pPr>
      <w:rPr>
        <w:rFonts w:hint="default"/>
      </w:rPr>
    </w:lvl>
    <w:lvl w:ilvl="8" w:tplc="2FEA7D06">
      <w:start w:val="1"/>
      <w:numFmt w:val="bullet"/>
      <w:lvlText w:val="•"/>
      <w:lvlJc w:val="left"/>
      <w:pPr>
        <w:ind w:left="7142" w:hanging="360"/>
      </w:pPr>
      <w:rPr>
        <w:rFonts w:hint="default"/>
      </w:rPr>
    </w:lvl>
  </w:abstractNum>
  <w:abstractNum w:abstractNumId="14" w15:restartNumberingAfterBreak="0">
    <w:nsid w:val="1B2E74FC"/>
    <w:multiLevelType w:val="hybridMultilevel"/>
    <w:tmpl w:val="5BB8324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D8508D6"/>
    <w:multiLevelType w:val="multilevel"/>
    <w:tmpl w:val="04160023"/>
    <w:lvl w:ilvl="0">
      <w:start w:val="1"/>
      <w:numFmt w:val="upperRoman"/>
      <w:pStyle w:val="Ttulo1"/>
      <w:lvlText w:val="Artigo %1."/>
      <w:lvlJc w:val="left"/>
      <w:pPr>
        <w:tabs>
          <w:tab w:val="num" w:pos="1440"/>
        </w:tabs>
        <w:ind w:left="0" w:firstLine="0"/>
      </w:pPr>
    </w:lvl>
    <w:lvl w:ilvl="1">
      <w:start w:val="1"/>
      <w:numFmt w:val="decimalZero"/>
      <w:pStyle w:val="Ttulo2"/>
      <w:isLgl/>
      <w:lvlText w:val="Seção %1.%2"/>
      <w:lvlJc w:val="left"/>
      <w:pPr>
        <w:tabs>
          <w:tab w:val="num" w:pos="108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858"/>
        </w:tabs>
        <w:ind w:left="85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num>
  <w:num w:numId="14">
    <w:abstractNumId w:val="10"/>
    <w:lvlOverride w:ilvl="0">
      <w:startOverride w:val="1"/>
    </w:lvlOverride>
  </w:num>
  <w:num w:numId="1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hideGrammaticalErrors/>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6" w:nlCheck="1" w:checkStyle="1"/>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PY" w:vendorID="64" w:dllVersion="6" w:nlCheck="1" w:checkStyle="1"/>
  <w:activeWritingStyle w:appName="MSWord" w:lang="es-PY" w:vendorID="64" w:dllVersion="4096" w:nlCheck="1" w:checkStyle="0"/>
  <w:activeWritingStyle w:appName="MSWord" w:lang="en-GB" w:vendorID="64" w:dllVersion="4096" w:nlCheck="1" w:checkStyle="0"/>
  <w:proofState w:spelling="clean" w:grammar="clean"/>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72"/>
    <w:rsid w:val="00000C6F"/>
    <w:rsid w:val="0000191A"/>
    <w:rsid w:val="00001B9E"/>
    <w:rsid w:val="000056C6"/>
    <w:rsid w:val="00005C47"/>
    <w:rsid w:val="0000708F"/>
    <w:rsid w:val="000079F6"/>
    <w:rsid w:val="00007B3A"/>
    <w:rsid w:val="00007CFA"/>
    <w:rsid w:val="00007E8B"/>
    <w:rsid w:val="00010E4A"/>
    <w:rsid w:val="000148CA"/>
    <w:rsid w:val="00015C4C"/>
    <w:rsid w:val="00017073"/>
    <w:rsid w:val="00022D08"/>
    <w:rsid w:val="00022D6C"/>
    <w:rsid w:val="00023203"/>
    <w:rsid w:val="0002342A"/>
    <w:rsid w:val="000254CB"/>
    <w:rsid w:val="00025804"/>
    <w:rsid w:val="0002771C"/>
    <w:rsid w:val="00030AFD"/>
    <w:rsid w:val="00032857"/>
    <w:rsid w:val="000328E1"/>
    <w:rsid w:val="000329CD"/>
    <w:rsid w:val="00032AAF"/>
    <w:rsid w:val="00033839"/>
    <w:rsid w:val="0003436D"/>
    <w:rsid w:val="00036826"/>
    <w:rsid w:val="00037014"/>
    <w:rsid w:val="000400F6"/>
    <w:rsid w:val="00040905"/>
    <w:rsid w:val="000425B8"/>
    <w:rsid w:val="000428D2"/>
    <w:rsid w:val="00042D3E"/>
    <w:rsid w:val="000435C6"/>
    <w:rsid w:val="0004658E"/>
    <w:rsid w:val="0005025A"/>
    <w:rsid w:val="0005032B"/>
    <w:rsid w:val="00051844"/>
    <w:rsid w:val="00051AAE"/>
    <w:rsid w:val="000526C5"/>
    <w:rsid w:val="000534E7"/>
    <w:rsid w:val="00053768"/>
    <w:rsid w:val="0005391D"/>
    <w:rsid w:val="000547B5"/>
    <w:rsid w:val="000554FE"/>
    <w:rsid w:val="00055E1C"/>
    <w:rsid w:val="0005676A"/>
    <w:rsid w:val="0006017C"/>
    <w:rsid w:val="0006288F"/>
    <w:rsid w:val="00064110"/>
    <w:rsid w:val="00065784"/>
    <w:rsid w:val="000672F7"/>
    <w:rsid w:val="00067C58"/>
    <w:rsid w:val="00070824"/>
    <w:rsid w:val="00070CD1"/>
    <w:rsid w:val="000715BB"/>
    <w:rsid w:val="00071657"/>
    <w:rsid w:val="00071D3B"/>
    <w:rsid w:val="000733AF"/>
    <w:rsid w:val="00073641"/>
    <w:rsid w:val="00074972"/>
    <w:rsid w:val="0007620B"/>
    <w:rsid w:val="000762B9"/>
    <w:rsid w:val="00076734"/>
    <w:rsid w:val="000767B1"/>
    <w:rsid w:val="00080499"/>
    <w:rsid w:val="00080A0F"/>
    <w:rsid w:val="00083A76"/>
    <w:rsid w:val="000843A7"/>
    <w:rsid w:val="00084504"/>
    <w:rsid w:val="00084519"/>
    <w:rsid w:val="00085234"/>
    <w:rsid w:val="00085C0D"/>
    <w:rsid w:val="00086BE8"/>
    <w:rsid w:val="00086E25"/>
    <w:rsid w:val="000906F2"/>
    <w:rsid w:val="00090F6B"/>
    <w:rsid w:val="00091DDD"/>
    <w:rsid w:val="00093A28"/>
    <w:rsid w:val="00096454"/>
    <w:rsid w:val="00096981"/>
    <w:rsid w:val="000970F2"/>
    <w:rsid w:val="00097EC8"/>
    <w:rsid w:val="000A057B"/>
    <w:rsid w:val="000A0851"/>
    <w:rsid w:val="000A2566"/>
    <w:rsid w:val="000A25FD"/>
    <w:rsid w:val="000A262E"/>
    <w:rsid w:val="000A7D4F"/>
    <w:rsid w:val="000B1B85"/>
    <w:rsid w:val="000B21DD"/>
    <w:rsid w:val="000B3C29"/>
    <w:rsid w:val="000B4D5A"/>
    <w:rsid w:val="000B6F21"/>
    <w:rsid w:val="000B7873"/>
    <w:rsid w:val="000C0F17"/>
    <w:rsid w:val="000C26EE"/>
    <w:rsid w:val="000C4199"/>
    <w:rsid w:val="000C53DD"/>
    <w:rsid w:val="000C551B"/>
    <w:rsid w:val="000C66F8"/>
    <w:rsid w:val="000C7059"/>
    <w:rsid w:val="000D054B"/>
    <w:rsid w:val="000D0C83"/>
    <w:rsid w:val="000D222A"/>
    <w:rsid w:val="000D2352"/>
    <w:rsid w:val="000D2D4F"/>
    <w:rsid w:val="000D3106"/>
    <w:rsid w:val="000D34FF"/>
    <w:rsid w:val="000D46F5"/>
    <w:rsid w:val="000D47BB"/>
    <w:rsid w:val="000D4DAA"/>
    <w:rsid w:val="000D535C"/>
    <w:rsid w:val="000D6439"/>
    <w:rsid w:val="000E04F6"/>
    <w:rsid w:val="000E0772"/>
    <w:rsid w:val="000E3DBB"/>
    <w:rsid w:val="000F0ACF"/>
    <w:rsid w:val="000F127B"/>
    <w:rsid w:val="000F1726"/>
    <w:rsid w:val="000F2310"/>
    <w:rsid w:val="000F4A9B"/>
    <w:rsid w:val="000F5002"/>
    <w:rsid w:val="000F5396"/>
    <w:rsid w:val="00102BF0"/>
    <w:rsid w:val="00104950"/>
    <w:rsid w:val="001049CD"/>
    <w:rsid w:val="00104BF0"/>
    <w:rsid w:val="00106F36"/>
    <w:rsid w:val="00106F73"/>
    <w:rsid w:val="00107086"/>
    <w:rsid w:val="00107456"/>
    <w:rsid w:val="00107483"/>
    <w:rsid w:val="00111EC3"/>
    <w:rsid w:val="00112D74"/>
    <w:rsid w:val="00113E9B"/>
    <w:rsid w:val="0011494D"/>
    <w:rsid w:val="00114B6D"/>
    <w:rsid w:val="001218B6"/>
    <w:rsid w:val="00124AEF"/>
    <w:rsid w:val="00124E16"/>
    <w:rsid w:val="00125D18"/>
    <w:rsid w:val="0013216B"/>
    <w:rsid w:val="00132599"/>
    <w:rsid w:val="0013524F"/>
    <w:rsid w:val="001363B4"/>
    <w:rsid w:val="00137773"/>
    <w:rsid w:val="00137D6A"/>
    <w:rsid w:val="001412B7"/>
    <w:rsid w:val="0014183B"/>
    <w:rsid w:val="001418FE"/>
    <w:rsid w:val="00142A33"/>
    <w:rsid w:val="0014358A"/>
    <w:rsid w:val="00143AC7"/>
    <w:rsid w:val="001440FE"/>
    <w:rsid w:val="00145054"/>
    <w:rsid w:val="00145112"/>
    <w:rsid w:val="001452B5"/>
    <w:rsid w:val="00152004"/>
    <w:rsid w:val="00154157"/>
    <w:rsid w:val="0015449A"/>
    <w:rsid w:val="00154B7E"/>
    <w:rsid w:val="00155FC5"/>
    <w:rsid w:val="00156DA4"/>
    <w:rsid w:val="0015749B"/>
    <w:rsid w:val="0016181B"/>
    <w:rsid w:val="00164F31"/>
    <w:rsid w:val="00165492"/>
    <w:rsid w:val="00166687"/>
    <w:rsid w:val="00170A8E"/>
    <w:rsid w:val="00172126"/>
    <w:rsid w:val="0017242A"/>
    <w:rsid w:val="00172C27"/>
    <w:rsid w:val="001737D4"/>
    <w:rsid w:val="001741AF"/>
    <w:rsid w:val="00180258"/>
    <w:rsid w:val="0018156F"/>
    <w:rsid w:val="00182703"/>
    <w:rsid w:val="00182A03"/>
    <w:rsid w:val="00185480"/>
    <w:rsid w:val="0018635C"/>
    <w:rsid w:val="00186AD2"/>
    <w:rsid w:val="0018712D"/>
    <w:rsid w:val="00187A23"/>
    <w:rsid w:val="00187BFF"/>
    <w:rsid w:val="001904B9"/>
    <w:rsid w:val="001913F1"/>
    <w:rsid w:val="0019572C"/>
    <w:rsid w:val="00195A60"/>
    <w:rsid w:val="00196A98"/>
    <w:rsid w:val="00196C6D"/>
    <w:rsid w:val="00197303"/>
    <w:rsid w:val="001A0803"/>
    <w:rsid w:val="001A0F70"/>
    <w:rsid w:val="001A1150"/>
    <w:rsid w:val="001A21C1"/>
    <w:rsid w:val="001A466D"/>
    <w:rsid w:val="001A57E5"/>
    <w:rsid w:val="001A65CD"/>
    <w:rsid w:val="001A7CAD"/>
    <w:rsid w:val="001B099C"/>
    <w:rsid w:val="001B0F45"/>
    <w:rsid w:val="001B151D"/>
    <w:rsid w:val="001B173E"/>
    <w:rsid w:val="001B2BD8"/>
    <w:rsid w:val="001B3970"/>
    <w:rsid w:val="001B6E43"/>
    <w:rsid w:val="001B7FE3"/>
    <w:rsid w:val="001C07B1"/>
    <w:rsid w:val="001C11F5"/>
    <w:rsid w:val="001C29E7"/>
    <w:rsid w:val="001C2F9F"/>
    <w:rsid w:val="001C4C48"/>
    <w:rsid w:val="001D1480"/>
    <w:rsid w:val="001D19EF"/>
    <w:rsid w:val="001D1C2A"/>
    <w:rsid w:val="001D251B"/>
    <w:rsid w:val="001D439C"/>
    <w:rsid w:val="001D49E2"/>
    <w:rsid w:val="001D6045"/>
    <w:rsid w:val="001D71B7"/>
    <w:rsid w:val="001E0ED9"/>
    <w:rsid w:val="001E15FA"/>
    <w:rsid w:val="001E24B6"/>
    <w:rsid w:val="001E46C5"/>
    <w:rsid w:val="001E52B5"/>
    <w:rsid w:val="001E56F3"/>
    <w:rsid w:val="001E7537"/>
    <w:rsid w:val="001F0564"/>
    <w:rsid w:val="001F0B67"/>
    <w:rsid w:val="001F285A"/>
    <w:rsid w:val="001F2AF1"/>
    <w:rsid w:val="001F349F"/>
    <w:rsid w:val="001F41EF"/>
    <w:rsid w:val="001F435F"/>
    <w:rsid w:val="001F4F6A"/>
    <w:rsid w:val="001F7E20"/>
    <w:rsid w:val="00201877"/>
    <w:rsid w:val="00201E9F"/>
    <w:rsid w:val="00202AE1"/>
    <w:rsid w:val="00202DB8"/>
    <w:rsid w:val="0020302A"/>
    <w:rsid w:val="00203B5D"/>
    <w:rsid w:val="002047BF"/>
    <w:rsid w:val="002047E4"/>
    <w:rsid w:val="002048F8"/>
    <w:rsid w:val="00204937"/>
    <w:rsid w:val="00204D9F"/>
    <w:rsid w:val="002053D7"/>
    <w:rsid w:val="00206D42"/>
    <w:rsid w:val="0020725A"/>
    <w:rsid w:val="00207E3E"/>
    <w:rsid w:val="002105F7"/>
    <w:rsid w:val="0021072E"/>
    <w:rsid w:val="002109CD"/>
    <w:rsid w:val="00211FDF"/>
    <w:rsid w:val="00212623"/>
    <w:rsid w:val="00213804"/>
    <w:rsid w:val="00214100"/>
    <w:rsid w:val="002154E2"/>
    <w:rsid w:val="002158FB"/>
    <w:rsid w:val="00215C3C"/>
    <w:rsid w:val="00215C45"/>
    <w:rsid w:val="00216477"/>
    <w:rsid w:val="002164A6"/>
    <w:rsid w:val="00217661"/>
    <w:rsid w:val="002203A3"/>
    <w:rsid w:val="00220469"/>
    <w:rsid w:val="00221ACB"/>
    <w:rsid w:val="002229AC"/>
    <w:rsid w:val="002248D5"/>
    <w:rsid w:val="00227B56"/>
    <w:rsid w:val="00232E88"/>
    <w:rsid w:val="0023355D"/>
    <w:rsid w:val="00234786"/>
    <w:rsid w:val="00235178"/>
    <w:rsid w:val="00235C5F"/>
    <w:rsid w:val="002364BB"/>
    <w:rsid w:val="002374D6"/>
    <w:rsid w:val="00240907"/>
    <w:rsid w:val="00241690"/>
    <w:rsid w:val="00244A11"/>
    <w:rsid w:val="00250229"/>
    <w:rsid w:val="0025065E"/>
    <w:rsid w:val="00251FA4"/>
    <w:rsid w:val="002524F3"/>
    <w:rsid w:val="00252C73"/>
    <w:rsid w:val="00255BF6"/>
    <w:rsid w:val="002578E2"/>
    <w:rsid w:val="00260F51"/>
    <w:rsid w:val="00263A31"/>
    <w:rsid w:val="002654CE"/>
    <w:rsid w:val="00265813"/>
    <w:rsid w:val="00267362"/>
    <w:rsid w:val="002703F2"/>
    <w:rsid w:val="00270C72"/>
    <w:rsid w:val="002712D8"/>
    <w:rsid w:val="0027378C"/>
    <w:rsid w:val="00274145"/>
    <w:rsid w:val="002750E0"/>
    <w:rsid w:val="00276BC1"/>
    <w:rsid w:val="002809A9"/>
    <w:rsid w:val="00280E49"/>
    <w:rsid w:val="00282274"/>
    <w:rsid w:val="00282902"/>
    <w:rsid w:val="0028298E"/>
    <w:rsid w:val="00282FA7"/>
    <w:rsid w:val="0028454C"/>
    <w:rsid w:val="00285298"/>
    <w:rsid w:val="00285D6C"/>
    <w:rsid w:val="00286941"/>
    <w:rsid w:val="00287958"/>
    <w:rsid w:val="002905EF"/>
    <w:rsid w:val="00290627"/>
    <w:rsid w:val="00290A72"/>
    <w:rsid w:val="00291E59"/>
    <w:rsid w:val="00292D4B"/>
    <w:rsid w:val="00293B90"/>
    <w:rsid w:val="002947EC"/>
    <w:rsid w:val="002A020E"/>
    <w:rsid w:val="002A041B"/>
    <w:rsid w:val="002A04E1"/>
    <w:rsid w:val="002A1BBA"/>
    <w:rsid w:val="002A1CCD"/>
    <w:rsid w:val="002A26D3"/>
    <w:rsid w:val="002A30C4"/>
    <w:rsid w:val="002A354A"/>
    <w:rsid w:val="002A36D8"/>
    <w:rsid w:val="002A7856"/>
    <w:rsid w:val="002B4750"/>
    <w:rsid w:val="002B6C08"/>
    <w:rsid w:val="002B7509"/>
    <w:rsid w:val="002B7D9F"/>
    <w:rsid w:val="002C090B"/>
    <w:rsid w:val="002C1BDF"/>
    <w:rsid w:val="002C2B15"/>
    <w:rsid w:val="002C5C02"/>
    <w:rsid w:val="002C7DFA"/>
    <w:rsid w:val="002D253C"/>
    <w:rsid w:val="002D4122"/>
    <w:rsid w:val="002D477A"/>
    <w:rsid w:val="002D4898"/>
    <w:rsid w:val="002D4D34"/>
    <w:rsid w:val="002D5A4C"/>
    <w:rsid w:val="002D61A0"/>
    <w:rsid w:val="002D656A"/>
    <w:rsid w:val="002D66B9"/>
    <w:rsid w:val="002D7D20"/>
    <w:rsid w:val="002E063A"/>
    <w:rsid w:val="002E2D66"/>
    <w:rsid w:val="002E42A9"/>
    <w:rsid w:val="002E4F1A"/>
    <w:rsid w:val="002E4F1E"/>
    <w:rsid w:val="002E5562"/>
    <w:rsid w:val="002F0614"/>
    <w:rsid w:val="002F090C"/>
    <w:rsid w:val="002F361B"/>
    <w:rsid w:val="002F434A"/>
    <w:rsid w:val="002F535A"/>
    <w:rsid w:val="002F5944"/>
    <w:rsid w:val="002F7719"/>
    <w:rsid w:val="00301011"/>
    <w:rsid w:val="00301876"/>
    <w:rsid w:val="00302BAF"/>
    <w:rsid w:val="00303609"/>
    <w:rsid w:val="003048D0"/>
    <w:rsid w:val="00307083"/>
    <w:rsid w:val="0030710C"/>
    <w:rsid w:val="0030788E"/>
    <w:rsid w:val="00311826"/>
    <w:rsid w:val="003119C5"/>
    <w:rsid w:val="00311BEE"/>
    <w:rsid w:val="00312448"/>
    <w:rsid w:val="0031322A"/>
    <w:rsid w:val="00313472"/>
    <w:rsid w:val="00313BEE"/>
    <w:rsid w:val="00313D15"/>
    <w:rsid w:val="003141CA"/>
    <w:rsid w:val="003152D5"/>
    <w:rsid w:val="00315ADB"/>
    <w:rsid w:val="00315AEB"/>
    <w:rsid w:val="00316F9C"/>
    <w:rsid w:val="00317154"/>
    <w:rsid w:val="00317320"/>
    <w:rsid w:val="003213A2"/>
    <w:rsid w:val="0032291A"/>
    <w:rsid w:val="00324DB4"/>
    <w:rsid w:val="003251DE"/>
    <w:rsid w:val="0032576E"/>
    <w:rsid w:val="00326837"/>
    <w:rsid w:val="00331416"/>
    <w:rsid w:val="00331C24"/>
    <w:rsid w:val="003328C4"/>
    <w:rsid w:val="00332932"/>
    <w:rsid w:val="00332A53"/>
    <w:rsid w:val="003334EB"/>
    <w:rsid w:val="003354EB"/>
    <w:rsid w:val="003365E8"/>
    <w:rsid w:val="003368F2"/>
    <w:rsid w:val="00337598"/>
    <w:rsid w:val="00337927"/>
    <w:rsid w:val="00337D3D"/>
    <w:rsid w:val="00340024"/>
    <w:rsid w:val="0034063D"/>
    <w:rsid w:val="00340E0E"/>
    <w:rsid w:val="0034121D"/>
    <w:rsid w:val="00343A6D"/>
    <w:rsid w:val="00343FD4"/>
    <w:rsid w:val="00344395"/>
    <w:rsid w:val="00344D22"/>
    <w:rsid w:val="00346796"/>
    <w:rsid w:val="00347AE6"/>
    <w:rsid w:val="00351E82"/>
    <w:rsid w:val="00353D21"/>
    <w:rsid w:val="00354508"/>
    <w:rsid w:val="003545F9"/>
    <w:rsid w:val="0035535E"/>
    <w:rsid w:val="003555D6"/>
    <w:rsid w:val="00355DC9"/>
    <w:rsid w:val="00356300"/>
    <w:rsid w:val="00357272"/>
    <w:rsid w:val="003577D5"/>
    <w:rsid w:val="00357B05"/>
    <w:rsid w:val="0036020A"/>
    <w:rsid w:val="00360218"/>
    <w:rsid w:val="003605F0"/>
    <w:rsid w:val="00363523"/>
    <w:rsid w:val="0036352B"/>
    <w:rsid w:val="00366FF9"/>
    <w:rsid w:val="0036754E"/>
    <w:rsid w:val="00370913"/>
    <w:rsid w:val="00370F47"/>
    <w:rsid w:val="003727F0"/>
    <w:rsid w:val="00373A1A"/>
    <w:rsid w:val="00373B3D"/>
    <w:rsid w:val="00374E13"/>
    <w:rsid w:val="00375D45"/>
    <w:rsid w:val="003775FD"/>
    <w:rsid w:val="0037773F"/>
    <w:rsid w:val="003808D8"/>
    <w:rsid w:val="00381992"/>
    <w:rsid w:val="00381C04"/>
    <w:rsid w:val="00382B59"/>
    <w:rsid w:val="00382C4B"/>
    <w:rsid w:val="00382CF6"/>
    <w:rsid w:val="00383E3A"/>
    <w:rsid w:val="0038596C"/>
    <w:rsid w:val="00386839"/>
    <w:rsid w:val="0038704C"/>
    <w:rsid w:val="00387568"/>
    <w:rsid w:val="003877B8"/>
    <w:rsid w:val="00390FAD"/>
    <w:rsid w:val="003912BE"/>
    <w:rsid w:val="00393D8C"/>
    <w:rsid w:val="00393FF2"/>
    <w:rsid w:val="00394431"/>
    <w:rsid w:val="003949FB"/>
    <w:rsid w:val="0039539E"/>
    <w:rsid w:val="00395705"/>
    <w:rsid w:val="00396FA7"/>
    <w:rsid w:val="0039786A"/>
    <w:rsid w:val="003A2CE5"/>
    <w:rsid w:val="003A3B57"/>
    <w:rsid w:val="003A4008"/>
    <w:rsid w:val="003A44BC"/>
    <w:rsid w:val="003A4E9D"/>
    <w:rsid w:val="003B08BD"/>
    <w:rsid w:val="003B3159"/>
    <w:rsid w:val="003B58A5"/>
    <w:rsid w:val="003B5B7B"/>
    <w:rsid w:val="003B70CD"/>
    <w:rsid w:val="003C0928"/>
    <w:rsid w:val="003C1C6F"/>
    <w:rsid w:val="003C1FBE"/>
    <w:rsid w:val="003C270A"/>
    <w:rsid w:val="003C2C41"/>
    <w:rsid w:val="003C3923"/>
    <w:rsid w:val="003C545A"/>
    <w:rsid w:val="003C5D56"/>
    <w:rsid w:val="003C6A4E"/>
    <w:rsid w:val="003D0422"/>
    <w:rsid w:val="003D1073"/>
    <w:rsid w:val="003D2698"/>
    <w:rsid w:val="003D34EC"/>
    <w:rsid w:val="003D7413"/>
    <w:rsid w:val="003D7D44"/>
    <w:rsid w:val="003E028C"/>
    <w:rsid w:val="003E0E29"/>
    <w:rsid w:val="003E1BB9"/>
    <w:rsid w:val="003E38D9"/>
    <w:rsid w:val="003E407E"/>
    <w:rsid w:val="003E4383"/>
    <w:rsid w:val="003E4A33"/>
    <w:rsid w:val="003E4F22"/>
    <w:rsid w:val="003E5AD1"/>
    <w:rsid w:val="003F115E"/>
    <w:rsid w:val="003F28DE"/>
    <w:rsid w:val="003F422D"/>
    <w:rsid w:val="003F4C66"/>
    <w:rsid w:val="003F64EA"/>
    <w:rsid w:val="003F6B25"/>
    <w:rsid w:val="00400A70"/>
    <w:rsid w:val="004013A4"/>
    <w:rsid w:val="00401766"/>
    <w:rsid w:val="004018BF"/>
    <w:rsid w:val="00402935"/>
    <w:rsid w:val="0040331D"/>
    <w:rsid w:val="00403B59"/>
    <w:rsid w:val="00403CBF"/>
    <w:rsid w:val="00403D15"/>
    <w:rsid w:val="00405264"/>
    <w:rsid w:val="004070CA"/>
    <w:rsid w:val="00410428"/>
    <w:rsid w:val="0041082D"/>
    <w:rsid w:val="004111F5"/>
    <w:rsid w:val="004144C5"/>
    <w:rsid w:val="00416E30"/>
    <w:rsid w:val="00417A89"/>
    <w:rsid w:val="00417FA2"/>
    <w:rsid w:val="0042035B"/>
    <w:rsid w:val="004205E4"/>
    <w:rsid w:val="00420A04"/>
    <w:rsid w:val="00420E74"/>
    <w:rsid w:val="00421E17"/>
    <w:rsid w:val="004220FF"/>
    <w:rsid w:val="0042290C"/>
    <w:rsid w:val="00422B8D"/>
    <w:rsid w:val="00422D65"/>
    <w:rsid w:val="004238B7"/>
    <w:rsid w:val="00423A87"/>
    <w:rsid w:val="00423D0F"/>
    <w:rsid w:val="004248BE"/>
    <w:rsid w:val="0042600E"/>
    <w:rsid w:val="00427693"/>
    <w:rsid w:val="00430CD2"/>
    <w:rsid w:val="004316A0"/>
    <w:rsid w:val="0043313C"/>
    <w:rsid w:val="00434144"/>
    <w:rsid w:val="00434EDB"/>
    <w:rsid w:val="004355B5"/>
    <w:rsid w:val="004356B7"/>
    <w:rsid w:val="00437915"/>
    <w:rsid w:val="0044339E"/>
    <w:rsid w:val="00444D30"/>
    <w:rsid w:val="00445F28"/>
    <w:rsid w:val="0044762E"/>
    <w:rsid w:val="00447FF6"/>
    <w:rsid w:val="004500D9"/>
    <w:rsid w:val="004531A2"/>
    <w:rsid w:val="004537FD"/>
    <w:rsid w:val="0045504C"/>
    <w:rsid w:val="00455B0A"/>
    <w:rsid w:val="00457308"/>
    <w:rsid w:val="004573F9"/>
    <w:rsid w:val="00460298"/>
    <w:rsid w:val="00461592"/>
    <w:rsid w:val="00462F50"/>
    <w:rsid w:val="004639BD"/>
    <w:rsid w:val="004646A7"/>
    <w:rsid w:val="00464751"/>
    <w:rsid w:val="00470D66"/>
    <w:rsid w:val="00472420"/>
    <w:rsid w:val="0047361A"/>
    <w:rsid w:val="00473A76"/>
    <w:rsid w:val="0047521D"/>
    <w:rsid w:val="00475C44"/>
    <w:rsid w:val="00477216"/>
    <w:rsid w:val="004832C2"/>
    <w:rsid w:val="0048429E"/>
    <w:rsid w:val="004861A1"/>
    <w:rsid w:val="004864FE"/>
    <w:rsid w:val="0048657B"/>
    <w:rsid w:val="0048702C"/>
    <w:rsid w:val="00487048"/>
    <w:rsid w:val="00487969"/>
    <w:rsid w:val="004909C2"/>
    <w:rsid w:val="00490EB4"/>
    <w:rsid w:val="004918BA"/>
    <w:rsid w:val="00492F07"/>
    <w:rsid w:val="00493C40"/>
    <w:rsid w:val="00495E5E"/>
    <w:rsid w:val="00497E28"/>
    <w:rsid w:val="004A0324"/>
    <w:rsid w:val="004A0DE6"/>
    <w:rsid w:val="004A35E9"/>
    <w:rsid w:val="004A3911"/>
    <w:rsid w:val="004A5945"/>
    <w:rsid w:val="004A5F74"/>
    <w:rsid w:val="004A7282"/>
    <w:rsid w:val="004A7E18"/>
    <w:rsid w:val="004B18CE"/>
    <w:rsid w:val="004B25B0"/>
    <w:rsid w:val="004B30EA"/>
    <w:rsid w:val="004B41CF"/>
    <w:rsid w:val="004B5B3B"/>
    <w:rsid w:val="004B5DF1"/>
    <w:rsid w:val="004B6397"/>
    <w:rsid w:val="004B642B"/>
    <w:rsid w:val="004C07DA"/>
    <w:rsid w:val="004C1F99"/>
    <w:rsid w:val="004C35DE"/>
    <w:rsid w:val="004C36D4"/>
    <w:rsid w:val="004C4826"/>
    <w:rsid w:val="004C4CA0"/>
    <w:rsid w:val="004C726D"/>
    <w:rsid w:val="004D09BC"/>
    <w:rsid w:val="004D1DC4"/>
    <w:rsid w:val="004D2D66"/>
    <w:rsid w:val="004D4621"/>
    <w:rsid w:val="004D5BD4"/>
    <w:rsid w:val="004D5EC6"/>
    <w:rsid w:val="004D7028"/>
    <w:rsid w:val="004E1851"/>
    <w:rsid w:val="004E2538"/>
    <w:rsid w:val="004E2E5A"/>
    <w:rsid w:val="004E3A35"/>
    <w:rsid w:val="004E3C42"/>
    <w:rsid w:val="004E44A4"/>
    <w:rsid w:val="004E51D9"/>
    <w:rsid w:val="004E5652"/>
    <w:rsid w:val="004E5F1B"/>
    <w:rsid w:val="004E6030"/>
    <w:rsid w:val="004E6421"/>
    <w:rsid w:val="004E6A5C"/>
    <w:rsid w:val="004F1205"/>
    <w:rsid w:val="004F1F34"/>
    <w:rsid w:val="004F1F3F"/>
    <w:rsid w:val="004F2F6E"/>
    <w:rsid w:val="004F392C"/>
    <w:rsid w:val="004F5546"/>
    <w:rsid w:val="004F5C38"/>
    <w:rsid w:val="004F6637"/>
    <w:rsid w:val="004F66D3"/>
    <w:rsid w:val="004F6C0D"/>
    <w:rsid w:val="004F71AC"/>
    <w:rsid w:val="00501407"/>
    <w:rsid w:val="00502730"/>
    <w:rsid w:val="00502BA5"/>
    <w:rsid w:val="005039F6"/>
    <w:rsid w:val="005045E8"/>
    <w:rsid w:val="00504F55"/>
    <w:rsid w:val="00505B9E"/>
    <w:rsid w:val="00507036"/>
    <w:rsid w:val="005076C5"/>
    <w:rsid w:val="00507DC8"/>
    <w:rsid w:val="00511899"/>
    <w:rsid w:val="0051267F"/>
    <w:rsid w:val="005126AB"/>
    <w:rsid w:val="00512ED9"/>
    <w:rsid w:val="005133D9"/>
    <w:rsid w:val="005155EA"/>
    <w:rsid w:val="00515618"/>
    <w:rsid w:val="00515ED2"/>
    <w:rsid w:val="00522902"/>
    <w:rsid w:val="0052338E"/>
    <w:rsid w:val="005238CC"/>
    <w:rsid w:val="005249E5"/>
    <w:rsid w:val="00524B23"/>
    <w:rsid w:val="005274D9"/>
    <w:rsid w:val="00530931"/>
    <w:rsid w:val="00531C6B"/>
    <w:rsid w:val="0053317E"/>
    <w:rsid w:val="00533911"/>
    <w:rsid w:val="005377EB"/>
    <w:rsid w:val="00541369"/>
    <w:rsid w:val="00541ACF"/>
    <w:rsid w:val="0054285D"/>
    <w:rsid w:val="00543D4E"/>
    <w:rsid w:val="00544717"/>
    <w:rsid w:val="0054525D"/>
    <w:rsid w:val="0054607F"/>
    <w:rsid w:val="005464A8"/>
    <w:rsid w:val="0055267E"/>
    <w:rsid w:val="00553149"/>
    <w:rsid w:val="005536A9"/>
    <w:rsid w:val="00553C01"/>
    <w:rsid w:val="00553E58"/>
    <w:rsid w:val="005558DA"/>
    <w:rsid w:val="00555CBE"/>
    <w:rsid w:val="005564A2"/>
    <w:rsid w:val="005570C9"/>
    <w:rsid w:val="005570D7"/>
    <w:rsid w:val="005573D3"/>
    <w:rsid w:val="005617B7"/>
    <w:rsid w:val="0056278C"/>
    <w:rsid w:val="005630A4"/>
    <w:rsid w:val="00565B62"/>
    <w:rsid w:val="00565BBE"/>
    <w:rsid w:val="00567ADB"/>
    <w:rsid w:val="005703BB"/>
    <w:rsid w:val="00571C14"/>
    <w:rsid w:val="005729B2"/>
    <w:rsid w:val="00574028"/>
    <w:rsid w:val="00574A90"/>
    <w:rsid w:val="005767E6"/>
    <w:rsid w:val="00577141"/>
    <w:rsid w:val="005812E4"/>
    <w:rsid w:val="00582B79"/>
    <w:rsid w:val="00582D91"/>
    <w:rsid w:val="00583F97"/>
    <w:rsid w:val="005868C6"/>
    <w:rsid w:val="00587D80"/>
    <w:rsid w:val="00587DA7"/>
    <w:rsid w:val="00590B21"/>
    <w:rsid w:val="00591BC1"/>
    <w:rsid w:val="00592417"/>
    <w:rsid w:val="00592843"/>
    <w:rsid w:val="00592B5E"/>
    <w:rsid w:val="00592C7B"/>
    <w:rsid w:val="005945D8"/>
    <w:rsid w:val="00594883"/>
    <w:rsid w:val="00594D94"/>
    <w:rsid w:val="0059531D"/>
    <w:rsid w:val="005957E5"/>
    <w:rsid w:val="0059668F"/>
    <w:rsid w:val="005979C9"/>
    <w:rsid w:val="005A2709"/>
    <w:rsid w:val="005A2EBC"/>
    <w:rsid w:val="005A324E"/>
    <w:rsid w:val="005A328C"/>
    <w:rsid w:val="005A334C"/>
    <w:rsid w:val="005A3A0F"/>
    <w:rsid w:val="005A4D29"/>
    <w:rsid w:val="005A4F24"/>
    <w:rsid w:val="005A6731"/>
    <w:rsid w:val="005B08CE"/>
    <w:rsid w:val="005B1B76"/>
    <w:rsid w:val="005B3158"/>
    <w:rsid w:val="005B4481"/>
    <w:rsid w:val="005B5FB1"/>
    <w:rsid w:val="005B72FF"/>
    <w:rsid w:val="005C0D3E"/>
    <w:rsid w:val="005C19B2"/>
    <w:rsid w:val="005C2264"/>
    <w:rsid w:val="005C33FF"/>
    <w:rsid w:val="005C34B4"/>
    <w:rsid w:val="005C35EC"/>
    <w:rsid w:val="005C50FC"/>
    <w:rsid w:val="005C53C8"/>
    <w:rsid w:val="005C6FF3"/>
    <w:rsid w:val="005C7F75"/>
    <w:rsid w:val="005D1394"/>
    <w:rsid w:val="005D1498"/>
    <w:rsid w:val="005D4263"/>
    <w:rsid w:val="005D490B"/>
    <w:rsid w:val="005D51D0"/>
    <w:rsid w:val="005D7BB8"/>
    <w:rsid w:val="005E18FB"/>
    <w:rsid w:val="005E1B31"/>
    <w:rsid w:val="005E344F"/>
    <w:rsid w:val="005E3B29"/>
    <w:rsid w:val="005E3FFB"/>
    <w:rsid w:val="005E4591"/>
    <w:rsid w:val="005E6871"/>
    <w:rsid w:val="005E6B6A"/>
    <w:rsid w:val="005E72EA"/>
    <w:rsid w:val="005F0164"/>
    <w:rsid w:val="005F16C1"/>
    <w:rsid w:val="005F2706"/>
    <w:rsid w:val="005F3779"/>
    <w:rsid w:val="005F45A9"/>
    <w:rsid w:val="005F5610"/>
    <w:rsid w:val="005F5A4C"/>
    <w:rsid w:val="005F6C49"/>
    <w:rsid w:val="006047C7"/>
    <w:rsid w:val="00605D21"/>
    <w:rsid w:val="006065DF"/>
    <w:rsid w:val="006079D5"/>
    <w:rsid w:val="00610621"/>
    <w:rsid w:val="006122F0"/>
    <w:rsid w:val="00612F68"/>
    <w:rsid w:val="00613FC7"/>
    <w:rsid w:val="00614887"/>
    <w:rsid w:val="00614A13"/>
    <w:rsid w:val="00614E74"/>
    <w:rsid w:val="00616296"/>
    <w:rsid w:val="00617156"/>
    <w:rsid w:val="00617231"/>
    <w:rsid w:val="00617E94"/>
    <w:rsid w:val="00621B9C"/>
    <w:rsid w:val="006220F5"/>
    <w:rsid w:val="00622DC6"/>
    <w:rsid w:val="0062463F"/>
    <w:rsid w:val="006252A8"/>
    <w:rsid w:val="006265B4"/>
    <w:rsid w:val="00627DF2"/>
    <w:rsid w:val="006310F3"/>
    <w:rsid w:val="00631B6E"/>
    <w:rsid w:val="006326BE"/>
    <w:rsid w:val="00632C5B"/>
    <w:rsid w:val="00633520"/>
    <w:rsid w:val="00633FC6"/>
    <w:rsid w:val="0063525E"/>
    <w:rsid w:val="00635B68"/>
    <w:rsid w:val="006363C3"/>
    <w:rsid w:val="006364CA"/>
    <w:rsid w:val="00636B2D"/>
    <w:rsid w:val="00641AA0"/>
    <w:rsid w:val="00643528"/>
    <w:rsid w:val="006449B5"/>
    <w:rsid w:val="00644B81"/>
    <w:rsid w:val="006458B1"/>
    <w:rsid w:val="00651EC8"/>
    <w:rsid w:val="006521BF"/>
    <w:rsid w:val="006548C0"/>
    <w:rsid w:val="00654F69"/>
    <w:rsid w:val="006564CA"/>
    <w:rsid w:val="0065795F"/>
    <w:rsid w:val="00657D4F"/>
    <w:rsid w:val="006615EE"/>
    <w:rsid w:val="0066178A"/>
    <w:rsid w:val="00661D55"/>
    <w:rsid w:val="0066297E"/>
    <w:rsid w:val="00663ED5"/>
    <w:rsid w:val="00665ABD"/>
    <w:rsid w:val="0066747D"/>
    <w:rsid w:val="00667859"/>
    <w:rsid w:val="00670AF3"/>
    <w:rsid w:val="00672A9F"/>
    <w:rsid w:val="0067438A"/>
    <w:rsid w:val="00676382"/>
    <w:rsid w:val="0067678E"/>
    <w:rsid w:val="006769FE"/>
    <w:rsid w:val="0067734F"/>
    <w:rsid w:val="00677963"/>
    <w:rsid w:val="00677982"/>
    <w:rsid w:val="00680170"/>
    <w:rsid w:val="00680F8B"/>
    <w:rsid w:val="00683411"/>
    <w:rsid w:val="00686C4A"/>
    <w:rsid w:val="00690F14"/>
    <w:rsid w:val="00691335"/>
    <w:rsid w:val="006918E8"/>
    <w:rsid w:val="00691A96"/>
    <w:rsid w:val="00692D5F"/>
    <w:rsid w:val="00692DB0"/>
    <w:rsid w:val="00693C02"/>
    <w:rsid w:val="00695875"/>
    <w:rsid w:val="00696BD0"/>
    <w:rsid w:val="0069720D"/>
    <w:rsid w:val="0069793A"/>
    <w:rsid w:val="00697CCC"/>
    <w:rsid w:val="00697E0E"/>
    <w:rsid w:val="006A1EAC"/>
    <w:rsid w:val="006A249C"/>
    <w:rsid w:val="006A3764"/>
    <w:rsid w:val="006A4257"/>
    <w:rsid w:val="006A4619"/>
    <w:rsid w:val="006A4B53"/>
    <w:rsid w:val="006A5DCE"/>
    <w:rsid w:val="006A68EC"/>
    <w:rsid w:val="006A6911"/>
    <w:rsid w:val="006A6D10"/>
    <w:rsid w:val="006A7A38"/>
    <w:rsid w:val="006A7BC8"/>
    <w:rsid w:val="006B00C5"/>
    <w:rsid w:val="006B0185"/>
    <w:rsid w:val="006B059E"/>
    <w:rsid w:val="006B0F81"/>
    <w:rsid w:val="006B2A6E"/>
    <w:rsid w:val="006B3F7C"/>
    <w:rsid w:val="006B5A0B"/>
    <w:rsid w:val="006B6437"/>
    <w:rsid w:val="006B724A"/>
    <w:rsid w:val="006B7912"/>
    <w:rsid w:val="006C0889"/>
    <w:rsid w:val="006C1550"/>
    <w:rsid w:val="006C2439"/>
    <w:rsid w:val="006C60C6"/>
    <w:rsid w:val="006C7890"/>
    <w:rsid w:val="006D2E6B"/>
    <w:rsid w:val="006D2FC2"/>
    <w:rsid w:val="006D3392"/>
    <w:rsid w:val="006D3E4E"/>
    <w:rsid w:val="006D5385"/>
    <w:rsid w:val="006D697A"/>
    <w:rsid w:val="006D6CE6"/>
    <w:rsid w:val="006E044D"/>
    <w:rsid w:val="006E0B70"/>
    <w:rsid w:val="006E2F7B"/>
    <w:rsid w:val="006E461D"/>
    <w:rsid w:val="006E52FC"/>
    <w:rsid w:val="006E5978"/>
    <w:rsid w:val="006E5B19"/>
    <w:rsid w:val="006F070E"/>
    <w:rsid w:val="006F174A"/>
    <w:rsid w:val="006F2018"/>
    <w:rsid w:val="006F2758"/>
    <w:rsid w:val="006F313A"/>
    <w:rsid w:val="006F3A80"/>
    <w:rsid w:val="006F64CC"/>
    <w:rsid w:val="006F7C23"/>
    <w:rsid w:val="00700063"/>
    <w:rsid w:val="0070010A"/>
    <w:rsid w:val="0070024E"/>
    <w:rsid w:val="0070025A"/>
    <w:rsid w:val="00700A24"/>
    <w:rsid w:val="00700D54"/>
    <w:rsid w:val="00701A49"/>
    <w:rsid w:val="00701AAC"/>
    <w:rsid w:val="00702DE9"/>
    <w:rsid w:val="00702FCB"/>
    <w:rsid w:val="00704C1E"/>
    <w:rsid w:val="00704E39"/>
    <w:rsid w:val="0070544F"/>
    <w:rsid w:val="0070563C"/>
    <w:rsid w:val="00710EA8"/>
    <w:rsid w:val="00711A2A"/>
    <w:rsid w:val="00711D2E"/>
    <w:rsid w:val="007134CB"/>
    <w:rsid w:val="0071382F"/>
    <w:rsid w:val="00713FA4"/>
    <w:rsid w:val="0071622B"/>
    <w:rsid w:val="007173EC"/>
    <w:rsid w:val="007219A0"/>
    <w:rsid w:val="00722161"/>
    <w:rsid w:val="0072338A"/>
    <w:rsid w:val="00723927"/>
    <w:rsid w:val="00723CFC"/>
    <w:rsid w:val="00725025"/>
    <w:rsid w:val="00725F21"/>
    <w:rsid w:val="00726775"/>
    <w:rsid w:val="00726BA4"/>
    <w:rsid w:val="007303D1"/>
    <w:rsid w:val="00730978"/>
    <w:rsid w:val="0073183D"/>
    <w:rsid w:val="0073248A"/>
    <w:rsid w:val="00732578"/>
    <w:rsid w:val="00732763"/>
    <w:rsid w:val="007327F4"/>
    <w:rsid w:val="0073323C"/>
    <w:rsid w:val="00733BAE"/>
    <w:rsid w:val="0073419B"/>
    <w:rsid w:val="00734640"/>
    <w:rsid w:val="00734DA9"/>
    <w:rsid w:val="0073552E"/>
    <w:rsid w:val="00736A84"/>
    <w:rsid w:val="00737C5A"/>
    <w:rsid w:val="00741D47"/>
    <w:rsid w:val="00741D99"/>
    <w:rsid w:val="00744434"/>
    <w:rsid w:val="00746E12"/>
    <w:rsid w:val="00747406"/>
    <w:rsid w:val="00747B68"/>
    <w:rsid w:val="00747C0F"/>
    <w:rsid w:val="0075182F"/>
    <w:rsid w:val="007550A6"/>
    <w:rsid w:val="00755486"/>
    <w:rsid w:val="0075637A"/>
    <w:rsid w:val="0075723E"/>
    <w:rsid w:val="007576D8"/>
    <w:rsid w:val="00757D33"/>
    <w:rsid w:val="00760119"/>
    <w:rsid w:val="0076148B"/>
    <w:rsid w:val="00761EB7"/>
    <w:rsid w:val="007647BF"/>
    <w:rsid w:val="00765003"/>
    <w:rsid w:val="00766AC9"/>
    <w:rsid w:val="0076760E"/>
    <w:rsid w:val="007678C4"/>
    <w:rsid w:val="00770F4D"/>
    <w:rsid w:val="0077120E"/>
    <w:rsid w:val="00771766"/>
    <w:rsid w:val="00772012"/>
    <w:rsid w:val="00772BAE"/>
    <w:rsid w:val="00774313"/>
    <w:rsid w:val="00776835"/>
    <w:rsid w:val="00776D24"/>
    <w:rsid w:val="007800BF"/>
    <w:rsid w:val="00784640"/>
    <w:rsid w:val="007846E3"/>
    <w:rsid w:val="00784FFB"/>
    <w:rsid w:val="00786A02"/>
    <w:rsid w:val="00787009"/>
    <w:rsid w:val="00787A6B"/>
    <w:rsid w:val="0079080F"/>
    <w:rsid w:val="007943B6"/>
    <w:rsid w:val="00795034"/>
    <w:rsid w:val="0079645F"/>
    <w:rsid w:val="00797369"/>
    <w:rsid w:val="007A08B8"/>
    <w:rsid w:val="007A153F"/>
    <w:rsid w:val="007A3BC3"/>
    <w:rsid w:val="007A4BBD"/>
    <w:rsid w:val="007A5E22"/>
    <w:rsid w:val="007A669C"/>
    <w:rsid w:val="007A6AA0"/>
    <w:rsid w:val="007B00DA"/>
    <w:rsid w:val="007B0380"/>
    <w:rsid w:val="007B12FF"/>
    <w:rsid w:val="007B1863"/>
    <w:rsid w:val="007B19D5"/>
    <w:rsid w:val="007B2257"/>
    <w:rsid w:val="007B276B"/>
    <w:rsid w:val="007B2BA6"/>
    <w:rsid w:val="007B334F"/>
    <w:rsid w:val="007B3587"/>
    <w:rsid w:val="007B362F"/>
    <w:rsid w:val="007B3E18"/>
    <w:rsid w:val="007B55DC"/>
    <w:rsid w:val="007B595A"/>
    <w:rsid w:val="007B66E3"/>
    <w:rsid w:val="007C0F0D"/>
    <w:rsid w:val="007C1389"/>
    <w:rsid w:val="007C14FD"/>
    <w:rsid w:val="007C198A"/>
    <w:rsid w:val="007C1BE5"/>
    <w:rsid w:val="007C1E27"/>
    <w:rsid w:val="007C42BA"/>
    <w:rsid w:val="007C5605"/>
    <w:rsid w:val="007D0B26"/>
    <w:rsid w:val="007D0E80"/>
    <w:rsid w:val="007D19F4"/>
    <w:rsid w:val="007D282D"/>
    <w:rsid w:val="007D2E36"/>
    <w:rsid w:val="007D358E"/>
    <w:rsid w:val="007D36DB"/>
    <w:rsid w:val="007D3CF3"/>
    <w:rsid w:val="007D4906"/>
    <w:rsid w:val="007D5306"/>
    <w:rsid w:val="007D63B5"/>
    <w:rsid w:val="007D6AF7"/>
    <w:rsid w:val="007D7B63"/>
    <w:rsid w:val="007D7B9E"/>
    <w:rsid w:val="007E02BD"/>
    <w:rsid w:val="007E0915"/>
    <w:rsid w:val="007E0A55"/>
    <w:rsid w:val="007E1590"/>
    <w:rsid w:val="007E1F55"/>
    <w:rsid w:val="007E2105"/>
    <w:rsid w:val="007E4ABD"/>
    <w:rsid w:val="007E4AD2"/>
    <w:rsid w:val="007E4AFB"/>
    <w:rsid w:val="007E5547"/>
    <w:rsid w:val="007F20D7"/>
    <w:rsid w:val="007F2FE2"/>
    <w:rsid w:val="007F302F"/>
    <w:rsid w:val="007F42F3"/>
    <w:rsid w:val="007F4B46"/>
    <w:rsid w:val="007F4E2D"/>
    <w:rsid w:val="007F5803"/>
    <w:rsid w:val="007F5FCF"/>
    <w:rsid w:val="007F6113"/>
    <w:rsid w:val="007F7CF6"/>
    <w:rsid w:val="00800159"/>
    <w:rsid w:val="0080067F"/>
    <w:rsid w:val="00800992"/>
    <w:rsid w:val="00801C2A"/>
    <w:rsid w:val="008022D4"/>
    <w:rsid w:val="0080253A"/>
    <w:rsid w:val="00804120"/>
    <w:rsid w:val="00805ED4"/>
    <w:rsid w:val="00806F84"/>
    <w:rsid w:val="00807655"/>
    <w:rsid w:val="00811152"/>
    <w:rsid w:val="0081178E"/>
    <w:rsid w:val="008125E1"/>
    <w:rsid w:val="0081367C"/>
    <w:rsid w:val="0081432D"/>
    <w:rsid w:val="00815B45"/>
    <w:rsid w:val="0081682C"/>
    <w:rsid w:val="008178DC"/>
    <w:rsid w:val="00820D6F"/>
    <w:rsid w:val="008217C6"/>
    <w:rsid w:val="00822511"/>
    <w:rsid w:val="00822DE1"/>
    <w:rsid w:val="00825045"/>
    <w:rsid w:val="0082531F"/>
    <w:rsid w:val="00830E57"/>
    <w:rsid w:val="00831AC6"/>
    <w:rsid w:val="00831B4A"/>
    <w:rsid w:val="008324F4"/>
    <w:rsid w:val="00834157"/>
    <w:rsid w:val="008342E1"/>
    <w:rsid w:val="0083546E"/>
    <w:rsid w:val="0083575A"/>
    <w:rsid w:val="00837282"/>
    <w:rsid w:val="008377ED"/>
    <w:rsid w:val="00837CB1"/>
    <w:rsid w:val="00840668"/>
    <w:rsid w:val="0084321D"/>
    <w:rsid w:val="00845BC8"/>
    <w:rsid w:val="00845DB8"/>
    <w:rsid w:val="008465CE"/>
    <w:rsid w:val="00847B0D"/>
    <w:rsid w:val="00847B83"/>
    <w:rsid w:val="00851CC6"/>
    <w:rsid w:val="00851D84"/>
    <w:rsid w:val="0085309C"/>
    <w:rsid w:val="0085319A"/>
    <w:rsid w:val="00853E90"/>
    <w:rsid w:val="00853F3F"/>
    <w:rsid w:val="00855B9F"/>
    <w:rsid w:val="008563B7"/>
    <w:rsid w:val="00856811"/>
    <w:rsid w:val="00860495"/>
    <w:rsid w:val="00860F83"/>
    <w:rsid w:val="00861F20"/>
    <w:rsid w:val="0086276F"/>
    <w:rsid w:val="008633CD"/>
    <w:rsid w:val="008637A2"/>
    <w:rsid w:val="00863A9E"/>
    <w:rsid w:val="00864670"/>
    <w:rsid w:val="00864842"/>
    <w:rsid w:val="00864D5E"/>
    <w:rsid w:val="0086507B"/>
    <w:rsid w:val="00865B6A"/>
    <w:rsid w:val="00865BB2"/>
    <w:rsid w:val="00865C20"/>
    <w:rsid w:val="00866467"/>
    <w:rsid w:val="00866C4C"/>
    <w:rsid w:val="00870F24"/>
    <w:rsid w:val="00872704"/>
    <w:rsid w:val="00872AF3"/>
    <w:rsid w:val="00873C70"/>
    <w:rsid w:val="00874B3E"/>
    <w:rsid w:val="00875412"/>
    <w:rsid w:val="00876087"/>
    <w:rsid w:val="00876D7D"/>
    <w:rsid w:val="00877AF7"/>
    <w:rsid w:val="0088020B"/>
    <w:rsid w:val="00881646"/>
    <w:rsid w:val="008818B6"/>
    <w:rsid w:val="008829A1"/>
    <w:rsid w:val="00882C39"/>
    <w:rsid w:val="0088606F"/>
    <w:rsid w:val="00886A7F"/>
    <w:rsid w:val="00890EF6"/>
    <w:rsid w:val="008928E5"/>
    <w:rsid w:val="008931E7"/>
    <w:rsid w:val="00894012"/>
    <w:rsid w:val="00894147"/>
    <w:rsid w:val="0089488E"/>
    <w:rsid w:val="00894CAC"/>
    <w:rsid w:val="0089552F"/>
    <w:rsid w:val="00896CCA"/>
    <w:rsid w:val="00897762"/>
    <w:rsid w:val="00897E46"/>
    <w:rsid w:val="008A01D4"/>
    <w:rsid w:val="008A044B"/>
    <w:rsid w:val="008A1A9B"/>
    <w:rsid w:val="008A1BF0"/>
    <w:rsid w:val="008A37A2"/>
    <w:rsid w:val="008A3D5B"/>
    <w:rsid w:val="008A4BF7"/>
    <w:rsid w:val="008A4FA7"/>
    <w:rsid w:val="008A54DF"/>
    <w:rsid w:val="008A7CD4"/>
    <w:rsid w:val="008B02BA"/>
    <w:rsid w:val="008B1551"/>
    <w:rsid w:val="008B227D"/>
    <w:rsid w:val="008B26F3"/>
    <w:rsid w:val="008B3A26"/>
    <w:rsid w:val="008B47AF"/>
    <w:rsid w:val="008B7118"/>
    <w:rsid w:val="008B7182"/>
    <w:rsid w:val="008C1952"/>
    <w:rsid w:val="008C215C"/>
    <w:rsid w:val="008C2F34"/>
    <w:rsid w:val="008C33EA"/>
    <w:rsid w:val="008C3782"/>
    <w:rsid w:val="008C5DB6"/>
    <w:rsid w:val="008C5E81"/>
    <w:rsid w:val="008C7216"/>
    <w:rsid w:val="008C77FD"/>
    <w:rsid w:val="008C7A5F"/>
    <w:rsid w:val="008D0390"/>
    <w:rsid w:val="008D0EFF"/>
    <w:rsid w:val="008D1C30"/>
    <w:rsid w:val="008D45E8"/>
    <w:rsid w:val="008D669F"/>
    <w:rsid w:val="008D6E48"/>
    <w:rsid w:val="008D7339"/>
    <w:rsid w:val="008D771D"/>
    <w:rsid w:val="008D7F14"/>
    <w:rsid w:val="008E1718"/>
    <w:rsid w:val="008E2270"/>
    <w:rsid w:val="008E3AB4"/>
    <w:rsid w:val="008E3DE3"/>
    <w:rsid w:val="008E3E3F"/>
    <w:rsid w:val="008E428C"/>
    <w:rsid w:val="008E52A2"/>
    <w:rsid w:val="008E5419"/>
    <w:rsid w:val="008E5805"/>
    <w:rsid w:val="008E6CEB"/>
    <w:rsid w:val="008E77CB"/>
    <w:rsid w:val="008F141C"/>
    <w:rsid w:val="008F1A1C"/>
    <w:rsid w:val="008F1BEF"/>
    <w:rsid w:val="008F55AF"/>
    <w:rsid w:val="00900536"/>
    <w:rsid w:val="00900887"/>
    <w:rsid w:val="00900D0E"/>
    <w:rsid w:val="00901071"/>
    <w:rsid w:val="00903EDA"/>
    <w:rsid w:val="009041F5"/>
    <w:rsid w:val="00905042"/>
    <w:rsid w:val="00905999"/>
    <w:rsid w:val="00906380"/>
    <w:rsid w:val="00906499"/>
    <w:rsid w:val="00906927"/>
    <w:rsid w:val="009077F2"/>
    <w:rsid w:val="009110B8"/>
    <w:rsid w:val="009120D1"/>
    <w:rsid w:val="00913945"/>
    <w:rsid w:val="00913E2A"/>
    <w:rsid w:val="00914A2B"/>
    <w:rsid w:val="00914C81"/>
    <w:rsid w:val="00915932"/>
    <w:rsid w:val="00915C35"/>
    <w:rsid w:val="009202EE"/>
    <w:rsid w:val="009214C2"/>
    <w:rsid w:val="00922E66"/>
    <w:rsid w:val="00923269"/>
    <w:rsid w:val="009243EB"/>
    <w:rsid w:val="009254A1"/>
    <w:rsid w:val="00925CE1"/>
    <w:rsid w:val="00926166"/>
    <w:rsid w:val="0092636E"/>
    <w:rsid w:val="0092718A"/>
    <w:rsid w:val="00931045"/>
    <w:rsid w:val="0093125E"/>
    <w:rsid w:val="009315C6"/>
    <w:rsid w:val="00931A56"/>
    <w:rsid w:val="00934122"/>
    <w:rsid w:val="00935001"/>
    <w:rsid w:val="009361BE"/>
    <w:rsid w:val="00936A39"/>
    <w:rsid w:val="00936AFA"/>
    <w:rsid w:val="00942482"/>
    <w:rsid w:val="00944C0D"/>
    <w:rsid w:val="00944D73"/>
    <w:rsid w:val="00945B87"/>
    <w:rsid w:val="0095036C"/>
    <w:rsid w:val="00952BBE"/>
    <w:rsid w:val="00953A9F"/>
    <w:rsid w:val="00954856"/>
    <w:rsid w:val="00954F5A"/>
    <w:rsid w:val="00957EA1"/>
    <w:rsid w:val="009611DE"/>
    <w:rsid w:val="0096258C"/>
    <w:rsid w:val="0096340F"/>
    <w:rsid w:val="009644EC"/>
    <w:rsid w:val="00964EAD"/>
    <w:rsid w:val="00965504"/>
    <w:rsid w:val="00965622"/>
    <w:rsid w:val="009656B0"/>
    <w:rsid w:val="009705A8"/>
    <w:rsid w:val="00970A78"/>
    <w:rsid w:val="009711BD"/>
    <w:rsid w:val="00971571"/>
    <w:rsid w:val="00972F8E"/>
    <w:rsid w:val="00974140"/>
    <w:rsid w:val="009741C0"/>
    <w:rsid w:val="00974525"/>
    <w:rsid w:val="00975A3F"/>
    <w:rsid w:val="00975B6B"/>
    <w:rsid w:val="00975D54"/>
    <w:rsid w:val="009819E3"/>
    <w:rsid w:val="00981AA5"/>
    <w:rsid w:val="0098246E"/>
    <w:rsid w:val="00983636"/>
    <w:rsid w:val="009842A5"/>
    <w:rsid w:val="009848F4"/>
    <w:rsid w:val="00986143"/>
    <w:rsid w:val="00986F1D"/>
    <w:rsid w:val="009916EA"/>
    <w:rsid w:val="0099580A"/>
    <w:rsid w:val="00996112"/>
    <w:rsid w:val="00996E20"/>
    <w:rsid w:val="00997634"/>
    <w:rsid w:val="009A06A8"/>
    <w:rsid w:val="009A18C0"/>
    <w:rsid w:val="009A26A5"/>
    <w:rsid w:val="009A28D1"/>
    <w:rsid w:val="009A413E"/>
    <w:rsid w:val="009A4F08"/>
    <w:rsid w:val="009A5A9C"/>
    <w:rsid w:val="009A60D1"/>
    <w:rsid w:val="009A6709"/>
    <w:rsid w:val="009B1542"/>
    <w:rsid w:val="009B2AE6"/>
    <w:rsid w:val="009B3807"/>
    <w:rsid w:val="009B6243"/>
    <w:rsid w:val="009B641F"/>
    <w:rsid w:val="009C0217"/>
    <w:rsid w:val="009C0889"/>
    <w:rsid w:val="009C50CB"/>
    <w:rsid w:val="009C599D"/>
    <w:rsid w:val="009C6B8D"/>
    <w:rsid w:val="009C7887"/>
    <w:rsid w:val="009C7D78"/>
    <w:rsid w:val="009D008D"/>
    <w:rsid w:val="009D060A"/>
    <w:rsid w:val="009D2060"/>
    <w:rsid w:val="009D2FA3"/>
    <w:rsid w:val="009D33A0"/>
    <w:rsid w:val="009D3B42"/>
    <w:rsid w:val="009D3E40"/>
    <w:rsid w:val="009D4102"/>
    <w:rsid w:val="009D558D"/>
    <w:rsid w:val="009D6403"/>
    <w:rsid w:val="009D7CB4"/>
    <w:rsid w:val="009D7EAE"/>
    <w:rsid w:val="009E0C38"/>
    <w:rsid w:val="009E14B0"/>
    <w:rsid w:val="009E1DA5"/>
    <w:rsid w:val="009E3044"/>
    <w:rsid w:val="009E568C"/>
    <w:rsid w:val="009E6161"/>
    <w:rsid w:val="009E7F4A"/>
    <w:rsid w:val="009F0DAD"/>
    <w:rsid w:val="009F2BEF"/>
    <w:rsid w:val="009F3B3C"/>
    <w:rsid w:val="009F4B76"/>
    <w:rsid w:val="009F6F07"/>
    <w:rsid w:val="00A004BC"/>
    <w:rsid w:val="00A00914"/>
    <w:rsid w:val="00A00DC9"/>
    <w:rsid w:val="00A00E0E"/>
    <w:rsid w:val="00A01323"/>
    <w:rsid w:val="00A0135C"/>
    <w:rsid w:val="00A02024"/>
    <w:rsid w:val="00A022A2"/>
    <w:rsid w:val="00A0250D"/>
    <w:rsid w:val="00A0272E"/>
    <w:rsid w:val="00A03154"/>
    <w:rsid w:val="00A03FF1"/>
    <w:rsid w:val="00A049D9"/>
    <w:rsid w:val="00A05983"/>
    <w:rsid w:val="00A06050"/>
    <w:rsid w:val="00A06920"/>
    <w:rsid w:val="00A06949"/>
    <w:rsid w:val="00A07BC2"/>
    <w:rsid w:val="00A07FCD"/>
    <w:rsid w:val="00A1083D"/>
    <w:rsid w:val="00A10E62"/>
    <w:rsid w:val="00A11287"/>
    <w:rsid w:val="00A11FA3"/>
    <w:rsid w:val="00A12D02"/>
    <w:rsid w:val="00A134A1"/>
    <w:rsid w:val="00A13C1C"/>
    <w:rsid w:val="00A151C6"/>
    <w:rsid w:val="00A169B3"/>
    <w:rsid w:val="00A22A20"/>
    <w:rsid w:val="00A22A90"/>
    <w:rsid w:val="00A25C81"/>
    <w:rsid w:val="00A328CF"/>
    <w:rsid w:val="00A33107"/>
    <w:rsid w:val="00A33C3D"/>
    <w:rsid w:val="00A36534"/>
    <w:rsid w:val="00A36838"/>
    <w:rsid w:val="00A40DCA"/>
    <w:rsid w:val="00A428A4"/>
    <w:rsid w:val="00A44E16"/>
    <w:rsid w:val="00A45EAB"/>
    <w:rsid w:val="00A46BFE"/>
    <w:rsid w:val="00A471AF"/>
    <w:rsid w:val="00A4760E"/>
    <w:rsid w:val="00A47957"/>
    <w:rsid w:val="00A516DF"/>
    <w:rsid w:val="00A5298C"/>
    <w:rsid w:val="00A539D9"/>
    <w:rsid w:val="00A5505A"/>
    <w:rsid w:val="00A57856"/>
    <w:rsid w:val="00A63DF7"/>
    <w:rsid w:val="00A6543D"/>
    <w:rsid w:val="00A65CD0"/>
    <w:rsid w:val="00A67080"/>
    <w:rsid w:val="00A7264E"/>
    <w:rsid w:val="00A747C1"/>
    <w:rsid w:val="00A74D3D"/>
    <w:rsid w:val="00A75F4F"/>
    <w:rsid w:val="00A76683"/>
    <w:rsid w:val="00A77C3B"/>
    <w:rsid w:val="00A804D6"/>
    <w:rsid w:val="00A80E6D"/>
    <w:rsid w:val="00A81A3F"/>
    <w:rsid w:val="00A82805"/>
    <w:rsid w:val="00A82822"/>
    <w:rsid w:val="00A82BE1"/>
    <w:rsid w:val="00A8300C"/>
    <w:rsid w:val="00A83199"/>
    <w:rsid w:val="00A83591"/>
    <w:rsid w:val="00A86AFA"/>
    <w:rsid w:val="00A878FF"/>
    <w:rsid w:val="00A90292"/>
    <w:rsid w:val="00A916EE"/>
    <w:rsid w:val="00A92F5F"/>
    <w:rsid w:val="00A94AC4"/>
    <w:rsid w:val="00A95193"/>
    <w:rsid w:val="00A95E61"/>
    <w:rsid w:val="00AA1144"/>
    <w:rsid w:val="00AA2BC4"/>
    <w:rsid w:val="00AA4641"/>
    <w:rsid w:val="00AA5218"/>
    <w:rsid w:val="00AA546D"/>
    <w:rsid w:val="00AA57BA"/>
    <w:rsid w:val="00AA6612"/>
    <w:rsid w:val="00AB35FE"/>
    <w:rsid w:val="00AB416B"/>
    <w:rsid w:val="00AB4BC6"/>
    <w:rsid w:val="00AB60B7"/>
    <w:rsid w:val="00AB6328"/>
    <w:rsid w:val="00AB75AA"/>
    <w:rsid w:val="00AC0272"/>
    <w:rsid w:val="00AC067C"/>
    <w:rsid w:val="00AC162E"/>
    <w:rsid w:val="00AC318E"/>
    <w:rsid w:val="00AC463C"/>
    <w:rsid w:val="00AC4C49"/>
    <w:rsid w:val="00AC59D8"/>
    <w:rsid w:val="00AC66A8"/>
    <w:rsid w:val="00AC6C3E"/>
    <w:rsid w:val="00AD0F6C"/>
    <w:rsid w:val="00AD19B7"/>
    <w:rsid w:val="00AD1CC0"/>
    <w:rsid w:val="00AD1DC7"/>
    <w:rsid w:val="00AD5AAE"/>
    <w:rsid w:val="00AD7199"/>
    <w:rsid w:val="00AD73DF"/>
    <w:rsid w:val="00AD788C"/>
    <w:rsid w:val="00AE1A06"/>
    <w:rsid w:val="00AE1FEB"/>
    <w:rsid w:val="00AE2D6D"/>
    <w:rsid w:val="00AE310E"/>
    <w:rsid w:val="00AE37D1"/>
    <w:rsid w:val="00AE4555"/>
    <w:rsid w:val="00AE4618"/>
    <w:rsid w:val="00AE5A44"/>
    <w:rsid w:val="00AE6AC4"/>
    <w:rsid w:val="00AE6F3B"/>
    <w:rsid w:val="00AE7677"/>
    <w:rsid w:val="00AE7A34"/>
    <w:rsid w:val="00AF0FDA"/>
    <w:rsid w:val="00AF55A1"/>
    <w:rsid w:val="00AF7601"/>
    <w:rsid w:val="00AF7913"/>
    <w:rsid w:val="00B02E3E"/>
    <w:rsid w:val="00B032DE"/>
    <w:rsid w:val="00B059D2"/>
    <w:rsid w:val="00B065A3"/>
    <w:rsid w:val="00B06DF5"/>
    <w:rsid w:val="00B0708D"/>
    <w:rsid w:val="00B0793D"/>
    <w:rsid w:val="00B07FC7"/>
    <w:rsid w:val="00B1228B"/>
    <w:rsid w:val="00B133C7"/>
    <w:rsid w:val="00B13556"/>
    <w:rsid w:val="00B146B7"/>
    <w:rsid w:val="00B15E65"/>
    <w:rsid w:val="00B16924"/>
    <w:rsid w:val="00B2078C"/>
    <w:rsid w:val="00B213C6"/>
    <w:rsid w:val="00B21C38"/>
    <w:rsid w:val="00B24B45"/>
    <w:rsid w:val="00B25FF5"/>
    <w:rsid w:val="00B275EB"/>
    <w:rsid w:val="00B2765F"/>
    <w:rsid w:val="00B27FAF"/>
    <w:rsid w:val="00B30D64"/>
    <w:rsid w:val="00B31994"/>
    <w:rsid w:val="00B31A5E"/>
    <w:rsid w:val="00B320DD"/>
    <w:rsid w:val="00B32E75"/>
    <w:rsid w:val="00B40E7E"/>
    <w:rsid w:val="00B415A8"/>
    <w:rsid w:val="00B42E0C"/>
    <w:rsid w:val="00B45127"/>
    <w:rsid w:val="00B45729"/>
    <w:rsid w:val="00B45F44"/>
    <w:rsid w:val="00B47CC5"/>
    <w:rsid w:val="00B47FEE"/>
    <w:rsid w:val="00B50858"/>
    <w:rsid w:val="00B509A8"/>
    <w:rsid w:val="00B50EE0"/>
    <w:rsid w:val="00B51788"/>
    <w:rsid w:val="00B523ED"/>
    <w:rsid w:val="00B53065"/>
    <w:rsid w:val="00B54258"/>
    <w:rsid w:val="00B5477B"/>
    <w:rsid w:val="00B552EA"/>
    <w:rsid w:val="00B55944"/>
    <w:rsid w:val="00B5692E"/>
    <w:rsid w:val="00B571A3"/>
    <w:rsid w:val="00B5738F"/>
    <w:rsid w:val="00B61C3C"/>
    <w:rsid w:val="00B6437E"/>
    <w:rsid w:val="00B66723"/>
    <w:rsid w:val="00B66DE9"/>
    <w:rsid w:val="00B718FF"/>
    <w:rsid w:val="00B72959"/>
    <w:rsid w:val="00B73045"/>
    <w:rsid w:val="00B7554E"/>
    <w:rsid w:val="00B75A4A"/>
    <w:rsid w:val="00B76C19"/>
    <w:rsid w:val="00B77346"/>
    <w:rsid w:val="00B77560"/>
    <w:rsid w:val="00B77EC3"/>
    <w:rsid w:val="00B82772"/>
    <w:rsid w:val="00B83DF1"/>
    <w:rsid w:val="00B84CDB"/>
    <w:rsid w:val="00B85294"/>
    <w:rsid w:val="00B860A9"/>
    <w:rsid w:val="00B87244"/>
    <w:rsid w:val="00B8765B"/>
    <w:rsid w:val="00B876BF"/>
    <w:rsid w:val="00B905B7"/>
    <w:rsid w:val="00B917A0"/>
    <w:rsid w:val="00B97FD7"/>
    <w:rsid w:val="00BA066B"/>
    <w:rsid w:val="00BA0BD6"/>
    <w:rsid w:val="00BA1782"/>
    <w:rsid w:val="00BA2E28"/>
    <w:rsid w:val="00BA413F"/>
    <w:rsid w:val="00BA5013"/>
    <w:rsid w:val="00BA674D"/>
    <w:rsid w:val="00BB0E2E"/>
    <w:rsid w:val="00BB1CBE"/>
    <w:rsid w:val="00BB3145"/>
    <w:rsid w:val="00BB5AF4"/>
    <w:rsid w:val="00BB5B91"/>
    <w:rsid w:val="00BB5F8D"/>
    <w:rsid w:val="00BB7294"/>
    <w:rsid w:val="00BC0BFB"/>
    <w:rsid w:val="00BC1DD1"/>
    <w:rsid w:val="00BC2E43"/>
    <w:rsid w:val="00BC3385"/>
    <w:rsid w:val="00BC34FE"/>
    <w:rsid w:val="00BC43FB"/>
    <w:rsid w:val="00BC62CF"/>
    <w:rsid w:val="00BD019D"/>
    <w:rsid w:val="00BD085B"/>
    <w:rsid w:val="00BD0978"/>
    <w:rsid w:val="00BD0A0E"/>
    <w:rsid w:val="00BD109C"/>
    <w:rsid w:val="00BD26EC"/>
    <w:rsid w:val="00BD567A"/>
    <w:rsid w:val="00BD7768"/>
    <w:rsid w:val="00BD7E8E"/>
    <w:rsid w:val="00BE008F"/>
    <w:rsid w:val="00BE2158"/>
    <w:rsid w:val="00BE3FBF"/>
    <w:rsid w:val="00BE60E1"/>
    <w:rsid w:val="00BE7255"/>
    <w:rsid w:val="00BE7BC3"/>
    <w:rsid w:val="00BF0A15"/>
    <w:rsid w:val="00BF16BA"/>
    <w:rsid w:val="00BF1D1B"/>
    <w:rsid w:val="00BF1EAC"/>
    <w:rsid w:val="00BF20DF"/>
    <w:rsid w:val="00BF51A5"/>
    <w:rsid w:val="00BF5432"/>
    <w:rsid w:val="00BF5EBE"/>
    <w:rsid w:val="00BF665B"/>
    <w:rsid w:val="00BF6A40"/>
    <w:rsid w:val="00C00D3C"/>
    <w:rsid w:val="00C01A47"/>
    <w:rsid w:val="00C057C5"/>
    <w:rsid w:val="00C06372"/>
    <w:rsid w:val="00C06A64"/>
    <w:rsid w:val="00C07047"/>
    <w:rsid w:val="00C105CD"/>
    <w:rsid w:val="00C10B01"/>
    <w:rsid w:val="00C11813"/>
    <w:rsid w:val="00C12971"/>
    <w:rsid w:val="00C12D05"/>
    <w:rsid w:val="00C14E18"/>
    <w:rsid w:val="00C152A5"/>
    <w:rsid w:val="00C155DA"/>
    <w:rsid w:val="00C16BA6"/>
    <w:rsid w:val="00C16E25"/>
    <w:rsid w:val="00C206BD"/>
    <w:rsid w:val="00C20C6E"/>
    <w:rsid w:val="00C22B39"/>
    <w:rsid w:val="00C22B46"/>
    <w:rsid w:val="00C22EE5"/>
    <w:rsid w:val="00C2328A"/>
    <w:rsid w:val="00C25E65"/>
    <w:rsid w:val="00C266A0"/>
    <w:rsid w:val="00C33E64"/>
    <w:rsid w:val="00C370F5"/>
    <w:rsid w:val="00C3783D"/>
    <w:rsid w:val="00C37C8E"/>
    <w:rsid w:val="00C4097A"/>
    <w:rsid w:val="00C422B7"/>
    <w:rsid w:val="00C43034"/>
    <w:rsid w:val="00C432C4"/>
    <w:rsid w:val="00C43DBD"/>
    <w:rsid w:val="00C44A60"/>
    <w:rsid w:val="00C44DAF"/>
    <w:rsid w:val="00C45862"/>
    <w:rsid w:val="00C4681F"/>
    <w:rsid w:val="00C46D80"/>
    <w:rsid w:val="00C47689"/>
    <w:rsid w:val="00C47C1D"/>
    <w:rsid w:val="00C50050"/>
    <w:rsid w:val="00C5137B"/>
    <w:rsid w:val="00C534F0"/>
    <w:rsid w:val="00C53568"/>
    <w:rsid w:val="00C53D44"/>
    <w:rsid w:val="00C550F7"/>
    <w:rsid w:val="00C560B9"/>
    <w:rsid w:val="00C563F9"/>
    <w:rsid w:val="00C5674B"/>
    <w:rsid w:val="00C601C2"/>
    <w:rsid w:val="00C60231"/>
    <w:rsid w:val="00C6077F"/>
    <w:rsid w:val="00C617DB"/>
    <w:rsid w:val="00C62B0F"/>
    <w:rsid w:val="00C63033"/>
    <w:rsid w:val="00C63440"/>
    <w:rsid w:val="00C63B19"/>
    <w:rsid w:val="00C64E19"/>
    <w:rsid w:val="00C6566D"/>
    <w:rsid w:val="00C66DF3"/>
    <w:rsid w:val="00C678E5"/>
    <w:rsid w:val="00C67FBC"/>
    <w:rsid w:val="00C7104D"/>
    <w:rsid w:val="00C714A2"/>
    <w:rsid w:val="00C72524"/>
    <w:rsid w:val="00C72E6B"/>
    <w:rsid w:val="00C754E1"/>
    <w:rsid w:val="00C757F3"/>
    <w:rsid w:val="00C76451"/>
    <w:rsid w:val="00C76B32"/>
    <w:rsid w:val="00C77487"/>
    <w:rsid w:val="00C80C17"/>
    <w:rsid w:val="00C815A5"/>
    <w:rsid w:val="00C81ADE"/>
    <w:rsid w:val="00C82074"/>
    <w:rsid w:val="00C82778"/>
    <w:rsid w:val="00C85290"/>
    <w:rsid w:val="00C90C88"/>
    <w:rsid w:val="00C91CDE"/>
    <w:rsid w:val="00C92C99"/>
    <w:rsid w:val="00C92E4B"/>
    <w:rsid w:val="00C93BBE"/>
    <w:rsid w:val="00C9417B"/>
    <w:rsid w:val="00C94CC8"/>
    <w:rsid w:val="00C95402"/>
    <w:rsid w:val="00C96352"/>
    <w:rsid w:val="00C979B7"/>
    <w:rsid w:val="00CA059C"/>
    <w:rsid w:val="00CA2F3A"/>
    <w:rsid w:val="00CA375A"/>
    <w:rsid w:val="00CA3811"/>
    <w:rsid w:val="00CA76FE"/>
    <w:rsid w:val="00CB0368"/>
    <w:rsid w:val="00CB07A9"/>
    <w:rsid w:val="00CB154D"/>
    <w:rsid w:val="00CB2E75"/>
    <w:rsid w:val="00CB49CF"/>
    <w:rsid w:val="00CB4BEF"/>
    <w:rsid w:val="00CB4D89"/>
    <w:rsid w:val="00CB554B"/>
    <w:rsid w:val="00CB6438"/>
    <w:rsid w:val="00CB787D"/>
    <w:rsid w:val="00CC01E4"/>
    <w:rsid w:val="00CC1339"/>
    <w:rsid w:val="00CC150A"/>
    <w:rsid w:val="00CC1C22"/>
    <w:rsid w:val="00CC1D3B"/>
    <w:rsid w:val="00CC3AEA"/>
    <w:rsid w:val="00CC4687"/>
    <w:rsid w:val="00CC4C52"/>
    <w:rsid w:val="00CC538A"/>
    <w:rsid w:val="00CC6405"/>
    <w:rsid w:val="00CC7554"/>
    <w:rsid w:val="00CD3009"/>
    <w:rsid w:val="00CD3571"/>
    <w:rsid w:val="00CD4CCE"/>
    <w:rsid w:val="00CD55FA"/>
    <w:rsid w:val="00CD63EA"/>
    <w:rsid w:val="00CD6A51"/>
    <w:rsid w:val="00CD6D58"/>
    <w:rsid w:val="00CE03D5"/>
    <w:rsid w:val="00CE2B50"/>
    <w:rsid w:val="00CE310C"/>
    <w:rsid w:val="00CE4820"/>
    <w:rsid w:val="00CF094A"/>
    <w:rsid w:val="00CF0A33"/>
    <w:rsid w:val="00CF1B9C"/>
    <w:rsid w:val="00CF3990"/>
    <w:rsid w:val="00CF3CC8"/>
    <w:rsid w:val="00CF5DA7"/>
    <w:rsid w:val="00CF76C1"/>
    <w:rsid w:val="00CF7D7D"/>
    <w:rsid w:val="00D00976"/>
    <w:rsid w:val="00D016CE"/>
    <w:rsid w:val="00D03B25"/>
    <w:rsid w:val="00D03F1E"/>
    <w:rsid w:val="00D04035"/>
    <w:rsid w:val="00D0537F"/>
    <w:rsid w:val="00D059AF"/>
    <w:rsid w:val="00D0639F"/>
    <w:rsid w:val="00D0687A"/>
    <w:rsid w:val="00D125F7"/>
    <w:rsid w:val="00D13C1C"/>
    <w:rsid w:val="00D1533D"/>
    <w:rsid w:val="00D15CDF"/>
    <w:rsid w:val="00D16142"/>
    <w:rsid w:val="00D17E9E"/>
    <w:rsid w:val="00D21820"/>
    <w:rsid w:val="00D21ED1"/>
    <w:rsid w:val="00D23394"/>
    <w:rsid w:val="00D257B5"/>
    <w:rsid w:val="00D26C1E"/>
    <w:rsid w:val="00D272EF"/>
    <w:rsid w:val="00D304FD"/>
    <w:rsid w:val="00D331D7"/>
    <w:rsid w:val="00D33C50"/>
    <w:rsid w:val="00D3732F"/>
    <w:rsid w:val="00D40D4F"/>
    <w:rsid w:val="00D41F6B"/>
    <w:rsid w:val="00D42B1F"/>
    <w:rsid w:val="00D45438"/>
    <w:rsid w:val="00D45A05"/>
    <w:rsid w:val="00D4783F"/>
    <w:rsid w:val="00D47B3A"/>
    <w:rsid w:val="00D47C39"/>
    <w:rsid w:val="00D51B37"/>
    <w:rsid w:val="00D53482"/>
    <w:rsid w:val="00D550DA"/>
    <w:rsid w:val="00D552F9"/>
    <w:rsid w:val="00D55AA2"/>
    <w:rsid w:val="00D56806"/>
    <w:rsid w:val="00D573F0"/>
    <w:rsid w:val="00D57F81"/>
    <w:rsid w:val="00D60CD1"/>
    <w:rsid w:val="00D6129F"/>
    <w:rsid w:val="00D6196D"/>
    <w:rsid w:val="00D61DC3"/>
    <w:rsid w:val="00D62DBE"/>
    <w:rsid w:val="00D62ECA"/>
    <w:rsid w:val="00D63438"/>
    <w:rsid w:val="00D667B4"/>
    <w:rsid w:val="00D71974"/>
    <w:rsid w:val="00D71E16"/>
    <w:rsid w:val="00D737CC"/>
    <w:rsid w:val="00D745A9"/>
    <w:rsid w:val="00D74A7F"/>
    <w:rsid w:val="00D75719"/>
    <w:rsid w:val="00D76427"/>
    <w:rsid w:val="00D76B95"/>
    <w:rsid w:val="00D76E46"/>
    <w:rsid w:val="00D776EA"/>
    <w:rsid w:val="00D8058A"/>
    <w:rsid w:val="00D809F5"/>
    <w:rsid w:val="00D80C78"/>
    <w:rsid w:val="00D80C7B"/>
    <w:rsid w:val="00D8418D"/>
    <w:rsid w:val="00D84E61"/>
    <w:rsid w:val="00D8543B"/>
    <w:rsid w:val="00D85B11"/>
    <w:rsid w:val="00D86410"/>
    <w:rsid w:val="00D865FD"/>
    <w:rsid w:val="00D86BFB"/>
    <w:rsid w:val="00D86D7C"/>
    <w:rsid w:val="00D90617"/>
    <w:rsid w:val="00D9103C"/>
    <w:rsid w:val="00D91A02"/>
    <w:rsid w:val="00D91CF7"/>
    <w:rsid w:val="00D92C89"/>
    <w:rsid w:val="00D92DBE"/>
    <w:rsid w:val="00D94062"/>
    <w:rsid w:val="00D947A8"/>
    <w:rsid w:val="00D9498A"/>
    <w:rsid w:val="00D96B1F"/>
    <w:rsid w:val="00D9725D"/>
    <w:rsid w:val="00D975AD"/>
    <w:rsid w:val="00DA0471"/>
    <w:rsid w:val="00DA0CCF"/>
    <w:rsid w:val="00DA1066"/>
    <w:rsid w:val="00DA1108"/>
    <w:rsid w:val="00DA1652"/>
    <w:rsid w:val="00DA3B0C"/>
    <w:rsid w:val="00DA4047"/>
    <w:rsid w:val="00DA526D"/>
    <w:rsid w:val="00DA6586"/>
    <w:rsid w:val="00DA683E"/>
    <w:rsid w:val="00DA7371"/>
    <w:rsid w:val="00DA74FD"/>
    <w:rsid w:val="00DA7B60"/>
    <w:rsid w:val="00DA7D05"/>
    <w:rsid w:val="00DB02B6"/>
    <w:rsid w:val="00DB0772"/>
    <w:rsid w:val="00DB0F06"/>
    <w:rsid w:val="00DB1EE3"/>
    <w:rsid w:val="00DB3A96"/>
    <w:rsid w:val="00DB47DF"/>
    <w:rsid w:val="00DB52A6"/>
    <w:rsid w:val="00DB5F99"/>
    <w:rsid w:val="00DB68DD"/>
    <w:rsid w:val="00DB6C55"/>
    <w:rsid w:val="00DB6EB4"/>
    <w:rsid w:val="00DC1371"/>
    <w:rsid w:val="00DC1D41"/>
    <w:rsid w:val="00DC25E1"/>
    <w:rsid w:val="00DC2ADB"/>
    <w:rsid w:val="00DC3048"/>
    <w:rsid w:val="00DC5AE9"/>
    <w:rsid w:val="00DC6082"/>
    <w:rsid w:val="00DC63B6"/>
    <w:rsid w:val="00DC64F1"/>
    <w:rsid w:val="00DC6C20"/>
    <w:rsid w:val="00DC70B0"/>
    <w:rsid w:val="00DC77B7"/>
    <w:rsid w:val="00DD0396"/>
    <w:rsid w:val="00DD23D9"/>
    <w:rsid w:val="00DD3543"/>
    <w:rsid w:val="00DD4343"/>
    <w:rsid w:val="00DD5539"/>
    <w:rsid w:val="00DD5EC9"/>
    <w:rsid w:val="00DD60E4"/>
    <w:rsid w:val="00DD6F1F"/>
    <w:rsid w:val="00DE1A57"/>
    <w:rsid w:val="00DE243D"/>
    <w:rsid w:val="00DE2463"/>
    <w:rsid w:val="00DE2750"/>
    <w:rsid w:val="00DE2DEE"/>
    <w:rsid w:val="00DE3EE2"/>
    <w:rsid w:val="00DE48E1"/>
    <w:rsid w:val="00DE567A"/>
    <w:rsid w:val="00DE5A0F"/>
    <w:rsid w:val="00DE6815"/>
    <w:rsid w:val="00DE714C"/>
    <w:rsid w:val="00DE7300"/>
    <w:rsid w:val="00DF1367"/>
    <w:rsid w:val="00DF1C1A"/>
    <w:rsid w:val="00DF3030"/>
    <w:rsid w:val="00DF3624"/>
    <w:rsid w:val="00DF51E4"/>
    <w:rsid w:val="00DF56D7"/>
    <w:rsid w:val="00DF65D2"/>
    <w:rsid w:val="00DF6AFC"/>
    <w:rsid w:val="00E0055D"/>
    <w:rsid w:val="00E02281"/>
    <w:rsid w:val="00E02A56"/>
    <w:rsid w:val="00E03BF0"/>
    <w:rsid w:val="00E053D3"/>
    <w:rsid w:val="00E0693B"/>
    <w:rsid w:val="00E1330E"/>
    <w:rsid w:val="00E13347"/>
    <w:rsid w:val="00E173CE"/>
    <w:rsid w:val="00E17847"/>
    <w:rsid w:val="00E17896"/>
    <w:rsid w:val="00E21C95"/>
    <w:rsid w:val="00E23B0E"/>
    <w:rsid w:val="00E24992"/>
    <w:rsid w:val="00E25765"/>
    <w:rsid w:val="00E25E53"/>
    <w:rsid w:val="00E25EF3"/>
    <w:rsid w:val="00E261CA"/>
    <w:rsid w:val="00E27CF1"/>
    <w:rsid w:val="00E300A5"/>
    <w:rsid w:val="00E30D31"/>
    <w:rsid w:val="00E33F27"/>
    <w:rsid w:val="00E353BC"/>
    <w:rsid w:val="00E45005"/>
    <w:rsid w:val="00E45A83"/>
    <w:rsid w:val="00E46CEB"/>
    <w:rsid w:val="00E46DD9"/>
    <w:rsid w:val="00E512D2"/>
    <w:rsid w:val="00E5490B"/>
    <w:rsid w:val="00E562B4"/>
    <w:rsid w:val="00E56E14"/>
    <w:rsid w:val="00E56F88"/>
    <w:rsid w:val="00E5759A"/>
    <w:rsid w:val="00E57B48"/>
    <w:rsid w:val="00E57EB9"/>
    <w:rsid w:val="00E6006F"/>
    <w:rsid w:val="00E602C0"/>
    <w:rsid w:val="00E60594"/>
    <w:rsid w:val="00E618FE"/>
    <w:rsid w:val="00E6277E"/>
    <w:rsid w:val="00E6319A"/>
    <w:rsid w:val="00E63A32"/>
    <w:rsid w:val="00E64D19"/>
    <w:rsid w:val="00E672DF"/>
    <w:rsid w:val="00E6753E"/>
    <w:rsid w:val="00E75C07"/>
    <w:rsid w:val="00E763C2"/>
    <w:rsid w:val="00E76CE0"/>
    <w:rsid w:val="00E77C52"/>
    <w:rsid w:val="00E80454"/>
    <w:rsid w:val="00E8258E"/>
    <w:rsid w:val="00E86D6F"/>
    <w:rsid w:val="00E87BA1"/>
    <w:rsid w:val="00E9026F"/>
    <w:rsid w:val="00E93652"/>
    <w:rsid w:val="00E93E08"/>
    <w:rsid w:val="00E9459C"/>
    <w:rsid w:val="00E945E5"/>
    <w:rsid w:val="00E94D58"/>
    <w:rsid w:val="00E95076"/>
    <w:rsid w:val="00E95BA8"/>
    <w:rsid w:val="00E97819"/>
    <w:rsid w:val="00E97DF9"/>
    <w:rsid w:val="00E97E66"/>
    <w:rsid w:val="00EA01BB"/>
    <w:rsid w:val="00EA04A2"/>
    <w:rsid w:val="00EA0DC8"/>
    <w:rsid w:val="00EA1604"/>
    <w:rsid w:val="00EA1D52"/>
    <w:rsid w:val="00EA2D4C"/>
    <w:rsid w:val="00EA3ED0"/>
    <w:rsid w:val="00EA45BA"/>
    <w:rsid w:val="00EA5A96"/>
    <w:rsid w:val="00EA60D0"/>
    <w:rsid w:val="00EA6AE6"/>
    <w:rsid w:val="00EA70F4"/>
    <w:rsid w:val="00EA75E9"/>
    <w:rsid w:val="00EA7ED0"/>
    <w:rsid w:val="00EB0355"/>
    <w:rsid w:val="00EB0AE8"/>
    <w:rsid w:val="00EB24A5"/>
    <w:rsid w:val="00EB2BA6"/>
    <w:rsid w:val="00EB5047"/>
    <w:rsid w:val="00EB51F3"/>
    <w:rsid w:val="00EB67EF"/>
    <w:rsid w:val="00EB6B1C"/>
    <w:rsid w:val="00EB7603"/>
    <w:rsid w:val="00EB79B9"/>
    <w:rsid w:val="00EC04AD"/>
    <w:rsid w:val="00EC0FE5"/>
    <w:rsid w:val="00EC1FCC"/>
    <w:rsid w:val="00EC2A8D"/>
    <w:rsid w:val="00EC2E33"/>
    <w:rsid w:val="00EC3473"/>
    <w:rsid w:val="00EC41C1"/>
    <w:rsid w:val="00EC45FC"/>
    <w:rsid w:val="00EC4FA9"/>
    <w:rsid w:val="00EC6544"/>
    <w:rsid w:val="00ED0D55"/>
    <w:rsid w:val="00ED198A"/>
    <w:rsid w:val="00ED3BC4"/>
    <w:rsid w:val="00ED47EF"/>
    <w:rsid w:val="00ED6A82"/>
    <w:rsid w:val="00EE0700"/>
    <w:rsid w:val="00EE2704"/>
    <w:rsid w:val="00EE3C7C"/>
    <w:rsid w:val="00EE3E94"/>
    <w:rsid w:val="00EE511F"/>
    <w:rsid w:val="00EE5C39"/>
    <w:rsid w:val="00EE77AB"/>
    <w:rsid w:val="00EE7BAA"/>
    <w:rsid w:val="00EF41CE"/>
    <w:rsid w:val="00EF4517"/>
    <w:rsid w:val="00EF4826"/>
    <w:rsid w:val="00EF599A"/>
    <w:rsid w:val="00EF70E6"/>
    <w:rsid w:val="00EF7E66"/>
    <w:rsid w:val="00F00E34"/>
    <w:rsid w:val="00F015F2"/>
    <w:rsid w:val="00F01B33"/>
    <w:rsid w:val="00F03E8C"/>
    <w:rsid w:val="00F03FBB"/>
    <w:rsid w:val="00F044FA"/>
    <w:rsid w:val="00F04A3B"/>
    <w:rsid w:val="00F04DED"/>
    <w:rsid w:val="00F05797"/>
    <w:rsid w:val="00F10297"/>
    <w:rsid w:val="00F10FF0"/>
    <w:rsid w:val="00F135EB"/>
    <w:rsid w:val="00F1462E"/>
    <w:rsid w:val="00F1511E"/>
    <w:rsid w:val="00F154E6"/>
    <w:rsid w:val="00F156FB"/>
    <w:rsid w:val="00F16010"/>
    <w:rsid w:val="00F1615D"/>
    <w:rsid w:val="00F165C1"/>
    <w:rsid w:val="00F16B12"/>
    <w:rsid w:val="00F176AA"/>
    <w:rsid w:val="00F17EA6"/>
    <w:rsid w:val="00F17EFB"/>
    <w:rsid w:val="00F205D0"/>
    <w:rsid w:val="00F20B34"/>
    <w:rsid w:val="00F21465"/>
    <w:rsid w:val="00F21F19"/>
    <w:rsid w:val="00F22452"/>
    <w:rsid w:val="00F22859"/>
    <w:rsid w:val="00F2472D"/>
    <w:rsid w:val="00F24761"/>
    <w:rsid w:val="00F262B3"/>
    <w:rsid w:val="00F268A1"/>
    <w:rsid w:val="00F27545"/>
    <w:rsid w:val="00F27AF1"/>
    <w:rsid w:val="00F300EF"/>
    <w:rsid w:val="00F31BB1"/>
    <w:rsid w:val="00F32318"/>
    <w:rsid w:val="00F32E40"/>
    <w:rsid w:val="00F34B4F"/>
    <w:rsid w:val="00F353D5"/>
    <w:rsid w:val="00F35663"/>
    <w:rsid w:val="00F35965"/>
    <w:rsid w:val="00F35EDA"/>
    <w:rsid w:val="00F372BF"/>
    <w:rsid w:val="00F416BA"/>
    <w:rsid w:val="00F4285F"/>
    <w:rsid w:val="00F428D9"/>
    <w:rsid w:val="00F432F9"/>
    <w:rsid w:val="00F44BEC"/>
    <w:rsid w:val="00F45248"/>
    <w:rsid w:val="00F45469"/>
    <w:rsid w:val="00F46BD2"/>
    <w:rsid w:val="00F46DA7"/>
    <w:rsid w:val="00F46DB0"/>
    <w:rsid w:val="00F46FC2"/>
    <w:rsid w:val="00F500A8"/>
    <w:rsid w:val="00F50104"/>
    <w:rsid w:val="00F50553"/>
    <w:rsid w:val="00F5077C"/>
    <w:rsid w:val="00F50C04"/>
    <w:rsid w:val="00F515B8"/>
    <w:rsid w:val="00F52186"/>
    <w:rsid w:val="00F52509"/>
    <w:rsid w:val="00F525A4"/>
    <w:rsid w:val="00F527FA"/>
    <w:rsid w:val="00F52CAB"/>
    <w:rsid w:val="00F53733"/>
    <w:rsid w:val="00F54DD5"/>
    <w:rsid w:val="00F55D17"/>
    <w:rsid w:val="00F5697D"/>
    <w:rsid w:val="00F60E40"/>
    <w:rsid w:val="00F60E9F"/>
    <w:rsid w:val="00F6216E"/>
    <w:rsid w:val="00F6336A"/>
    <w:rsid w:val="00F63EDC"/>
    <w:rsid w:val="00F641D3"/>
    <w:rsid w:val="00F64CA2"/>
    <w:rsid w:val="00F65C02"/>
    <w:rsid w:val="00F67686"/>
    <w:rsid w:val="00F7067D"/>
    <w:rsid w:val="00F72AEE"/>
    <w:rsid w:val="00F75A32"/>
    <w:rsid w:val="00F77678"/>
    <w:rsid w:val="00F77799"/>
    <w:rsid w:val="00F83E4B"/>
    <w:rsid w:val="00F84475"/>
    <w:rsid w:val="00F86217"/>
    <w:rsid w:val="00F86258"/>
    <w:rsid w:val="00F87489"/>
    <w:rsid w:val="00F904B7"/>
    <w:rsid w:val="00F90D85"/>
    <w:rsid w:val="00F918E6"/>
    <w:rsid w:val="00F920AE"/>
    <w:rsid w:val="00F92F8F"/>
    <w:rsid w:val="00F94338"/>
    <w:rsid w:val="00F95814"/>
    <w:rsid w:val="00F960E0"/>
    <w:rsid w:val="00F970C5"/>
    <w:rsid w:val="00FA0F34"/>
    <w:rsid w:val="00FA1011"/>
    <w:rsid w:val="00FA165E"/>
    <w:rsid w:val="00FA1A4E"/>
    <w:rsid w:val="00FA2A43"/>
    <w:rsid w:val="00FA326C"/>
    <w:rsid w:val="00FA4F0C"/>
    <w:rsid w:val="00FA557B"/>
    <w:rsid w:val="00FA74AE"/>
    <w:rsid w:val="00FB1FEF"/>
    <w:rsid w:val="00FB248C"/>
    <w:rsid w:val="00FB295E"/>
    <w:rsid w:val="00FB4060"/>
    <w:rsid w:val="00FB4268"/>
    <w:rsid w:val="00FB48BA"/>
    <w:rsid w:val="00FB631B"/>
    <w:rsid w:val="00FB6B3B"/>
    <w:rsid w:val="00FC0513"/>
    <w:rsid w:val="00FC12D8"/>
    <w:rsid w:val="00FC2200"/>
    <w:rsid w:val="00FC4165"/>
    <w:rsid w:val="00FC5BCA"/>
    <w:rsid w:val="00FC6A42"/>
    <w:rsid w:val="00FC6EDD"/>
    <w:rsid w:val="00FC6FDA"/>
    <w:rsid w:val="00FD00B3"/>
    <w:rsid w:val="00FD3550"/>
    <w:rsid w:val="00FD3706"/>
    <w:rsid w:val="00FD4CCD"/>
    <w:rsid w:val="00FD4F22"/>
    <w:rsid w:val="00FD6CFC"/>
    <w:rsid w:val="00FD7414"/>
    <w:rsid w:val="00FD759D"/>
    <w:rsid w:val="00FD772A"/>
    <w:rsid w:val="00FE0580"/>
    <w:rsid w:val="00FE07D3"/>
    <w:rsid w:val="00FE2269"/>
    <w:rsid w:val="00FE3859"/>
    <w:rsid w:val="00FE3FC6"/>
    <w:rsid w:val="00FE42B5"/>
    <w:rsid w:val="00FE6978"/>
    <w:rsid w:val="00FF143A"/>
    <w:rsid w:val="00FF1B47"/>
    <w:rsid w:val="00FF26C1"/>
    <w:rsid w:val="00FF2BB6"/>
    <w:rsid w:val="00FF3A86"/>
    <w:rsid w:val="00FF3C8A"/>
    <w:rsid w:val="00FF5A74"/>
    <w:rsid w:val="00FF6A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2289"/>
    <o:shapelayout v:ext="edit">
      <o:idmap v:ext="edit" data="1"/>
    </o:shapelayout>
  </w:shapeDefaults>
  <w:decimalSymbol w:val=","/>
  <w:listSeparator w:val=";"/>
  <w14:docId w14:val="57955F08"/>
  <w15:docId w15:val="{08BAC943-FE84-4334-844E-430C79AB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man PS" w:eastAsia="Times New Roman" w:hAnsi="Roman P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6AA"/>
    <w:rPr>
      <w:rFonts w:ascii="Times New Roman" w:hAnsi="Times New Roman"/>
      <w:sz w:val="24"/>
    </w:rPr>
  </w:style>
  <w:style w:type="paragraph" w:styleId="Ttulo1">
    <w:name w:val="heading 1"/>
    <w:basedOn w:val="Normal"/>
    <w:next w:val="Normal"/>
    <w:qFormat/>
    <w:rsid w:val="00D75719"/>
    <w:pPr>
      <w:keepNext/>
      <w:numPr>
        <w:numId w:val="1"/>
      </w:numPr>
      <w:jc w:val="center"/>
      <w:outlineLvl w:val="0"/>
    </w:pPr>
    <w:rPr>
      <w:b/>
    </w:rPr>
  </w:style>
  <w:style w:type="paragraph" w:styleId="Ttulo2">
    <w:name w:val="heading 2"/>
    <w:basedOn w:val="Normal"/>
    <w:next w:val="Normal"/>
    <w:qFormat/>
    <w:rsid w:val="00D75719"/>
    <w:pPr>
      <w:keepNext/>
      <w:numPr>
        <w:ilvl w:val="1"/>
        <w:numId w:val="1"/>
      </w:numPr>
      <w:jc w:val="both"/>
      <w:outlineLvl w:val="1"/>
    </w:pPr>
    <w:rPr>
      <w:b/>
    </w:rPr>
  </w:style>
  <w:style w:type="paragraph" w:styleId="Ttulo3">
    <w:name w:val="heading 3"/>
    <w:basedOn w:val="Normal"/>
    <w:next w:val="Normal"/>
    <w:qFormat/>
    <w:rsid w:val="00D75719"/>
    <w:pPr>
      <w:keepNext/>
      <w:numPr>
        <w:ilvl w:val="2"/>
        <w:numId w:val="1"/>
      </w:numPr>
      <w:ind w:right="22"/>
      <w:jc w:val="center"/>
      <w:outlineLvl w:val="2"/>
    </w:pPr>
  </w:style>
  <w:style w:type="paragraph" w:styleId="Ttulo4">
    <w:name w:val="heading 4"/>
    <w:basedOn w:val="Normal"/>
    <w:next w:val="Normal"/>
    <w:qFormat/>
    <w:rsid w:val="00D75719"/>
    <w:pPr>
      <w:keepNext/>
      <w:numPr>
        <w:ilvl w:val="3"/>
        <w:numId w:val="1"/>
      </w:numPr>
      <w:tabs>
        <w:tab w:val="left" w:pos="567"/>
        <w:tab w:val="left" w:pos="1134"/>
      </w:tabs>
      <w:spacing w:line="360" w:lineRule="auto"/>
      <w:jc w:val="both"/>
      <w:outlineLvl w:val="3"/>
    </w:pPr>
    <w:rPr>
      <w:b/>
      <w:sz w:val="20"/>
    </w:rPr>
  </w:style>
  <w:style w:type="paragraph" w:styleId="Ttulo5">
    <w:name w:val="heading 5"/>
    <w:basedOn w:val="Normal"/>
    <w:next w:val="Normal"/>
    <w:qFormat/>
    <w:rsid w:val="00D75719"/>
    <w:pPr>
      <w:keepNext/>
      <w:numPr>
        <w:ilvl w:val="4"/>
        <w:numId w:val="1"/>
      </w:numPr>
      <w:spacing w:before="40"/>
      <w:jc w:val="center"/>
      <w:outlineLvl w:val="4"/>
    </w:pPr>
    <w:rPr>
      <w:b/>
      <w:sz w:val="16"/>
    </w:rPr>
  </w:style>
  <w:style w:type="paragraph" w:styleId="Ttulo6">
    <w:name w:val="heading 6"/>
    <w:basedOn w:val="Normal"/>
    <w:next w:val="Normal"/>
    <w:qFormat/>
    <w:rsid w:val="00D75719"/>
    <w:pPr>
      <w:keepNext/>
      <w:numPr>
        <w:ilvl w:val="5"/>
        <w:numId w:val="1"/>
      </w:numPr>
      <w:spacing w:before="40" w:after="40"/>
      <w:outlineLvl w:val="5"/>
    </w:pPr>
    <w:rPr>
      <w:b/>
      <w:sz w:val="18"/>
    </w:rPr>
  </w:style>
  <w:style w:type="paragraph" w:styleId="Ttulo7">
    <w:name w:val="heading 7"/>
    <w:basedOn w:val="Normal"/>
    <w:next w:val="Normal"/>
    <w:qFormat/>
    <w:rsid w:val="00D75719"/>
    <w:pPr>
      <w:numPr>
        <w:ilvl w:val="6"/>
        <w:numId w:val="1"/>
      </w:numPr>
      <w:spacing w:before="240" w:after="60"/>
      <w:outlineLvl w:val="6"/>
    </w:pPr>
    <w:rPr>
      <w:szCs w:val="24"/>
    </w:rPr>
  </w:style>
  <w:style w:type="paragraph" w:styleId="Ttulo8">
    <w:name w:val="heading 8"/>
    <w:basedOn w:val="Normal"/>
    <w:next w:val="Normal"/>
    <w:qFormat/>
    <w:rsid w:val="00D75719"/>
    <w:pPr>
      <w:numPr>
        <w:ilvl w:val="7"/>
        <w:numId w:val="1"/>
      </w:numPr>
      <w:spacing w:before="240" w:after="60"/>
      <w:outlineLvl w:val="7"/>
    </w:pPr>
    <w:rPr>
      <w:i/>
      <w:iCs/>
      <w:szCs w:val="24"/>
    </w:rPr>
  </w:style>
  <w:style w:type="paragraph" w:styleId="Ttulo9">
    <w:name w:val="heading 9"/>
    <w:basedOn w:val="Normal"/>
    <w:next w:val="Normal"/>
    <w:qFormat/>
    <w:rsid w:val="00D75719"/>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semiHidden/>
    <w:rsid w:val="00D75719"/>
    <w:rPr>
      <w:vertAlign w:val="superscript"/>
    </w:rPr>
  </w:style>
  <w:style w:type="character" w:styleId="Refdenotaderodap">
    <w:name w:val="footnote reference"/>
    <w:uiPriority w:val="99"/>
    <w:rsid w:val="00D75719"/>
    <w:rPr>
      <w:vertAlign w:val="superscript"/>
    </w:rPr>
  </w:style>
  <w:style w:type="paragraph" w:styleId="Rodap">
    <w:name w:val="footer"/>
    <w:basedOn w:val="Normal"/>
    <w:rsid w:val="00D75719"/>
    <w:pPr>
      <w:tabs>
        <w:tab w:val="center" w:pos="4419"/>
        <w:tab w:val="right" w:pos="8838"/>
      </w:tabs>
    </w:pPr>
  </w:style>
  <w:style w:type="paragraph" w:styleId="Cabealho">
    <w:name w:val="header"/>
    <w:basedOn w:val="Normal"/>
    <w:link w:val="CabealhoChar"/>
    <w:uiPriority w:val="99"/>
    <w:rsid w:val="00D75719"/>
    <w:pPr>
      <w:tabs>
        <w:tab w:val="center" w:pos="4419"/>
        <w:tab w:val="right" w:pos="8838"/>
      </w:tabs>
    </w:pPr>
  </w:style>
  <w:style w:type="paragraph" w:styleId="Textodenotaderodap">
    <w:name w:val="footnote text"/>
    <w:basedOn w:val="Normal"/>
    <w:link w:val="TextodenotaderodapChar"/>
    <w:uiPriority w:val="99"/>
    <w:rsid w:val="00D75719"/>
    <w:rPr>
      <w:sz w:val="20"/>
    </w:rPr>
  </w:style>
  <w:style w:type="character" w:styleId="Nmerodepgina">
    <w:name w:val="page number"/>
    <w:basedOn w:val="Fontepargpadro"/>
    <w:rsid w:val="00D75719"/>
  </w:style>
  <w:style w:type="paragraph" w:customStyle="1" w:styleId="ZTituloArtigo">
    <w:name w:val="Z_TituloArtigo"/>
    <w:basedOn w:val="Normal"/>
    <w:rsid w:val="00D75719"/>
    <w:pPr>
      <w:spacing w:before="720" w:after="360"/>
      <w:jc w:val="center"/>
    </w:pPr>
    <w:rPr>
      <w:rFonts w:ascii="Arial" w:hAnsi="Arial"/>
      <w:b/>
      <w:caps/>
    </w:rPr>
  </w:style>
  <w:style w:type="paragraph" w:customStyle="1" w:styleId="zAutorArtigo">
    <w:name w:val="z_AutorArtigo"/>
    <w:basedOn w:val="Normal"/>
    <w:rsid w:val="00D75719"/>
    <w:pPr>
      <w:spacing w:after="360"/>
      <w:jc w:val="right"/>
    </w:pPr>
    <w:rPr>
      <w:rFonts w:ascii="Arial" w:hAnsi="Arial"/>
      <w:sz w:val="20"/>
    </w:rPr>
  </w:style>
  <w:style w:type="paragraph" w:customStyle="1" w:styleId="zResumo">
    <w:name w:val="z_Resumo"/>
    <w:basedOn w:val="Normal"/>
    <w:rsid w:val="00D75719"/>
    <w:pPr>
      <w:jc w:val="both"/>
    </w:pPr>
    <w:rPr>
      <w:sz w:val="19"/>
    </w:rPr>
  </w:style>
  <w:style w:type="paragraph" w:customStyle="1" w:styleId="zAbstract">
    <w:name w:val="z_Abstract"/>
    <w:basedOn w:val="zResumo"/>
    <w:rsid w:val="00D75719"/>
  </w:style>
  <w:style w:type="paragraph" w:customStyle="1" w:styleId="ZPalavrachave">
    <w:name w:val="Z_Palavrachave"/>
    <w:basedOn w:val="Normal"/>
    <w:rsid w:val="00D75719"/>
    <w:pPr>
      <w:spacing w:before="60"/>
      <w:ind w:left="1418" w:hanging="1418"/>
      <w:jc w:val="both"/>
    </w:pPr>
    <w:rPr>
      <w:sz w:val="18"/>
    </w:rPr>
  </w:style>
  <w:style w:type="paragraph" w:customStyle="1" w:styleId="ZKeywords">
    <w:name w:val="Z_Keywords"/>
    <w:basedOn w:val="Normal"/>
    <w:rsid w:val="00D75719"/>
    <w:pPr>
      <w:pBdr>
        <w:bottom w:val="single" w:sz="18" w:space="6" w:color="auto"/>
      </w:pBdr>
      <w:spacing w:before="60" w:after="480"/>
      <w:ind w:left="851" w:hanging="851"/>
      <w:jc w:val="both"/>
    </w:pPr>
    <w:rPr>
      <w:sz w:val="18"/>
      <w:lang w:val="en-US"/>
    </w:rPr>
  </w:style>
  <w:style w:type="paragraph" w:customStyle="1" w:styleId="ZParagrafo">
    <w:name w:val="Z_Paragrafo"/>
    <w:basedOn w:val="Normal"/>
    <w:link w:val="ZParagrafoChar1"/>
    <w:rsid w:val="006B6437"/>
    <w:pPr>
      <w:ind w:firstLine="369"/>
      <w:jc w:val="both"/>
    </w:pPr>
    <w:rPr>
      <w:rFonts w:ascii="Arial" w:hAnsi="Arial"/>
      <w:sz w:val="21"/>
    </w:rPr>
  </w:style>
  <w:style w:type="character" w:customStyle="1" w:styleId="ZParagrafoChar1">
    <w:name w:val="Z_Paragrafo Char1"/>
    <w:link w:val="ZParagrafo"/>
    <w:rsid w:val="006B6437"/>
    <w:rPr>
      <w:rFonts w:ascii="Arial" w:hAnsi="Arial"/>
      <w:sz w:val="21"/>
      <w:lang w:val="pt-BR" w:eastAsia="pt-BR" w:bidi="ar-SA"/>
    </w:rPr>
  </w:style>
  <w:style w:type="paragraph" w:customStyle="1" w:styleId="ZRodape">
    <w:name w:val="Z_Rodape"/>
    <w:basedOn w:val="Normal"/>
    <w:rsid w:val="003A4008"/>
    <w:pPr>
      <w:spacing w:after="60"/>
      <w:ind w:left="284" w:hanging="284"/>
      <w:jc w:val="both"/>
    </w:pPr>
    <w:rPr>
      <w:rFonts w:ascii="Arial" w:hAnsi="Arial" w:cs="Arial"/>
      <w:sz w:val="18"/>
    </w:rPr>
  </w:style>
  <w:style w:type="paragraph" w:customStyle="1" w:styleId="ZCitacao">
    <w:name w:val="Z_Citacao"/>
    <w:basedOn w:val="Normal"/>
    <w:link w:val="ZCitacaoChar1"/>
    <w:rsid w:val="00BE60E1"/>
    <w:pPr>
      <w:spacing w:before="240" w:after="240"/>
      <w:ind w:left="1134"/>
      <w:jc w:val="both"/>
    </w:pPr>
    <w:rPr>
      <w:rFonts w:ascii="Arial" w:hAnsi="Arial"/>
      <w:sz w:val="19"/>
    </w:rPr>
  </w:style>
  <w:style w:type="character" w:customStyle="1" w:styleId="ZCitacaoChar1">
    <w:name w:val="Z_Citacao Char1"/>
    <w:link w:val="ZCitacao"/>
    <w:rsid w:val="00BE60E1"/>
    <w:rPr>
      <w:rFonts w:ascii="Arial" w:hAnsi="Arial"/>
      <w:sz w:val="19"/>
      <w:lang w:val="pt-BR" w:eastAsia="pt-BR" w:bidi="ar-SA"/>
    </w:rPr>
  </w:style>
  <w:style w:type="paragraph" w:customStyle="1" w:styleId="ZTituloPrincipal">
    <w:name w:val="Z_TituloPrincipal"/>
    <w:basedOn w:val="Normal"/>
    <w:rsid w:val="006B6437"/>
    <w:pPr>
      <w:spacing w:before="480" w:after="240"/>
      <w:jc w:val="center"/>
    </w:pPr>
    <w:rPr>
      <w:rFonts w:ascii="Arial" w:hAnsi="Arial"/>
      <w:b/>
      <w:caps/>
      <w:sz w:val="20"/>
    </w:rPr>
  </w:style>
  <w:style w:type="paragraph" w:customStyle="1" w:styleId="zSubtitulo">
    <w:name w:val="z_Subtitulo"/>
    <w:basedOn w:val="Normal"/>
    <w:link w:val="zSubtituloChar"/>
    <w:rsid w:val="006B6437"/>
    <w:pPr>
      <w:spacing w:before="240" w:after="120"/>
      <w:jc w:val="both"/>
    </w:pPr>
    <w:rPr>
      <w:rFonts w:ascii="Arial" w:hAnsi="Arial"/>
      <w:b/>
      <w:sz w:val="20"/>
    </w:rPr>
  </w:style>
  <w:style w:type="character" w:customStyle="1" w:styleId="zSubtituloChar">
    <w:name w:val="z_Subtitulo Char"/>
    <w:link w:val="zSubtitulo"/>
    <w:rsid w:val="006B6437"/>
    <w:rPr>
      <w:rFonts w:ascii="Arial" w:hAnsi="Arial"/>
      <w:b/>
      <w:lang w:val="pt-BR" w:eastAsia="pt-BR" w:bidi="ar-SA"/>
    </w:rPr>
  </w:style>
  <w:style w:type="paragraph" w:customStyle="1" w:styleId="ZSubsubtitulo">
    <w:name w:val="Z_Subsubtitulo"/>
    <w:basedOn w:val="Normal"/>
    <w:rsid w:val="00D75719"/>
    <w:pPr>
      <w:spacing w:before="180" w:after="80"/>
      <w:ind w:left="284"/>
      <w:jc w:val="both"/>
    </w:pPr>
    <w:rPr>
      <w:b/>
      <w:sz w:val="20"/>
    </w:rPr>
  </w:style>
  <w:style w:type="paragraph" w:customStyle="1" w:styleId="ZTabela">
    <w:name w:val="Z_Tabela"/>
    <w:basedOn w:val="Normal"/>
    <w:rsid w:val="003A4008"/>
    <w:pPr>
      <w:spacing w:before="240" w:after="60"/>
      <w:jc w:val="both"/>
    </w:pPr>
    <w:rPr>
      <w:rFonts w:ascii="Arial" w:hAnsi="Arial" w:cs="Arial"/>
      <w:sz w:val="20"/>
    </w:rPr>
  </w:style>
  <w:style w:type="paragraph" w:customStyle="1" w:styleId="zFigura">
    <w:name w:val="z_Figura"/>
    <w:basedOn w:val="Normal"/>
    <w:link w:val="zFiguraChar"/>
    <w:rsid w:val="00D75719"/>
    <w:pPr>
      <w:spacing w:before="60" w:after="240"/>
      <w:jc w:val="both"/>
    </w:pPr>
    <w:rPr>
      <w:rFonts w:ascii="Roman PS" w:hAnsi="Roman PS"/>
      <w:sz w:val="20"/>
    </w:rPr>
  </w:style>
  <w:style w:type="character" w:customStyle="1" w:styleId="zFiguraChar">
    <w:name w:val="z_Figura Char"/>
    <w:link w:val="zFigura"/>
    <w:rsid w:val="002C1BDF"/>
    <w:rPr>
      <w:lang w:val="pt-BR" w:eastAsia="pt-BR" w:bidi="ar-SA"/>
    </w:rPr>
  </w:style>
  <w:style w:type="paragraph" w:customStyle="1" w:styleId="Zbibliografia">
    <w:name w:val="Z_bibliografia"/>
    <w:basedOn w:val="Normal"/>
    <w:rsid w:val="00D75719"/>
    <w:pPr>
      <w:spacing w:before="36" w:after="36"/>
      <w:ind w:left="244" w:hanging="244"/>
      <w:jc w:val="both"/>
    </w:pPr>
    <w:rPr>
      <w:sz w:val="18"/>
    </w:rPr>
  </w:style>
  <w:style w:type="paragraph" w:styleId="Recuodecorpodetexto2">
    <w:name w:val="Body Text Indent 2"/>
    <w:basedOn w:val="Normal"/>
    <w:rsid w:val="00D75719"/>
    <w:pPr>
      <w:ind w:firstLine="709"/>
      <w:jc w:val="both"/>
    </w:pPr>
  </w:style>
  <w:style w:type="paragraph" w:styleId="Recuodecorpodetexto">
    <w:name w:val="Body Text Indent"/>
    <w:basedOn w:val="Normal"/>
    <w:rsid w:val="00D75719"/>
    <w:pPr>
      <w:spacing w:line="360" w:lineRule="auto"/>
      <w:ind w:firstLine="708"/>
      <w:jc w:val="both"/>
    </w:pPr>
  </w:style>
  <w:style w:type="paragraph" w:styleId="Recuodecorpodetexto3">
    <w:name w:val="Body Text Indent 3"/>
    <w:basedOn w:val="Normal"/>
    <w:rsid w:val="00D75719"/>
    <w:pPr>
      <w:ind w:left="993" w:hanging="284"/>
      <w:jc w:val="both"/>
    </w:pPr>
  </w:style>
  <w:style w:type="paragraph" w:styleId="Textodenotadefim">
    <w:name w:val="endnote text"/>
    <w:basedOn w:val="Normal"/>
    <w:semiHidden/>
    <w:rsid w:val="00D75719"/>
    <w:rPr>
      <w:spacing w:val="-10"/>
      <w:sz w:val="20"/>
    </w:rPr>
  </w:style>
  <w:style w:type="paragraph" w:customStyle="1" w:styleId="adeslocamento">
    <w:name w:val="a_deslocamento"/>
    <w:basedOn w:val="ZParagrafo"/>
    <w:rsid w:val="00D75719"/>
    <w:pPr>
      <w:ind w:left="284" w:hanging="284"/>
    </w:pPr>
  </w:style>
  <w:style w:type="paragraph" w:styleId="Corpodetexto">
    <w:name w:val="Body Text"/>
    <w:basedOn w:val="Normal"/>
    <w:rsid w:val="00D75719"/>
    <w:pPr>
      <w:jc w:val="both"/>
    </w:pPr>
  </w:style>
  <w:style w:type="character" w:styleId="Hyperlink">
    <w:name w:val="Hyperlink"/>
    <w:rsid w:val="00D75719"/>
    <w:rPr>
      <w:color w:val="0000FF"/>
      <w:u w:val="single"/>
    </w:rPr>
  </w:style>
  <w:style w:type="paragraph" w:styleId="Ttulo">
    <w:name w:val="Title"/>
    <w:basedOn w:val="Normal"/>
    <w:qFormat/>
    <w:rsid w:val="00D75719"/>
    <w:pPr>
      <w:spacing w:line="360" w:lineRule="auto"/>
      <w:jc w:val="center"/>
    </w:pPr>
    <w:rPr>
      <w:b/>
      <w:sz w:val="28"/>
      <w:lang w:val="en-US"/>
    </w:rPr>
  </w:style>
  <w:style w:type="character" w:styleId="HiperlinkVisitado">
    <w:name w:val="FollowedHyperlink"/>
    <w:rsid w:val="00D75719"/>
    <w:rPr>
      <w:color w:val="800080"/>
      <w:u w:val="single"/>
    </w:rPr>
  </w:style>
  <w:style w:type="paragraph" w:styleId="Bibliografia">
    <w:name w:val="Bibliography"/>
    <w:basedOn w:val="Normal"/>
    <w:semiHidden/>
    <w:rsid w:val="00D75719"/>
    <w:pPr>
      <w:tabs>
        <w:tab w:val="left" w:pos="1134"/>
      </w:tabs>
      <w:spacing w:after="240"/>
      <w:ind w:left="340" w:hanging="340"/>
      <w:jc w:val="both"/>
    </w:pPr>
  </w:style>
  <w:style w:type="paragraph" w:customStyle="1" w:styleId="Citao1">
    <w:name w:val="Citação1"/>
    <w:basedOn w:val="Ttulo1"/>
    <w:semiHidden/>
    <w:rsid w:val="00D75719"/>
    <w:pPr>
      <w:keepNext w:val="0"/>
      <w:keepLines/>
      <w:tabs>
        <w:tab w:val="clear" w:pos="1440"/>
        <w:tab w:val="left" w:pos="1134"/>
        <w:tab w:val="left" w:pos="1418"/>
      </w:tabs>
      <w:spacing w:before="120" w:after="480"/>
      <w:ind w:left="1134"/>
      <w:jc w:val="both"/>
      <w:outlineLvl w:val="9"/>
    </w:pPr>
    <w:rPr>
      <w:b w:val="0"/>
      <w:i/>
      <w:kern w:val="28"/>
    </w:rPr>
  </w:style>
  <w:style w:type="paragraph" w:styleId="Corpodetexto2">
    <w:name w:val="Body Text 2"/>
    <w:basedOn w:val="Normal"/>
    <w:rsid w:val="00D75719"/>
    <w:pPr>
      <w:tabs>
        <w:tab w:val="left" w:pos="1134"/>
      </w:tabs>
      <w:jc w:val="center"/>
      <w:outlineLvl w:val="0"/>
    </w:pPr>
    <w:rPr>
      <w:b/>
    </w:rPr>
  </w:style>
  <w:style w:type="paragraph" w:customStyle="1" w:styleId="Figura">
    <w:name w:val="Figura"/>
    <w:basedOn w:val="Corpodetexto"/>
    <w:next w:val="Legenda"/>
    <w:semiHidden/>
    <w:rsid w:val="00D75719"/>
    <w:pPr>
      <w:keepNext/>
      <w:spacing w:before="120" w:after="240"/>
      <w:jc w:val="center"/>
    </w:pPr>
    <w:rPr>
      <w:rFonts w:ascii="Arial" w:hAnsi="Arial"/>
      <w:sz w:val="32"/>
    </w:rPr>
  </w:style>
  <w:style w:type="paragraph" w:styleId="Legenda">
    <w:name w:val="caption"/>
    <w:basedOn w:val="Normal"/>
    <w:next w:val="Normal"/>
    <w:qFormat/>
    <w:rsid w:val="00D75719"/>
    <w:pPr>
      <w:spacing w:before="120" w:after="120"/>
    </w:pPr>
    <w:rPr>
      <w:rFonts w:ascii="Arial" w:hAnsi="Arial"/>
      <w:b/>
      <w:sz w:val="32"/>
    </w:rPr>
  </w:style>
  <w:style w:type="paragraph" w:styleId="Corpodetexto3">
    <w:name w:val="Body Text 3"/>
    <w:basedOn w:val="Normal"/>
    <w:rsid w:val="00D75719"/>
    <w:pPr>
      <w:spacing w:line="360" w:lineRule="auto"/>
      <w:jc w:val="both"/>
    </w:pPr>
  </w:style>
  <w:style w:type="paragraph" w:styleId="MapadoDocumento">
    <w:name w:val="Document Map"/>
    <w:basedOn w:val="Normal"/>
    <w:semiHidden/>
    <w:rsid w:val="00D75719"/>
    <w:pPr>
      <w:shd w:val="clear" w:color="auto" w:fill="000080"/>
    </w:pPr>
    <w:rPr>
      <w:rFonts w:ascii="Tahoma" w:hAnsi="Tahoma"/>
      <w:sz w:val="32"/>
    </w:rPr>
  </w:style>
  <w:style w:type="paragraph" w:customStyle="1" w:styleId="Arodape">
    <w:name w:val="A_rodape"/>
    <w:basedOn w:val="Textodenotaderodap"/>
    <w:rsid w:val="00D75719"/>
    <w:pPr>
      <w:spacing w:after="40"/>
      <w:ind w:left="284" w:hanging="284"/>
      <w:jc w:val="both"/>
    </w:pPr>
    <w:rPr>
      <w:lang w:val="fr-FR"/>
    </w:rPr>
  </w:style>
  <w:style w:type="paragraph" w:customStyle="1" w:styleId="zdeslocamento">
    <w:name w:val="z_deslocamento"/>
    <w:basedOn w:val="ZParagrafo"/>
    <w:rsid w:val="00366FF9"/>
    <w:pPr>
      <w:tabs>
        <w:tab w:val="num" w:pos="360"/>
      </w:tabs>
      <w:spacing w:before="60"/>
      <w:ind w:left="360" w:hanging="360"/>
    </w:pPr>
  </w:style>
  <w:style w:type="paragraph" w:customStyle="1" w:styleId="atituloAbstract">
    <w:name w:val="a_titulo_Abstract"/>
    <w:basedOn w:val="ZTituloArtigo"/>
    <w:rsid w:val="00D75719"/>
    <w:pPr>
      <w:spacing w:before="0" w:after="480"/>
      <w:jc w:val="left"/>
    </w:pPr>
    <w:rPr>
      <w:sz w:val="20"/>
    </w:rPr>
  </w:style>
  <w:style w:type="paragraph" w:styleId="Textoembloco">
    <w:name w:val="Block Text"/>
    <w:basedOn w:val="Normal"/>
    <w:rsid w:val="00D75719"/>
    <w:pPr>
      <w:ind w:left="1411" w:right="1411" w:firstLine="288"/>
      <w:jc w:val="both"/>
    </w:pPr>
    <w:rPr>
      <w:rFonts w:ascii="Century Gothic" w:hAnsi="Century Gothic"/>
      <w:sz w:val="20"/>
    </w:rPr>
  </w:style>
  <w:style w:type="paragraph" w:styleId="Assinatura">
    <w:name w:val="Signature"/>
    <w:basedOn w:val="Normal"/>
    <w:rsid w:val="00D75719"/>
    <w:pPr>
      <w:ind w:left="4252"/>
    </w:pPr>
  </w:style>
  <w:style w:type="paragraph" w:styleId="AssinaturadeEmail">
    <w:name w:val="E-mail Signature"/>
    <w:basedOn w:val="Normal"/>
    <w:semiHidden/>
    <w:rsid w:val="00D75719"/>
  </w:style>
  <w:style w:type="paragraph" w:styleId="Cabealhodamensagem">
    <w:name w:val="Message Header"/>
    <w:basedOn w:val="Normal"/>
    <w:rsid w:val="00D757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styleId="CitaoHTML">
    <w:name w:val="HTML Cite"/>
    <w:semiHidden/>
    <w:rsid w:val="00D75719"/>
    <w:rPr>
      <w:i/>
      <w:iCs/>
    </w:rPr>
  </w:style>
  <w:style w:type="character" w:styleId="CdigoHTML">
    <w:name w:val="HTML Code"/>
    <w:semiHidden/>
    <w:rsid w:val="00D75719"/>
    <w:rPr>
      <w:rFonts w:ascii="Courier New" w:hAnsi="Courier New" w:cs="Courier New"/>
      <w:sz w:val="20"/>
      <w:szCs w:val="20"/>
    </w:rPr>
  </w:style>
  <w:style w:type="paragraph" w:styleId="Commarcadores">
    <w:name w:val="List Bullet"/>
    <w:basedOn w:val="Normal"/>
    <w:autoRedefine/>
    <w:rsid w:val="00C14E18"/>
    <w:pPr>
      <w:spacing w:before="60" w:after="240"/>
    </w:pPr>
    <w:rPr>
      <w:sz w:val="14"/>
      <w:szCs w:val="14"/>
    </w:rPr>
  </w:style>
  <w:style w:type="paragraph" w:styleId="Commarcadores2">
    <w:name w:val="List Bullet 2"/>
    <w:basedOn w:val="Normal"/>
    <w:autoRedefine/>
    <w:rsid w:val="00D75719"/>
    <w:pPr>
      <w:tabs>
        <w:tab w:val="num" w:pos="643"/>
      </w:tabs>
      <w:ind w:left="643" w:hanging="360"/>
    </w:pPr>
  </w:style>
  <w:style w:type="paragraph" w:styleId="Commarcadores3">
    <w:name w:val="List Bullet 3"/>
    <w:basedOn w:val="Normal"/>
    <w:autoRedefine/>
    <w:rsid w:val="00D75719"/>
    <w:pPr>
      <w:tabs>
        <w:tab w:val="num" w:pos="926"/>
      </w:tabs>
      <w:ind w:left="926" w:hanging="360"/>
    </w:pPr>
  </w:style>
  <w:style w:type="paragraph" w:styleId="Commarcadores4">
    <w:name w:val="List Bullet 4"/>
    <w:basedOn w:val="Normal"/>
    <w:autoRedefine/>
    <w:rsid w:val="00D75719"/>
    <w:pPr>
      <w:tabs>
        <w:tab w:val="num" w:pos="1209"/>
      </w:tabs>
      <w:ind w:left="1209" w:hanging="360"/>
    </w:pPr>
  </w:style>
  <w:style w:type="paragraph" w:styleId="Commarcadores5">
    <w:name w:val="List Bullet 5"/>
    <w:basedOn w:val="Normal"/>
    <w:autoRedefine/>
    <w:rsid w:val="00D75719"/>
    <w:pPr>
      <w:tabs>
        <w:tab w:val="num" w:pos="1492"/>
      </w:tabs>
      <w:ind w:left="1492" w:hanging="360"/>
    </w:pPr>
  </w:style>
  <w:style w:type="paragraph" w:styleId="Data">
    <w:name w:val="Date"/>
    <w:basedOn w:val="Normal"/>
    <w:next w:val="Normal"/>
    <w:rsid w:val="00D75719"/>
  </w:style>
  <w:style w:type="character" w:styleId="DefinioHTML">
    <w:name w:val="HTML Definition"/>
    <w:semiHidden/>
    <w:rsid w:val="00D75719"/>
    <w:rPr>
      <w:i/>
      <w:iCs/>
    </w:rPr>
  </w:style>
  <w:style w:type="paragraph" w:styleId="Destinatrio">
    <w:name w:val="envelope address"/>
    <w:basedOn w:val="Normal"/>
    <w:rsid w:val="00D75719"/>
    <w:pPr>
      <w:framePr w:w="7938" w:h="1984" w:hRule="exact" w:hSpace="141" w:wrap="auto" w:hAnchor="page" w:xAlign="center" w:yAlign="bottom"/>
      <w:ind w:left="2835"/>
    </w:pPr>
    <w:rPr>
      <w:rFonts w:ascii="Arial" w:hAnsi="Arial" w:cs="Arial"/>
      <w:szCs w:val="24"/>
    </w:rPr>
  </w:style>
  <w:style w:type="paragraph" w:styleId="Encerramento">
    <w:name w:val="Closing"/>
    <w:basedOn w:val="Normal"/>
    <w:rsid w:val="00D75719"/>
    <w:pPr>
      <w:ind w:left="4252"/>
    </w:pPr>
  </w:style>
  <w:style w:type="paragraph" w:styleId="EndereoHTML">
    <w:name w:val="HTML Address"/>
    <w:basedOn w:val="Normal"/>
    <w:semiHidden/>
    <w:rsid w:val="00D75719"/>
    <w:rPr>
      <w:i/>
      <w:iCs/>
    </w:rPr>
  </w:style>
  <w:style w:type="character" w:styleId="nfase">
    <w:name w:val="Emphasis"/>
    <w:qFormat/>
    <w:rsid w:val="00D75719"/>
    <w:rPr>
      <w:i/>
      <w:iCs/>
    </w:rPr>
  </w:style>
  <w:style w:type="character" w:styleId="ExemploHTML">
    <w:name w:val="HTML Sample"/>
    <w:semiHidden/>
    <w:rsid w:val="00D75719"/>
    <w:rPr>
      <w:rFonts w:ascii="Courier New" w:hAnsi="Courier New" w:cs="Courier New"/>
    </w:rPr>
  </w:style>
  <w:style w:type="character" w:styleId="Forte">
    <w:name w:val="Strong"/>
    <w:qFormat/>
    <w:rsid w:val="00D75719"/>
    <w:rPr>
      <w:b/>
      <w:bCs/>
    </w:rPr>
  </w:style>
  <w:style w:type="paragraph" w:styleId="Lista">
    <w:name w:val="List"/>
    <w:basedOn w:val="Normal"/>
    <w:rsid w:val="00D75719"/>
    <w:pPr>
      <w:ind w:left="283" w:hanging="283"/>
    </w:pPr>
  </w:style>
  <w:style w:type="paragraph" w:styleId="Lista2">
    <w:name w:val="List 2"/>
    <w:basedOn w:val="Normal"/>
    <w:rsid w:val="00D75719"/>
    <w:pPr>
      <w:ind w:left="566" w:hanging="283"/>
    </w:pPr>
  </w:style>
  <w:style w:type="paragraph" w:styleId="Lista3">
    <w:name w:val="List 3"/>
    <w:basedOn w:val="Normal"/>
    <w:rsid w:val="00D75719"/>
    <w:pPr>
      <w:ind w:left="849" w:hanging="283"/>
    </w:pPr>
  </w:style>
  <w:style w:type="paragraph" w:styleId="Lista4">
    <w:name w:val="List 4"/>
    <w:basedOn w:val="Normal"/>
    <w:rsid w:val="00D75719"/>
    <w:pPr>
      <w:ind w:left="1132" w:hanging="283"/>
    </w:pPr>
  </w:style>
  <w:style w:type="paragraph" w:styleId="Lista5">
    <w:name w:val="List 5"/>
    <w:basedOn w:val="Normal"/>
    <w:rsid w:val="00D75719"/>
    <w:pPr>
      <w:ind w:left="1415" w:hanging="283"/>
    </w:pPr>
  </w:style>
  <w:style w:type="paragraph" w:styleId="Listadecontinuao">
    <w:name w:val="List Continue"/>
    <w:basedOn w:val="Normal"/>
    <w:rsid w:val="00D75719"/>
    <w:pPr>
      <w:spacing w:after="120"/>
      <w:ind w:left="283"/>
    </w:pPr>
  </w:style>
  <w:style w:type="paragraph" w:styleId="Listadecontinuao2">
    <w:name w:val="List Continue 2"/>
    <w:basedOn w:val="Normal"/>
    <w:rsid w:val="00D75719"/>
    <w:pPr>
      <w:spacing w:after="120"/>
      <w:ind w:left="566"/>
    </w:pPr>
  </w:style>
  <w:style w:type="paragraph" w:styleId="Listadecontinuao3">
    <w:name w:val="List Continue 3"/>
    <w:basedOn w:val="Normal"/>
    <w:rsid w:val="00D75719"/>
    <w:pPr>
      <w:spacing w:after="120"/>
      <w:ind w:left="849"/>
    </w:pPr>
  </w:style>
  <w:style w:type="paragraph" w:styleId="Listadecontinuao4">
    <w:name w:val="List Continue 4"/>
    <w:basedOn w:val="Normal"/>
    <w:rsid w:val="00D75719"/>
    <w:pPr>
      <w:spacing w:after="120"/>
      <w:ind w:left="1132"/>
    </w:pPr>
  </w:style>
  <w:style w:type="paragraph" w:styleId="Listadecontinuao5">
    <w:name w:val="List Continue 5"/>
    <w:basedOn w:val="Normal"/>
    <w:rsid w:val="00D75719"/>
    <w:pPr>
      <w:spacing w:after="120"/>
      <w:ind w:left="1415"/>
    </w:pPr>
  </w:style>
  <w:style w:type="character" w:styleId="MquinadeescreverHTML">
    <w:name w:val="HTML Typewriter"/>
    <w:semiHidden/>
    <w:rsid w:val="00D75719"/>
    <w:rPr>
      <w:rFonts w:ascii="Courier New" w:hAnsi="Courier New" w:cs="Courier New"/>
      <w:sz w:val="20"/>
      <w:szCs w:val="20"/>
    </w:rPr>
  </w:style>
  <w:style w:type="paragraph" w:styleId="NormalWeb">
    <w:name w:val="Normal (Web)"/>
    <w:basedOn w:val="Normal"/>
    <w:uiPriority w:val="99"/>
    <w:rsid w:val="00D75719"/>
    <w:rPr>
      <w:szCs w:val="24"/>
    </w:rPr>
  </w:style>
  <w:style w:type="paragraph" w:styleId="Numerada">
    <w:name w:val="List Number"/>
    <w:basedOn w:val="Normal"/>
    <w:rsid w:val="00D75719"/>
    <w:pPr>
      <w:tabs>
        <w:tab w:val="num" w:pos="360"/>
      </w:tabs>
      <w:ind w:left="360" w:hanging="360"/>
    </w:pPr>
  </w:style>
  <w:style w:type="paragraph" w:styleId="Numerada2">
    <w:name w:val="List Number 2"/>
    <w:basedOn w:val="Normal"/>
    <w:rsid w:val="00D75719"/>
    <w:pPr>
      <w:tabs>
        <w:tab w:val="num" w:pos="643"/>
      </w:tabs>
      <w:ind w:left="643" w:hanging="360"/>
    </w:pPr>
  </w:style>
  <w:style w:type="paragraph" w:styleId="Numerada3">
    <w:name w:val="List Number 3"/>
    <w:basedOn w:val="Normal"/>
    <w:rsid w:val="00D75719"/>
    <w:pPr>
      <w:tabs>
        <w:tab w:val="num" w:pos="926"/>
      </w:tabs>
      <w:ind w:left="926" w:hanging="360"/>
    </w:pPr>
  </w:style>
  <w:style w:type="paragraph" w:styleId="Numerada4">
    <w:name w:val="List Number 4"/>
    <w:basedOn w:val="Normal"/>
    <w:rsid w:val="00D75719"/>
    <w:pPr>
      <w:tabs>
        <w:tab w:val="num" w:pos="1209"/>
      </w:tabs>
      <w:ind w:left="1209" w:hanging="360"/>
    </w:pPr>
  </w:style>
  <w:style w:type="paragraph" w:styleId="Numerada5">
    <w:name w:val="List Number 5"/>
    <w:basedOn w:val="Normal"/>
    <w:rsid w:val="00D75719"/>
    <w:pPr>
      <w:tabs>
        <w:tab w:val="num" w:pos="1492"/>
      </w:tabs>
      <w:ind w:left="1492" w:hanging="360"/>
    </w:pPr>
  </w:style>
  <w:style w:type="character" w:styleId="Nmerodelinha">
    <w:name w:val="line number"/>
    <w:basedOn w:val="Fontepargpadro"/>
    <w:rsid w:val="00D75719"/>
  </w:style>
  <w:style w:type="paragraph" w:styleId="Pr-formataoHTML">
    <w:name w:val="HTML Preformatted"/>
    <w:basedOn w:val="Normal"/>
    <w:semiHidden/>
    <w:rsid w:val="00D75719"/>
    <w:rPr>
      <w:rFonts w:ascii="Courier New" w:hAnsi="Courier New" w:cs="Courier New"/>
      <w:sz w:val="20"/>
    </w:rPr>
  </w:style>
  <w:style w:type="paragraph" w:styleId="Primeirorecuodecorpodetexto">
    <w:name w:val="Body Text First Indent"/>
    <w:basedOn w:val="Corpodetexto"/>
    <w:rsid w:val="00D75719"/>
    <w:pPr>
      <w:spacing w:after="120"/>
      <w:ind w:firstLine="210"/>
      <w:jc w:val="left"/>
    </w:pPr>
  </w:style>
  <w:style w:type="paragraph" w:styleId="Primeirorecuodecorpodetexto2">
    <w:name w:val="Body Text First Indent 2"/>
    <w:basedOn w:val="Recuodecorpodetexto"/>
    <w:rsid w:val="00D75719"/>
    <w:pPr>
      <w:spacing w:after="120" w:line="240" w:lineRule="auto"/>
      <w:ind w:left="283" w:firstLine="210"/>
      <w:jc w:val="left"/>
    </w:pPr>
  </w:style>
  <w:style w:type="paragraph" w:styleId="Recuonormal">
    <w:name w:val="Normal Indent"/>
    <w:basedOn w:val="Normal"/>
    <w:rsid w:val="00D75719"/>
    <w:pPr>
      <w:ind w:left="708"/>
    </w:pPr>
  </w:style>
  <w:style w:type="paragraph" w:styleId="Remetente">
    <w:name w:val="envelope return"/>
    <w:basedOn w:val="Normal"/>
    <w:rsid w:val="00D75719"/>
    <w:rPr>
      <w:rFonts w:ascii="Arial" w:hAnsi="Arial" w:cs="Arial"/>
      <w:sz w:val="20"/>
    </w:rPr>
  </w:style>
  <w:style w:type="paragraph" w:styleId="Saudao">
    <w:name w:val="Salutation"/>
    <w:basedOn w:val="Normal"/>
    <w:next w:val="Normal"/>
    <w:rsid w:val="00D75719"/>
  </w:style>
  <w:style w:type="paragraph" w:styleId="Subttulo">
    <w:name w:val="Subtitle"/>
    <w:basedOn w:val="Normal"/>
    <w:qFormat/>
    <w:rsid w:val="00D75719"/>
    <w:pPr>
      <w:spacing w:after="60"/>
      <w:jc w:val="center"/>
      <w:outlineLvl w:val="1"/>
    </w:pPr>
    <w:rPr>
      <w:rFonts w:ascii="Arial" w:hAnsi="Arial" w:cs="Arial"/>
      <w:szCs w:val="24"/>
    </w:rPr>
  </w:style>
  <w:style w:type="character" w:styleId="TecladoHTML">
    <w:name w:val="HTML Keyboard"/>
    <w:semiHidden/>
    <w:rsid w:val="00D75719"/>
    <w:rPr>
      <w:rFonts w:ascii="Courier New" w:hAnsi="Courier New" w:cs="Courier New"/>
      <w:sz w:val="20"/>
      <w:szCs w:val="20"/>
    </w:rPr>
  </w:style>
  <w:style w:type="paragraph" w:styleId="TextosemFormatao">
    <w:name w:val="Plain Text"/>
    <w:basedOn w:val="Normal"/>
    <w:rsid w:val="00D75719"/>
    <w:rPr>
      <w:rFonts w:ascii="Courier New" w:hAnsi="Courier New" w:cs="Courier New"/>
      <w:sz w:val="20"/>
    </w:rPr>
  </w:style>
  <w:style w:type="paragraph" w:styleId="Ttulodanota">
    <w:name w:val="Note Heading"/>
    <w:basedOn w:val="Normal"/>
    <w:next w:val="Normal"/>
    <w:rsid w:val="00D75719"/>
  </w:style>
  <w:style w:type="character" w:styleId="VarivelHTML">
    <w:name w:val="HTML Variable"/>
    <w:semiHidden/>
    <w:rsid w:val="00D75719"/>
    <w:rPr>
      <w:i/>
      <w:iCs/>
    </w:rPr>
  </w:style>
  <w:style w:type="paragraph" w:styleId="Textodebalo">
    <w:name w:val="Balloon Text"/>
    <w:basedOn w:val="Normal"/>
    <w:link w:val="TextodebaloChar"/>
    <w:uiPriority w:val="99"/>
    <w:semiHidden/>
    <w:rsid w:val="00D75719"/>
    <w:rPr>
      <w:rFonts w:ascii="Tahoma" w:hAnsi="Tahoma" w:cs="Tahoma"/>
      <w:sz w:val="16"/>
      <w:szCs w:val="16"/>
    </w:rPr>
  </w:style>
  <w:style w:type="character" w:customStyle="1" w:styleId="ZParagrafoChar">
    <w:name w:val="Z_Paragrafo Char"/>
    <w:rsid w:val="00D75719"/>
    <w:rPr>
      <w:noProof w:val="0"/>
      <w:sz w:val="21"/>
      <w:lang w:val="pt-BR" w:eastAsia="pt-BR" w:bidi="ar-SA"/>
    </w:rPr>
  </w:style>
  <w:style w:type="character" w:customStyle="1" w:styleId="ZCitacaoChar">
    <w:name w:val="Z_Citacao Char"/>
    <w:rsid w:val="00D75719"/>
    <w:rPr>
      <w:noProof w:val="0"/>
      <w:sz w:val="19"/>
      <w:lang w:val="pt-BR" w:eastAsia="pt-BR" w:bidi="ar-SA"/>
    </w:rPr>
  </w:style>
  <w:style w:type="paragraph" w:customStyle="1" w:styleId="BodyText21">
    <w:name w:val="Body Text 21"/>
    <w:basedOn w:val="Normal"/>
    <w:semiHidden/>
    <w:rsid w:val="00C06A64"/>
    <w:pPr>
      <w:overflowPunct w:val="0"/>
      <w:autoSpaceDE w:val="0"/>
      <w:autoSpaceDN w:val="0"/>
      <w:adjustRightInd w:val="0"/>
      <w:spacing w:line="360" w:lineRule="auto"/>
      <w:ind w:firstLine="851"/>
      <w:jc w:val="both"/>
      <w:textAlignment w:val="baseline"/>
    </w:pPr>
  </w:style>
  <w:style w:type="table" w:customStyle="1" w:styleId="Tabelanormal1">
    <w:name w:val="Tabela normal1"/>
    <w:next w:val="Tabelanormal"/>
    <w:semiHidden/>
    <w:rsid w:val="00A83199"/>
    <w:rPr>
      <w:rFonts w:ascii="Times New Roman" w:hAnsi="Times New Roman"/>
    </w:rPr>
    <w:tblPr>
      <w:tblInd w:w="0" w:type="dxa"/>
      <w:tblCellMar>
        <w:top w:w="0" w:type="dxa"/>
        <w:left w:w="108" w:type="dxa"/>
        <w:bottom w:w="0" w:type="dxa"/>
        <w:right w:w="108" w:type="dxa"/>
      </w:tblCellMar>
    </w:tblPr>
  </w:style>
  <w:style w:type="table" w:styleId="Tabelacomgrade">
    <w:name w:val="Table Grid"/>
    <w:basedOn w:val="Tabelanormal"/>
    <w:rsid w:val="008E3E3F"/>
    <w:pPr>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normal2">
    <w:name w:val="Tabela normal2"/>
    <w:next w:val="Tabelanormal"/>
    <w:semiHidden/>
    <w:rsid w:val="007327F4"/>
    <w:rPr>
      <w:rFonts w:ascii="Times New Roman" w:hAnsi="Times New Roman"/>
    </w:rPr>
    <w:tblPr>
      <w:tblInd w:w="0" w:type="dxa"/>
      <w:tblCellMar>
        <w:top w:w="0" w:type="dxa"/>
        <w:left w:w="108" w:type="dxa"/>
        <w:bottom w:w="0" w:type="dxa"/>
        <w:right w:w="108" w:type="dxa"/>
      </w:tblCellMar>
    </w:tblPr>
  </w:style>
  <w:style w:type="table" w:customStyle="1" w:styleId="Tabelanormal3">
    <w:name w:val="Tabela normal3"/>
    <w:next w:val="Tabelanormal"/>
    <w:semiHidden/>
    <w:rsid w:val="00704E39"/>
    <w:rPr>
      <w:rFonts w:ascii="Times New Roman" w:hAnsi="Times New Roman"/>
    </w:rPr>
    <w:tblPr>
      <w:tblInd w:w="0" w:type="dxa"/>
      <w:tblCellMar>
        <w:top w:w="0" w:type="dxa"/>
        <w:left w:w="108" w:type="dxa"/>
        <w:bottom w:w="0" w:type="dxa"/>
        <w:right w:w="108" w:type="dxa"/>
      </w:tblCellMar>
    </w:tblPr>
  </w:style>
  <w:style w:type="table" w:customStyle="1" w:styleId="Tabelanormal4">
    <w:name w:val="Tabela normal4"/>
    <w:next w:val="Tabelanormal"/>
    <w:semiHidden/>
    <w:rsid w:val="00DA7D05"/>
    <w:rPr>
      <w:rFonts w:ascii="Times New Roman" w:hAnsi="Times New Roman"/>
    </w:rPr>
    <w:tblPr>
      <w:tblInd w:w="0" w:type="dxa"/>
      <w:tblCellMar>
        <w:top w:w="0" w:type="dxa"/>
        <w:left w:w="108" w:type="dxa"/>
        <w:bottom w:w="0" w:type="dxa"/>
        <w:right w:w="108" w:type="dxa"/>
      </w:tblCellMar>
    </w:tblPr>
  </w:style>
  <w:style w:type="paragraph" w:customStyle="1" w:styleId="BodyText31">
    <w:name w:val="Body Text 31"/>
    <w:basedOn w:val="Normal"/>
    <w:semiHidden/>
    <w:rsid w:val="00340E0E"/>
    <w:pPr>
      <w:spacing w:line="480" w:lineRule="auto"/>
      <w:jc w:val="both"/>
    </w:pPr>
  </w:style>
  <w:style w:type="paragraph" w:customStyle="1" w:styleId="BodyTextIndent21">
    <w:name w:val="Body Text Indent 21"/>
    <w:basedOn w:val="Normal"/>
    <w:semiHidden/>
    <w:rsid w:val="00340E0E"/>
    <w:pPr>
      <w:spacing w:line="480" w:lineRule="auto"/>
      <w:ind w:firstLine="720"/>
      <w:jc w:val="both"/>
    </w:pPr>
  </w:style>
  <w:style w:type="character" w:customStyle="1" w:styleId="Caracteresdenotaderodap">
    <w:name w:val="Caracteres de nota de rodapé"/>
    <w:rsid w:val="003C1C6F"/>
    <w:rPr>
      <w:vertAlign w:val="superscript"/>
    </w:rPr>
  </w:style>
  <w:style w:type="paragraph" w:styleId="Textodecomentrio">
    <w:name w:val="annotation text"/>
    <w:basedOn w:val="Normal"/>
    <w:link w:val="TextodecomentrioChar"/>
    <w:uiPriority w:val="99"/>
    <w:rsid w:val="00EB79B9"/>
    <w:rPr>
      <w:sz w:val="20"/>
      <w:lang w:val="pt-PT" w:eastAsia="pt-PT"/>
    </w:rPr>
  </w:style>
  <w:style w:type="character" w:styleId="Refdecomentrio">
    <w:name w:val="annotation reference"/>
    <w:uiPriority w:val="99"/>
    <w:semiHidden/>
    <w:rsid w:val="00EB79B9"/>
    <w:rPr>
      <w:sz w:val="16"/>
      <w:szCs w:val="16"/>
    </w:rPr>
  </w:style>
  <w:style w:type="character" w:customStyle="1" w:styleId="apple-converted-space">
    <w:name w:val="apple-converted-space"/>
    <w:basedOn w:val="Fontepargpadro"/>
    <w:rsid w:val="0092718A"/>
  </w:style>
  <w:style w:type="character" w:customStyle="1" w:styleId="object">
    <w:name w:val="object"/>
    <w:basedOn w:val="Fontepargpadro"/>
    <w:rsid w:val="0092718A"/>
  </w:style>
  <w:style w:type="character" w:customStyle="1" w:styleId="TextodenotaderodapChar">
    <w:name w:val="Texto de nota de rodapé Char"/>
    <w:link w:val="Textodenotaderodap"/>
    <w:uiPriority w:val="99"/>
    <w:rsid w:val="00221ACB"/>
    <w:rPr>
      <w:rFonts w:ascii="Times New Roman" w:hAnsi="Times New Roman"/>
    </w:rPr>
  </w:style>
  <w:style w:type="character" w:customStyle="1" w:styleId="TextodecomentrioChar">
    <w:name w:val="Texto de comentário Char"/>
    <w:link w:val="Textodecomentrio"/>
    <w:uiPriority w:val="99"/>
    <w:rsid w:val="002048F8"/>
    <w:rPr>
      <w:rFonts w:ascii="Times New Roman" w:hAnsi="Times New Roman"/>
      <w:lang w:val="pt-PT" w:eastAsia="pt-PT"/>
    </w:rPr>
  </w:style>
  <w:style w:type="character" w:customStyle="1" w:styleId="hps">
    <w:name w:val="hps"/>
    <w:rsid w:val="002048F8"/>
  </w:style>
  <w:style w:type="paragraph" w:customStyle="1" w:styleId="rdpsitextoresumoeabstract">
    <w:name w:val="rdpsi_texto resumo e abstract"/>
    <w:basedOn w:val="Normal"/>
    <w:uiPriority w:val="99"/>
    <w:rsid w:val="00D9498A"/>
    <w:pPr>
      <w:spacing w:before="240" w:after="240" w:line="264" w:lineRule="exact"/>
      <w:jc w:val="both"/>
    </w:pPr>
    <w:rPr>
      <w:rFonts w:ascii="Cambria" w:eastAsia="Cambria" w:hAnsi="Cambria"/>
      <w:i/>
      <w:iCs/>
      <w:szCs w:val="24"/>
      <w:lang w:eastAsia="es-ES"/>
    </w:rPr>
  </w:style>
  <w:style w:type="character" w:customStyle="1" w:styleId="CabealhoChar">
    <w:name w:val="Cabeçalho Char"/>
    <w:link w:val="Cabealho"/>
    <w:uiPriority w:val="99"/>
    <w:rsid w:val="00AE310E"/>
    <w:rPr>
      <w:rFonts w:ascii="Times New Roman" w:hAnsi="Times New Roman"/>
      <w:sz w:val="24"/>
    </w:rPr>
  </w:style>
  <w:style w:type="paragraph" w:customStyle="1" w:styleId="PargrafodaLista1">
    <w:name w:val="Parágrafo da Lista1"/>
    <w:basedOn w:val="Normal"/>
    <w:rsid w:val="00B25FF5"/>
    <w:pPr>
      <w:pBdr>
        <w:top w:val="none" w:sz="0" w:space="0" w:color="000000"/>
        <w:left w:val="none" w:sz="0" w:space="0" w:color="000000"/>
        <w:bottom w:val="none" w:sz="0" w:space="0" w:color="000000"/>
        <w:right w:val="none" w:sz="0" w:space="0" w:color="000000"/>
      </w:pBdr>
    </w:pPr>
    <w:rPr>
      <w:szCs w:val="24"/>
    </w:rPr>
  </w:style>
  <w:style w:type="paragraph" w:customStyle="1" w:styleId="EndNoteBibliography">
    <w:name w:val="EndNote Bibliography"/>
    <w:basedOn w:val="Normal"/>
    <w:link w:val="EndNoteBibliographyChar"/>
    <w:rsid w:val="00B25FF5"/>
    <w:pPr>
      <w:pBdr>
        <w:top w:val="none" w:sz="0" w:space="0" w:color="000000"/>
        <w:left w:val="none" w:sz="0" w:space="0" w:color="000000"/>
        <w:bottom w:val="none" w:sz="0" w:space="0" w:color="000000"/>
        <w:right w:val="none" w:sz="0" w:space="0" w:color="000000"/>
      </w:pBdr>
      <w:jc w:val="both"/>
    </w:pPr>
    <w:rPr>
      <w:noProof/>
      <w:szCs w:val="24"/>
    </w:rPr>
  </w:style>
  <w:style w:type="character" w:customStyle="1" w:styleId="EndNoteBibliographyChar">
    <w:name w:val="EndNote Bibliography Char"/>
    <w:link w:val="EndNoteBibliography"/>
    <w:rsid w:val="00B25FF5"/>
    <w:rPr>
      <w:rFonts w:ascii="Times New Roman" w:hAnsi="Times New Roman"/>
      <w:noProof/>
      <w:sz w:val="24"/>
      <w:szCs w:val="24"/>
    </w:rPr>
  </w:style>
  <w:style w:type="paragraph" w:styleId="Sumrio4">
    <w:name w:val="toc 4"/>
    <w:basedOn w:val="Normal"/>
    <w:unhideWhenUsed/>
    <w:rsid w:val="00F31BB1"/>
    <w:pPr>
      <w:spacing w:line="480" w:lineRule="auto"/>
      <w:ind w:firstLine="709"/>
      <w:jc w:val="both"/>
    </w:pPr>
    <w:rPr>
      <w:sz w:val="20"/>
      <w:lang w:eastAsia="es-MX"/>
    </w:rPr>
  </w:style>
  <w:style w:type="character" w:customStyle="1" w:styleId="Sumrio61">
    <w:name w:val="Sumário 61"/>
    <w:unhideWhenUsed/>
    <w:rsid w:val="00F31BB1"/>
    <w:rPr>
      <w:vertAlign w:val="superscript"/>
    </w:rPr>
  </w:style>
  <w:style w:type="paragraph" w:styleId="Sumrio9">
    <w:name w:val="toc 9"/>
    <w:basedOn w:val="Normal"/>
    <w:semiHidden/>
    <w:unhideWhenUsed/>
    <w:rsid w:val="00F31BB1"/>
    <w:pPr>
      <w:ind w:firstLine="709"/>
      <w:jc w:val="both"/>
    </w:pPr>
    <w:rPr>
      <w:rFonts w:ascii="Tahoma" w:hAnsi="Tahoma" w:cs="Tahoma"/>
      <w:sz w:val="16"/>
      <w:szCs w:val="16"/>
      <w:lang w:eastAsia="es-MX"/>
    </w:rPr>
  </w:style>
  <w:style w:type="paragraph" w:customStyle="1" w:styleId="Texto1">
    <w:name w:val="Texto 1"/>
    <w:basedOn w:val="Normal"/>
    <w:qFormat/>
    <w:rsid w:val="00AA4641"/>
    <w:pPr>
      <w:spacing w:after="120" w:line="480" w:lineRule="auto"/>
      <w:ind w:firstLine="709"/>
      <w:jc w:val="both"/>
    </w:pPr>
    <w:rPr>
      <w:szCs w:val="24"/>
      <w:lang w:eastAsia="es-MX"/>
    </w:rPr>
  </w:style>
  <w:style w:type="character" w:styleId="MenoPendente">
    <w:name w:val="Unresolved Mention"/>
    <w:basedOn w:val="Fontepargpadro"/>
    <w:uiPriority w:val="99"/>
    <w:semiHidden/>
    <w:unhideWhenUsed/>
    <w:rsid w:val="005F5A4C"/>
    <w:rPr>
      <w:color w:val="605E5C"/>
      <w:shd w:val="clear" w:color="auto" w:fill="E1DFDD"/>
    </w:rPr>
  </w:style>
  <w:style w:type="character" w:customStyle="1" w:styleId="TextodebaloChar">
    <w:name w:val="Texto de balão Char"/>
    <w:basedOn w:val="Fontepargpadro"/>
    <w:link w:val="Textodebalo"/>
    <w:uiPriority w:val="99"/>
    <w:semiHidden/>
    <w:rsid w:val="00512ED9"/>
    <w:rPr>
      <w:rFonts w:ascii="Tahoma" w:hAnsi="Tahoma" w:cs="Tahoma"/>
      <w:sz w:val="16"/>
      <w:szCs w:val="16"/>
    </w:rPr>
  </w:style>
  <w:style w:type="paragraph" w:styleId="Citao">
    <w:name w:val="Quote"/>
    <w:basedOn w:val="Normal"/>
    <w:next w:val="Normal"/>
    <w:link w:val="CitaoChar"/>
    <w:uiPriority w:val="29"/>
    <w:qFormat/>
    <w:rsid w:val="00512ED9"/>
    <w:pPr>
      <w:widowControl w:val="0"/>
      <w:spacing w:after="360"/>
      <w:ind w:left="737"/>
      <w:jc w:val="both"/>
    </w:pPr>
    <w:rPr>
      <w:rFonts w:eastAsia="Calibri"/>
      <w:iCs/>
      <w:szCs w:val="22"/>
      <w:lang w:val="en-US" w:eastAsia="en-US"/>
    </w:rPr>
  </w:style>
  <w:style w:type="character" w:customStyle="1" w:styleId="CitaoChar">
    <w:name w:val="Citação Char"/>
    <w:basedOn w:val="Fontepargpadro"/>
    <w:link w:val="Citao"/>
    <w:uiPriority w:val="29"/>
    <w:rsid w:val="00512ED9"/>
    <w:rPr>
      <w:rFonts w:ascii="Times New Roman" w:eastAsia="Calibri" w:hAnsi="Times New Roman"/>
      <w:iCs/>
      <w:sz w:val="24"/>
      <w:szCs w:val="22"/>
      <w:lang w:val="en-US" w:eastAsia="en-US"/>
    </w:rPr>
  </w:style>
  <w:style w:type="paragraph" w:styleId="PargrafodaLista">
    <w:name w:val="List Paragraph"/>
    <w:basedOn w:val="Normal"/>
    <w:uiPriority w:val="34"/>
    <w:qFormat/>
    <w:rsid w:val="00512ED9"/>
    <w:pPr>
      <w:widowControl w:val="0"/>
      <w:spacing w:line="480" w:lineRule="auto"/>
      <w:jc w:val="both"/>
    </w:pPr>
    <w:rPr>
      <w:rFonts w:eastAsia="Calibri"/>
      <w:szCs w:val="22"/>
      <w:lang w:val="en-US" w:eastAsia="en-US"/>
    </w:rPr>
  </w:style>
  <w:style w:type="character" w:customStyle="1" w:styleId="definition">
    <w:name w:val="definition"/>
    <w:rsid w:val="007F5803"/>
  </w:style>
  <w:style w:type="character" w:customStyle="1" w:styleId="searchword">
    <w:name w:val="searchword"/>
    <w:rsid w:val="007F5803"/>
  </w:style>
  <w:style w:type="character" w:customStyle="1" w:styleId="exlresultdetails">
    <w:name w:val="exlresultdetails"/>
    <w:rsid w:val="007F5803"/>
  </w:style>
  <w:style w:type="paragraph" w:customStyle="1" w:styleId="Default">
    <w:name w:val="Default"/>
    <w:rsid w:val="003545F9"/>
    <w:pPr>
      <w:autoSpaceDE w:val="0"/>
      <w:autoSpaceDN w:val="0"/>
      <w:adjustRightInd w:val="0"/>
    </w:pPr>
    <w:rPr>
      <w:rFonts w:ascii="Arial" w:hAnsi="Arial" w:cs="Arial"/>
      <w:color w:val="000000"/>
      <w:sz w:val="24"/>
      <w:szCs w:val="24"/>
    </w:rPr>
  </w:style>
  <w:style w:type="character" w:customStyle="1" w:styleId="Refdecomentrio1">
    <w:name w:val="Ref. de comentário1"/>
    <w:rsid w:val="00420E74"/>
    <w:rPr>
      <w:sz w:val="16"/>
      <w:szCs w:val="16"/>
    </w:rPr>
  </w:style>
  <w:style w:type="character" w:customStyle="1" w:styleId="fontstyle01">
    <w:name w:val="fontstyle01"/>
    <w:basedOn w:val="Fontepargpadro"/>
    <w:rsid w:val="00EA1D52"/>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569">
      <w:bodyDiv w:val="1"/>
      <w:marLeft w:val="0"/>
      <w:marRight w:val="0"/>
      <w:marTop w:val="0"/>
      <w:marBottom w:val="0"/>
      <w:divBdr>
        <w:top w:val="none" w:sz="0" w:space="0" w:color="auto"/>
        <w:left w:val="none" w:sz="0" w:space="0" w:color="auto"/>
        <w:bottom w:val="none" w:sz="0" w:space="0" w:color="auto"/>
        <w:right w:val="none" w:sz="0" w:space="0" w:color="auto"/>
      </w:divBdr>
    </w:div>
    <w:div w:id="5639958">
      <w:bodyDiv w:val="1"/>
      <w:marLeft w:val="0"/>
      <w:marRight w:val="0"/>
      <w:marTop w:val="0"/>
      <w:marBottom w:val="0"/>
      <w:divBdr>
        <w:top w:val="none" w:sz="0" w:space="0" w:color="auto"/>
        <w:left w:val="none" w:sz="0" w:space="0" w:color="auto"/>
        <w:bottom w:val="none" w:sz="0" w:space="0" w:color="auto"/>
        <w:right w:val="none" w:sz="0" w:space="0" w:color="auto"/>
      </w:divBdr>
    </w:div>
    <w:div w:id="5720040">
      <w:bodyDiv w:val="1"/>
      <w:marLeft w:val="0"/>
      <w:marRight w:val="0"/>
      <w:marTop w:val="0"/>
      <w:marBottom w:val="0"/>
      <w:divBdr>
        <w:top w:val="none" w:sz="0" w:space="0" w:color="auto"/>
        <w:left w:val="none" w:sz="0" w:space="0" w:color="auto"/>
        <w:bottom w:val="none" w:sz="0" w:space="0" w:color="auto"/>
        <w:right w:val="none" w:sz="0" w:space="0" w:color="auto"/>
      </w:divBdr>
    </w:div>
    <w:div w:id="8410218">
      <w:bodyDiv w:val="1"/>
      <w:marLeft w:val="0"/>
      <w:marRight w:val="0"/>
      <w:marTop w:val="0"/>
      <w:marBottom w:val="0"/>
      <w:divBdr>
        <w:top w:val="none" w:sz="0" w:space="0" w:color="auto"/>
        <w:left w:val="none" w:sz="0" w:space="0" w:color="auto"/>
        <w:bottom w:val="none" w:sz="0" w:space="0" w:color="auto"/>
        <w:right w:val="none" w:sz="0" w:space="0" w:color="auto"/>
      </w:divBdr>
    </w:div>
    <w:div w:id="26149861">
      <w:bodyDiv w:val="1"/>
      <w:marLeft w:val="0"/>
      <w:marRight w:val="0"/>
      <w:marTop w:val="0"/>
      <w:marBottom w:val="0"/>
      <w:divBdr>
        <w:top w:val="none" w:sz="0" w:space="0" w:color="auto"/>
        <w:left w:val="none" w:sz="0" w:space="0" w:color="auto"/>
        <w:bottom w:val="none" w:sz="0" w:space="0" w:color="auto"/>
        <w:right w:val="none" w:sz="0" w:space="0" w:color="auto"/>
      </w:divBdr>
    </w:div>
    <w:div w:id="26489789">
      <w:bodyDiv w:val="1"/>
      <w:marLeft w:val="0"/>
      <w:marRight w:val="0"/>
      <w:marTop w:val="0"/>
      <w:marBottom w:val="0"/>
      <w:divBdr>
        <w:top w:val="none" w:sz="0" w:space="0" w:color="auto"/>
        <w:left w:val="none" w:sz="0" w:space="0" w:color="auto"/>
        <w:bottom w:val="none" w:sz="0" w:space="0" w:color="auto"/>
        <w:right w:val="none" w:sz="0" w:space="0" w:color="auto"/>
      </w:divBdr>
    </w:div>
    <w:div w:id="26686960">
      <w:bodyDiv w:val="1"/>
      <w:marLeft w:val="0"/>
      <w:marRight w:val="0"/>
      <w:marTop w:val="0"/>
      <w:marBottom w:val="0"/>
      <w:divBdr>
        <w:top w:val="none" w:sz="0" w:space="0" w:color="auto"/>
        <w:left w:val="none" w:sz="0" w:space="0" w:color="auto"/>
        <w:bottom w:val="none" w:sz="0" w:space="0" w:color="auto"/>
        <w:right w:val="none" w:sz="0" w:space="0" w:color="auto"/>
      </w:divBdr>
    </w:div>
    <w:div w:id="32191360">
      <w:bodyDiv w:val="1"/>
      <w:marLeft w:val="0"/>
      <w:marRight w:val="0"/>
      <w:marTop w:val="0"/>
      <w:marBottom w:val="0"/>
      <w:divBdr>
        <w:top w:val="none" w:sz="0" w:space="0" w:color="auto"/>
        <w:left w:val="none" w:sz="0" w:space="0" w:color="auto"/>
        <w:bottom w:val="none" w:sz="0" w:space="0" w:color="auto"/>
        <w:right w:val="none" w:sz="0" w:space="0" w:color="auto"/>
      </w:divBdr>
    </w:div>
    <w:div w:id="32778643">
      <w:bodyDiv w:val="1"/>
      <w:marLeft w:val="0"/>
      <w:marRight w:val="0"/>
      <w:marTop w:val="0"/>
      <w:marBottom w:val="0"/>
      <w:divBdr>
        <w:top w:val="none" w:sz="0" w:space="0" w:color="auto"/>
        <w:left w:val="none" w:sz="0" w:space="0" w:color="auto"/>
        <w:bottom w:val="none" w:sz="0" w:space="0" w:color="auto"/>
        <w:right w:val="none" w:sz="0" w:space="0" w:color="auto"/>
      </w:divBdr>
    </w:div>
    <w:div w:id="36855024">
      <w:bodyDiv w:val="1"/>
      <w:marLeft w:val="0"/>
      <w:marRight w:val="0"/>
      <w:marTop w:val="0"/>
      <w:marBottom w:val="0"/>
      <w:divBdr>
        <w:top w:val="none" w:sz="0" w:space="0" w:color="auto"/>
        <w:left w:val="none" w:sz="0" w:space="0" w:color="auto"/>
        <w:bottom w:val="none" w:sz="0" w:space="0" w:color="auto"/>
        <w:right w:val="none" w:sz="0" w:space="0" w:color="auto"/>
      </w:divBdr>
    </w:div>
    <w:div w:id="39745833">
      <w:bodyDiv w:val="1"/>
      <w:marLeft w:val="0"/>
      <w:marRight w:val="0"/>
      <w:marTop w:val="0"/>
      <w:marBottom w:val="0"/>
      <w:divBdr>
        <w:top w:val="none" w:sz="0" w:space="0" w:color="auto"/>
        <w:left w:val="none" w:sz="0" w:space="0" w:color="auto"/>
        <w:bottom w:val="none" w:sz="0" w:space="0" w:color="auto"/>
        <w:right w:val="none" w:sz="0" w:space="0" w:color="auto"/>
      </w:divBdr>
    </w:div>
    <w:div w:id="41831892">
      <w:bodyDiv w:val="1"/>
      <w:marLeft w:val="0"/>
      <w:marRight w:val="0"/>
      <w:marTop w:val="0"/>
      <w:marBottom w:val="0"/>
      <w:divBdr>
        <w:top w:val="none" w:sz="0" w:space="0" w:color="auto"/>
        <w:left w:val="none" w:sz="0" w:space="0" w:color="auto"/>
        <w:bottom w:val="none" w:sz="0" w:space="0" w:color="auto"/>
        <w:right w:val="none" w:sz="0" w:space="0" w:color="auto"/>
      </w:divBdr>
    </w:div>
    <w:div w:id="43065997">
      <w:bodyDiv w:val="1"/>
      <w:marLeft w:val="0"/>
      <w:marRight w:val="0"/>
      <w:marTop w:val="0"/>
      <w:marBottom w:val="0"/>
      <w:divBdr>
        <w:top w:val="none" w:sz="0" w:space="0" w:color="auto"/>
        <w:left w:val="none" w:sz="0" w:space="0" w:color="auto"/>
        <w:bottom w:val="none" w:sz="0" w:space="0" w:color="auto"/>
        <w:right w:val="none" w:sz="0" w:space="0" w:color="auto"/>
      </w:divBdr>
    </w:div>
    <w:div w:id="43528341">
      <w:bodyDiv w:val="1"/>
      <w:marLeft w:val="0"/>
      <w:marRight w:val="0"/>
      <w:marTop w:val="0"/>
      <w:marBottom w:val="0"/>
      <w:divBdr>
        <w:top w:val="none" w:sz="0" w:space="0" w:color="auto"/>
        <w:left w:val="none" w:sz="0" w:space="0" w:color="auto"/>
        <w:bottom w:val="none" w:sz="0" w:space="0" w:color="auto"/>
        <w:right w:val="none" w:sz="0" w:space="0" w:color="auto"/>
      </w:divBdr>
    </w:div>
    <w:div w:id="44915324">
      <w:bodyDiv w:val="1"/>
      <w:marLeft w:val="0"/>
      <w:marRight w:val="0"/>
      <w:marTop w:val="0"/>
      <w:marBottom w:val="0"/>
      <w:divBdr>
        <w:top w:val="none" w:sz="0" w:space="0" w:color="auto"/>
        <w:left w:val="none" w:sz="0" w:space="0" w:color="auto"/>
        <w:bottom w:val="none" w:sz="0" w:space="0" w:color="auto"/>
        <w:right w:val="none" w:sz="0" w:space="0" w:color="auto"/>
      </w:divBdr>
    </w:div>
    <w:div w:id="47384876">
      <w:bodyDiv w:val="1"/>
      <w:marLeft w:val="0"/>
      <w:marRight w:val="0"/>
      <w:marTop w:val="0"/>
      <w:marBottom w:val="0"/>
      <w:divBdr>
        <w:top w:val="none" w:sz="0" w:space="0" w:color="auto"/>
        <w:left w:val="none" w:sz="0" w:space="0" w:color="auto"/>
        <w:bottom w:val="none" w:sz="0" w:space="0" w:color="auto"/>
        <w:right w:val="none" w:sz="0" w:space="0" w:color="auto"/>
      </w:divBdr>
    </w:div>
    <w:div w:id="48775168">
      <w:bodyDiv w:val="1"/>
      <w:marLeft w:val="0"/>
      <w:marRight w:val="0"/>
      <w:marTop w:val="0"/>
      <w:marBottom w:val="0"/>
      <w:divBdr>
        <w:top w:val="none" w:sz="0" w:space="0" w:color="auto"/>
        <w:left w:val="none" w:sz="0" w:space="0" w:color="auto"/>
        <w:bottom w:val="none" w:sz="0" w:space="0" w:color="auto"/>
        <w:right w:val="none" w:sz="0" w:space="0" w:color="auto"/>
      </w:divBdr>
    </w:div>
    <w:div w:id="53507849">
      <w:bodyDiv w:val="1"/>
      <w:marLeft w:val="0"/>
      <w:marRight w:val="0"/>
      <w:marTop w:val="0"/>
      <w:marBottom w:val="0"/>
      <w:divBdr>
        <w:top w:val="none" w:sz="0" w:space="0" w:color="auto"/>
        <w:left w:val="none" w:sz="0" w:space="0" w:color="auto"/>
        <w:bottom w:val="none" w:sz="0" w:space="0" w:color="auto"/>
        <w:right w:val="none" w:sz="0" w:space="0" w:color="auto"/>
      </w:divBdr>
    </w:div>
    <w:div w:id="55130862">
      <w:bodyDiv w:val="1"/>
      <w:marLeft w:val="0"/>
      <w:marRight w:val="0"/>
      <w:marTop w:val="0"/>
      <w:marBottom w:val="0"/>
      <w:divBdr>
        <w:top w:val="none" w:sz="0" w:space="0" w:color="auto"/>
        <w:left w:val="none" w:sz="0" w:space="0" w:color="auto"/>
        <w:bottom w:val="none" w:sz="0" w:space="0" w:color="auto"/>
        <w:right w:val="none" w:sz="0" w:space="0" w:color="auto"/>
      </w:divBdr>
    </w:div>
    <w:div w:id="60032709">
      <w:bodyDiv w:val="1"/>
      <w:marLeft w:val="0"/>
      <w:marRight w:val="0"/>
      <w:marTop w:val="0"/>
      <w:marBottom w:val="0"/>
      <w:divBdr>
        <w:top w:val="none" w:sz="0" w:space="0" w:color="auto"/>
        <w:left w:val="none" w:sz="0" w:space="0" w:color="auto"/>
        <w:bottom w:val="none" w:sz="0" w:space="0" w:color="auto"/>
        <w:right w:val="none" w:sz="0" w:space="0" w:color="auto"/>
      </w:divBdr>
    </w:div>
    <w:div w:id="67384545">
      <w:bodyDiv w:val="1"/>
      <w:marLeft w:val="0"/>
      <w:marRight w:val="0"/>
      <w:marTop w:val="0"/>
      <w:marBottom w:val="0"/>
      <w:divBdr>
        <w:top w:val="none" w:sz="0" w:space="0" w:color="auto"/>
        <w:left w:val="none" w:sz="0" w:space="0" w:color="auto"/>
        <w:bottom w:val="none" w:sz="0" w:space="0" w:color="auto"/>
        <w:right w:val="none" w:sz="0" w:space="0" w:color="auto"/>
      </w:divBdr>
    </w:div>
    <w:div w:id="69037168">
      <w:bodyDiv w:val="1"/>
      <w:marLeft w:val="0"/>
      <w:marRight w:val="0"/>
      <w:marTop w:val="0"/>
      <w:marBottom w:val="0"/>
      <w:divBdr>
        <w:top w:val="none" w:sz="0" w:space="0" w:color="auto"/>
        <w:left w:val="none" w:sz="0" w:space="0" w:color="auto"/>
        <w:bottom w:val="none" w:sz="0" w:space="0" w:color="auto"/>
        <w:right w:val="none" w:sz="0" w:space="0" w:color="auto"/>
      </w:divBdr>
    </w:div>
    <w:div w:id="72969394">
      <w:bodyDiv w:val="1"/>
      <w:marLeft w:val="0"/>
      <w:marRight w:val="0"/>
      <w:marTop w:val="0"/>
      <w:marBottom w:val="0"/>
      <w:divBdr>
        <w:top w:val="none" w:sz="0" w:space="0" w:color="auto"/>
        <w:left w:val="none" w:sz="0" w:space="0" w:color="auto"/>
        <w:bottom w:val="none" w:sz="0" w:space="0" w:color="auto"/>
        <w:right w:val="none" w:sz="0" w:space="0" w:color="auto"/>
      </w:divBdr>
    </w:div>
    <w:div w:id="88893278">
      <w:bodyDiv w:val="1"/>
      <w:marLeft w:val="0"/>
      <w:marRight w:val="0"/>
      <w:marTop w:val="0"/>
      <w:marBottom w:val="0"/>
      <w:divBdr>
        <w:top w:val="none" w:sz="0" w:space="0" w:color="auto"/>
        <w:left w:val="none" w:sz="0" w:space="0" w:color="auto"/>
        <w:bottom w:val="none" w:sz="0" w:space="0" w:color="auto"/>
        <w:right w:val="none" w:sz="0" w:space="0" w:color="auto"/>
      </w:divBdr>
    </w:div>
    <w:div w:id="89471198">
      <w:bodyDiv w:val="1"/>
      <w:marLeft w:val="0"/>
      <w:marRight w:val="0"/>
      <w:marTop w:val="0"/>
      <w:marBottom w:val="0"/>
      <w:divBdr>
        <w:top w:val="none" w:sz="0" w:space="0" w:color="auto"/>
        <w:left w:val="none" w:sz="0" w:space="0" w:color="auto"/>
        <w:bottom w:val="none" w:sz="0" w:space="0" w:color="auto"/>
        <w:right w:val="none" w:sz="0" w:space="0" w:color="auto"/>
      </w:divBdr>
    </w:div>
    <w:div w:id="91710075">
      <w:bodyDiv w:val="1"/>
      <w:marLeft w:val="0"/>
      <w:marRight w:val="0"/>
      <w:marTop w:val="0"/>
      <w:marBottom w:val="0"/>
      <w:divBdr>
        <w:top w:val="none" w:sz="0" w:space="0" w:color="auto"/>
        <w:left w:val="none" w:sz="0" w:space="0" w:color="auto"/>
        <w:bottom w:val="none" w:sz="0" w:space="0" w:color="auto"/>
        <w:right w:val="none" w:sz="0" w:space="0" w:color="auto"/>
      </w:divBdr>
    </w:div>
    <w:div w:id="97796669">
      <w:bodyDiv w:val="1"/>
      <w:marLeft w:val="0"/>
      <w:marRight w:val="0"/>
      <w:marTop w:val="0"/>
      <w:marBottom w:val="0"/>
      <w:divBdr>
        <w:top w:val="none" w:sz="0" w:space="0" w:color="auto"/>
        <w:left w:val="none" w:sz="0" w:space="0" w:color="auto"/>
        <w:bottom w:val="none" w:sz="0" w:space="0" w:color="auto"/>
        <w:right w:val="none" w:sz="0" w:space="0" w:color="auto"/>
      </w:divBdr>
    </w:div>
    <w:div w:id="98571661">
      <w:bodyDiv w:val="1"/>
      <w:marLeft w:val="0"/>
      <w:marRight w:val="0"/>
      <w:marTop w:val="0"/>
      <w:marBottom w:val="0"/>
      <w:divBdr>
        <w:top w:val="none" w:sz="0" w:space="0" w:color="auto"/>
        <w:left w:val="none" w:sz="0" w:space="0" w:color="auto"/>
        <w:bottom w:val="none" w:sz="0" w:space="0" w:color="auto"/>
        <w:right w:val="none" w:sz="0" w:space="0" w:color="auto"/>
      </w:divBdr>
    </w:div>
    <w:div w:id="100497172">
      <w:bodyDiv w:val="1"/>
      <w:marLeft w:val="0"/>
      <w:marRight w:val="0"/>
      <w:marTop w:val="0"/>
      <w:marBottom w:val="0"/>
      <w:divBdr>
        <w:top w:val="none" w:sz="0" w:space="0" w:color="auto"/>
        <w:left w:val="none" w:sz="0" w:space="0" w:color="auto"/>
        <w:bottom w:val="none" w:sz="0" w:space="0" w:color="auto"/>
        <w:right w:val="none" w:sz="0" w:space="0" w:color="auto"/>
      </w:divBdr>
    </w:div>
    <w:div w:id="102264402">
      <w:bodyDiv w:val="1"/>
      <w:marLeft w:val="0"/>
      <w:marRight w:val="0"/>
      <w:marTop w:val="0"/>
      <w:marBottom w:val="0"/>
      <w:divBdr>
        <w:top w:val="none" w:sz="0" w:space="0" w:color="auto"/>
        <w:left w:val="none" w:sz="0" w:space="0" w:color="auto"/>
        <w:bottom w:val="none" w:sz="0" w:space="0" w:color="auto"/>
        <w:right w:val="none" w:sz="0" w:space="0" w:color="auto"/>
      </w:divBdr>
    </w:div>
    <w:div w:id="108015781">
      <w:bodyDiv w:val="1"/>
      <w:marLeft w:val="0"/>
      <w:marRight w:val="0"/>
      <w:marTop w:val="0"/>
      <w:marBottom w:val="0"/>
      <w:divBdr>
        <w:top w:val="none" w:sz="0" w:space="0" w:color="auto"/>
        <w:left w:val="none" w:sz="0" w:space="0" w:color="auto"/>
        <w:bottom w:val="none" w:sz="0" w:space="0" w:color="auto"/>
        <w:right w:val="none" w:sz="0" w:space="0" w:color="auto"/>
      </w:divBdr>
    </w:div>
    <w:div w:id="108860759">
      <w:bodyDiv w:val="1"/>
      <w:marLeft w:val="0"/>
      <w:marRight w:val="0"/>
      <w:marTop w:val="0"/>
      <w:marBottom w:val="0"/>
      <w:divBdr>
        <w:top w:val="none" w:sz="0" w:space="0" w:color="auto"/>
        <w:left w:val="none" w:sz="0" w:space="0" w:color="auto"/>
        <w:bottom w:val="none" w:sz="0" w:space="0" w:color="auto"/>
        <w:right w:val="none" w:sz="0" w:space="0" w:color="auto"/>
      </w:divBdr>
    </w:div>
    <w:div w:id="109396847">
      <w:bodyDiv w:val="1"/>
      <w:marLeft w:val="0"/>
      <w:marRight w:val="0"/>
      <w:marTop w:val="0"/>
      <w:marBottom w:val="0"/>
      <w:divBdr>
        <w:top w:val="none" w:sz="0" w:space="0" w:color="auto"/>
        <w:left w:val="none" w:sz="0" w:space="0" w:color="auto"/>
        <w:bottom w:val="none" w:sz="0" w:space="0" w:color="auto"/>
        <w:right w:val="none" w:sz="0" w:space="0" w:color="auto"/>
      </w:divBdr>
    </w:div>
    <w:div w:id="120609543">
      <w:bodyDiv w:val="1"/>
      <w:marLeft w:val="0"/>
      <w:marRight w:val="0"/>
      <w:marTop w:val="0"/>
      <w:marBottom w:val="0"/>
      <w:divBdr>
        <w:top w:val="none" w:sz="0" w:space="0" w:color="auto"/>
        <w:left w:val="none" w:sz="0" w:space="0" w:color="auto"/>
        <w:bottom w:val="none" w:sz="0" w:space="0" w:color="auto"/>
        <w:right w:val="none" w:sz="0" w:space="0" w:color="auto"/>
      </w:divBdr>
    </w:div>
    <w:div w:id="120927880">
      <w:bodyDiv w:val="1"/>
      <w:marLeft w:val="0"/>
      <w:marRight w:val="0"/>
      <w:marTop w:val="0"/>
      <w:marBottom w:val="0"/>
      <w:divBdr>
        <w:top w:val="none" w:sz="0" w:space="0" w:color="auto"/>
        <w:left w:val="none" w:sz="0" w:space="0" w:color="auto"/>
        <w:bottom w:val="none" w:sz="0" w:space="0" w:color="auto"/>
        <w:right w:val="none" w:sz="0" w:space="0" w:color="auto"/>
      </w:divBdr>
    </w:div>
    <w:div w:id="133255099">
      <w:bodyDiv w:val="1"/>
      <w:marLeft w:val="0"/>
      <w:marRight w:val="0"/>
      <w:marTop w:val="0"/>
      <w:marBottom w:val="0"/>
      <w:divBdr>
        <w:top w:val="none" w:sz="0" w:space="0" w:color="auto"/>
        <w:left w:val="none" w:sz="0" w:space="0" w:color="auto"/>
        <w:bottom w:val="none" w:sz="0" w:space="0" w:color="auto"/>
        <w:right w:val="none" w:sz="0" w:space="0" w:color="auto"/>
      </w:divBdr>
    </w:div>
    <w:div w:id="136651337">
      <w:bodyDiv w:val="1"/>
      <w:marLeft w:val="0"/>
      <w:marRight w:val="0"/>
      <w:marTop w:val="0"/>
      <w:marBottom w:val="0"/>
      <w:divBdr>
        <w:top w:val="none" w:sz="0" w:space="0" w:color="auto"/>
        <w:left w:val="none" w:sz="0" w:space="0" w:color="auto"/>
        <w:bottom w:val="none" w:sz="0" w:space="0" w:color="auto"/>
        <w:right w:val="none" w:sz="0" w:space="0" w:color="auto"/>
      </w:divBdr>
    </w:div>
    <w:div w:id="138545115">
      <w:bodyDiv w:val="1"/>
      <w:marLeft w:val="0"/>
      <w:marRight w:val="0"/>
      <w:marTop w:val="0"/>
      <w:marBottom w:val="0"/>
      <w:divBdr>
        <w:top w:val="none" w:sz="0" w:space="0" w:color="auto"/>
        <w:left w:val="none" w:sz="0" w:space="0" w:color="auto"/>
        <w:bottom w:val="none" w:sz="0" w:space="0" w:color="auto"/>
        <w:right w:val="none" w:sz="0" w:space="0" w:color="auto"/>
      </w:divBdr>
    </w:div>
    <w:div w:id="156967105">
      <w:bodyDiv w:val="1"/>
      <w:marLeft w:val="0"/>
      <w:marRight w:val="0"/>
      <w:marTop w:val="0"/>
      <w:marBottom w:val="0"/>
      <w:divBdr>
        <w:top w:val="none" w:sz="0" w:space="0" w:color="auto"/>
        <w:left w:val="none" w:sz="0" w:space="0" w:color="auto"/>
        <w:bottom w:val="none" w:sz="0" w:space="0" w:color="auto"/>
        <w:right w:val="none" w:sz="0" w:space="0" w:color="auto"/>
      </w:divBdr>
    </w:div>
    <w:div w:id="160776012">
      <w:bodyDiv w:val="1"/>
      <w:marLeft w:val="0"/>
      <w:marRight w:val="0"/>
      <w:marTop w:val="0"/>
      <w:marBottom w:val="0"/>
      <w:divBdr>
        <w:top w:val="none" w:sz="0" w:space="0" w:color="auto"/>
        <w:left w:val="none" w:sz="0" w:space="0" w:color="auto"/>
        <w:bottom w:val="none" w:sz="0" w:space="0" w:color="auto"/>
        <w:right w:val="none" w:sz="0" w:space="0" w:color="auto"/>
      </w:divBdr>
    </w:div>
    <w:div w:id="163328285">
      <w:bodyDiv w:val="1"/>
      <w:marLeft w:val="0"/>
      <w:marRight w:val="0"/>
      <w:marTop w:val="0"/>
      <w:marBottom w:val="0"/>
      <w:divBdr>
        <w:top w:val="none" w:sz="0" w:space="0" w:color="auto"/>
        <w:left w:val="none" w:sz="0" w:space="0" w:color="auto"/>
        <w:bottom w:val="none" w:sz="0" w:space="0" w:color="auto"/>
        <w:right w:val="none" w:sz="0" w:space="0" w:color="auto"/>
      </w:divBdr>
    </w:div>
    <w:div w:id="165752690">
      <w:bodyDiv w:val="1"/>
      <w:marLeft w:val="0"/>
      <w:marRight w:val="0"/>
      <w:marTop w:val="0"/>
      <w:marBottom w:val="0"/>
      <w:divBdr>
        <w:top w:val="none" w:sz="0" w:space="0" w:color="auto"/>
        <w:left w:val="none" w:sz="0" w:space="0" w:color="auto"/>
        <w:bottom w:val="none" w:sz="0" w:space="0" w:color="auto"/>
        <w:right w:val="none" w:sz="0" w:space="0" w:color="auto"/>
      </w:divBdr>
    </w:div>
    <w:div w:id="166987741">
      <w:bodyDiv w:val="1"/>
      <w:marLeft w:val="0"/>
      <w:marRight w:val="0"/>
      <w:marTop w:val="0"/>
      <w:marBottom w:val="0"/>
      <w:divBdr>
        <w:top w:val="none" w:sz="0" w:space="0" w:color="auto"/>
        <w:left w:val="none" w:sz="0" w:space="0" w:color="auto"/>
        <w:bottom w:val="none" w:sz="0" w:space="0" w:color="auto"/>
        <w:right w:val="none" w:sz="0" w:space="0" w:color="auto"/>
      </w:divBdr>
    </w:div>
    <w:div w:id="168377699">
      <w:bodyDiv w:val="1"/>
      <w:marLeft w:val="0"/>
      <w:marRight w:val="0"/>
      <w:marTop w:val="0"/>
      <w:marBottom w:val="0"/>
      <w:divBdr>
        <w:top w:val="none" w:sz="0" w:space="0" w:color="auto"/>
        <w:left w:val="none" w:sz="0" w:space="0" w:color="auto"/>
        <w:bottom w:val="none" w:sz="0" w:space="0" w:color="auto"/>
        <w:right w:val="none" w:sz="0" w:space="0" w:color="auto"/>
      </w:divBdr>
    </w:div>
    <w:div w:id="168493196">
      <w:bodyDiv w:val="1"/>
      <w:marLeft w:val="0"/>
      <w:marRight w:val="0"/>
      <w:marTop w:val="0"/>
      <w:marBottom w:val="0"/>
      <w:divBdr>
        <w:top w:val="none" w:sz="0" w:space="0" w:color="auto"/>
        <w:left w:val="none" w:sz="0" w:space="0" w:color="auto"/>
        <w:bottom w:val="none" w:sz="0" w:space="0" w:color="auto"/>
        <w:right w:val="none" w:sz="0" w:space="0" w:color="auto"/>
      </w:divBdr>
    </w:div>
    <w:div w:id="168524956">
      <w:bodyDiv w:val="1"/>
      <w:marLeft w:val="0"/>
      <w:marRight w:val="0"/>
      <w:marTop w:val="0"/>
      <w:marBottom w:val="0"/>
      <w:divBdr>
        <w:top w:val="none" w:sz="0" w:space="0" w:color="auto"/>
        <w:left w:val="none" w:sz="0" w:space="0" w:color="auto"/>
        <w:bottom w:val="none" w:sz="0" w:space="0" w:color="auto"/>
        <w:right w:val="none" w:sz="0" w:space="0" w:color="auto"/>
      </w:divBdr>
    </w:div>
    <w:div w:id="170262730">
      <w:bodyDiv w:val="1"/>
      <w:marLeft w:val="0"/>
      <w:marRight w:val="0"/>
      <w:marTop w:val="0"/>
      <w:marBottom w:val="0"/>
      <w:divBdr>
        <w:top w:val="none" w:sz="0" w:space="0" w:color="auto"/>
        <w:left w:val="none" w:sz="0" w:space="0" w:color="auto"/>
        <w:bottom w:val="none" w:sz="0" w:space="0" w:color="auto"/>
        <w:right w:val="none" w:sz="0" w:space="0" w:color="auto"/>
      </w:divBdr>
    </w:div>
    <w:div w:id="170996907">
      <w:bodyDiv w:val="1"/>
      <w:marLeft w:val="0"/>
      <w:marRight w:val="0"/>
      <w:marTop w:val="0"/>
      <w:marBottom w:val="0"/>
      <w:divBdr>
        <w:top w:val="none" w:sz="0" w:space="0" w:color="auto"/>
        <w:left w:val="none" w:sz="0" w:space="0" w:color="auto"/>
        <w:bottom w:val="none" w:sz="0" w:space="0" w:color="auto"/>
        <w:right w:val="none" w:sz="0" w:space="0" w:color="auto"/>
      </w:divBdr>
    </w:div>
    <w:div w:id="171140559">
      <w:bodyDiv w:val="1"/>
      <w:marLeft w:val="0"/>
      <w:marRight w:val="0"/>
      <w:marTop w:val="0"/>
      <w:marBottom w:val="0"/>
      <w:divBdr>
        <w:top w:val="none" w:sz="0" w:space="0" w:color="auto"/>
        <w:left w:val="none" w:sz="0" w:space="0" w:color="auto"/>
        <w:bottom w:val="none" w:sz="0" w:space="0" w:color="auto"/>
        <w:right w:val="none" w:sz="0" w:space="0" w:color="auto"/>
      </w:divBdr>
    </w:div>
    <w:div w:id="174921476">
      <w:bodyDiv w:val="1"/>
      <w:marLeft w:val="0"/>
      <w:marRight w:val="0"/>
      <w:marTop w:val="0"/>
      <w:marBottom w:val="0"/>
      <w:divBdr>
        <w:top w:val="none" w:sz="0" w:space="0" w:color="auto"/>
        <w:left w:val="none" w:sz="0" w:space="0" w:color="auto"/>
        <w:bottom w:val="none" w:sz="0" w:space="0" w:color="auto"/>
        <w:right w:val="none" w:sz="0" w:space="0" w:color="auto"/>
      </w:divBdr>
    </w:div>
    <w:div w:id="179511927">
      <w:bodyDiv w:val="1"/>
      <w:marLeft w:val="0"/>
      <w:marRight w:val="0"/>
      <w:marTop w:val="0"/>
      <w:marBottom w:val="0"/>
      <w:divBdr>
        <w:top w:val="none" w:sz="0" w:space="0" w:color="auto"/>
        <w:left w:val="none" w:sz="0" w:space="0" w:color="auto"/>
        <w:bottom w:val="none" w:sz="0" w:space="0" w:color="auto"/>
        <w:right w:val="none" w:sz="0" w:space="0" w:color="auto"/>
      </w:divBdr>
    </w:div>
    <w:div w:id="181214636">
      <w:bodyDiv w:val="1"/>
      <w:marLeft w:val="0"/>
      <w:marRight w:val="0"/>
      <w:marTop w:val="0"/>
      <w:marBottom w:val="0"/>
      <w:divBdr>
        <w:top w:val="none" w:sz="0" w:space="0" w:color="auto"/>
        <w:left w:val="none" w:sz="0" w:space="0" w:color="auto"/>
        <w:bottom w:val="none" w:sz="0" w:space="0" w:color="auto"/>
        <w:right w:val="none" w:sz="0" w:space="0" w:color="auto"/>
      </w:divBdr>
    </w:div>
    <w:div w:id="183130197">
      <w:bodyDiv w:val="1"/>
      <w:marLeft w:val="0"/>
      <w:marRight w:val="0"/>
      <w:marTop w:val="0"/>
      <w:marBottom w:val="0"/>
      <w:divBdr>
        <w:top w:val="none" w:sz="0" w:space="0" w:color="auto"/>
        <w:left w:val="none" w:sz="0" w:space="0" w:color="auto"/>
        <w:bottom w:val="none" w:sz="0" w:space="0" w:color="auto"/>
        <w:right w:val="none" w:sz="0" w:space="0" w:color="auto"/>
      </w:divBdr>
    </w:div>
    <w:div w:id="191774234">
      <w:bodyDiv w:val="1"/>
      <w:marLeft w:val="0"/>
      <w:marRight w:val="0"/>
      <w:marTop w:val="0"/>
      <w:marBottom w:val="0"/>
      <w:divBdr>
        <w:top w:val="none" w:sz="0" w:space="0" w:color="auto"/>
        <w:left w:val="none" w:sz="0" w:space="0" w:color="auto"/>
        <w:bottom w:val="none" w:sz="0" w:space="0" w:color="auto"/>
        <w:right w:val="none" w:sz="0" w:space="0" w:color="auto"/>
      </w:divBdr>
    </w:div>
    <w:div w:id="195655423">
      <w:bodyDiv w:val="1"/>
      <w:marLeft w:val="0"/>
      <w:marRight w:val="0"/>
      <w:marTop w:val="0"/>
      <w:marBottom w:val="0"/>
      <w:divBdr>
        <w:top w:val="none" w:sz="0" w:space="0" w:color="auto"/>
        <w:left w:val="none" w:sz="0" w:space="0" w:color="auto"/>
        <w:bottom w:val="none" w:sz="0" w:space="0" w:color="auto"/>
        <w:right w:val="none" w:sz="0" w:space="0" w:color="auto"/>
      </w:divBdr>
    </w:div>
    <w:div w:id="199166941">
      <w:bodyDiv w:val="1"/>
      <w:marLeft w:val="0"/>
      <w:marRight w:val="0"/>
      <w:marTop w:val="0"/>
      <w:marBottom w:val="0"/>
      <w:divBdr>
        <w:top w:val="none" w:sz="0" w:space="0" w:color="auto"/>
        <w:left w:val="none" w:sz="0" w:space="0" w:color="auto"/>
        <w:bottom w:val="none" w:sz="0" w:space="0" w:color="auto"/>
        <w:right w:val="none" w:sz="0" w:space="0" w:color="auto"/>
      </w:divBdr>
    </w:div>
    <w:div w:id="212927972">
      <w:bodyDiv w:val="1"/>
      <w:marLeft w:val="0"/>
      <w:marRight w:val="0"/>
      <w:marTop w:val="0"/>
      <w:marBottom w:val="0"/>
      <w:divBdr>
        <w:top w:val="none" w:sz="0" w:space="0" w:color="auto"/>
        <w:left w:val="none" w:sz="0" w:space="0" w:color="auto"/>
        <w:bottom w:val="none" w:sz="0" w:space="0" w:color="auto"/>
        <w:right w:val="none" w:sz="0" w:space="0" w:color="auto"/>
      </w:divBdr>
    </w:div>
    <w:div w:id="215706152">
      <w:bodyDiv w:val="1"/>
      <w:marLeft w:val="0"/>
      <w:marRight w:val="0"/>
      <w:marTop w:val="0"/>
      <w:marBottom w:val="0"/>
      <w:divBdr>
        <w:top w:val="none" w:sz="0" w:space="0" w:color="auto"/>
        <w:left w:val="none" w:sz="0" w:space="0" w:color="auto"/>
        <w:bottom w:val="none" w:sz="0" w:space="0" w:color="auto"/>
        <w:right w:val="none" w:sz="0" w:space="0" w:color="auto"/>
      </w:divBdr>
    </w:div>
    <w:div w:id="215941702">
      <w:bodyDiv w:val="1"/>
      <w:marLeft w:val="0"/>
      <w:marRight w:val="0"/>
      <w:marTop w:val="0"/>
      <w:marBottom w:val="0"/>
      <w:divBdr>
        <w:top w:val="none" w:sz="0" w:space="0" w:color="auto"/>
        <w:left w:val="none" w:sz="0" w:space="0" w:color="auto"/>
        <w:bottom w:val="none" w:sz="0" w:space="0" w:color="auto"/>
        <w:right w:val="none" w:sz="0" w:space="0" w:color="auto"/>
      </w:divBdr>
    </w:div>
    <w:div w:id="221792197">
      <w:bodyDiv w:val="1"/>
      <w:marLeft w:val="0"/>
      <w:marRight w:val="0"/>
      <w:marTop w:val="0"/>
      <w:marBottom w:val="0"/>
      <w:divBdr>
        <w:top w:val="none" w:sz="0" w:space="0" w:color="auto"/>
        <w:left w:val="none" w:sz="0" w:space="0" w:color="auto"/>
        <w:bottom w:val="none" w:sz="0" w:space="0" w:color="auto"/>
        <w:right w:val="none" w:sz="0" w:space="0" w:color="auto"/>
      </w:divBdr>
    </w:div>
    <w:div w:id="222300229">
      <w:bodyDiv w:val="1"/>
      <w:marLeft w:val="0"/>
      <w:marRight w:val="0"/>
      <w:marTop w:val="0"/>
      <w:marBottom w:val="0"/>
      <w:divBdr>
        <w:top w:val="none" w:sz="0" w:space="0" w:color="auto"/>
        <w:left w:val="none" w:sz="0" w:space="0" w:color="auto"/>
        <w:bottom w:val="none" w:sz="0" w:space="0" w:color="auto"/>
        <w:right w:val="none" w:sz="0" w:space="0" w:color="auto"/>
      </w:divBdr>
    </w:div>
    <w:div w:id="224067844">
      <w:bodyDiv w:val="1"/>
      <w:marLeft w:val="0"/>
      <w:marRight w:val="0"/>
      <w:marTop w:val="0"/>
      <w:marBottom w:val="0"/>
      <w:divBdr>
        <w:top w:val="none" w:sz="0" w:space="0" w:color="auto"/>
        <w:left w:val="none" w:sz="0" w:space="0" w:color="auto"/>
        <w:bottom w:val="none" w:sz="0" w:space="0" w:color="auto"/>
        <w:right w:val="none" w:sz="0" w:space="0" w:color="auto"/>
      </w:divBdr>
    </w:div>
    <w:div w:id="228074974">
      <w:bodyDiv w:val="1"/>
      <w:marLeft w:val="0"/>
      <w:marRight w:val="0"/>
      <w:marTop w:val="0"/>
      <w:marBottom w:val="0"/>
      <w:divBdr>
        <w:top w:val="none" w:sz="0" w:space="0" w:color="auto"/>
        <w:left w:val="none" w:sz="0" w:space="0" w:color="auto"/>
        <w:bottom w:val="none" w:sz="0" w:space="0" w:color="auto"/>
        <w:right w:val="none" w:sz="0" w:space="0" w:color="auto"/>
      </w:divBdr>
    </w:div>
    <w:div w:id="236985542">
      <w:bodyDiv w:val="1"/>
      <w:marLeft w:val="0"/>
      <w:marRight w:val="0"/>
      <w:marTop w:val="0"/>
      <w:marBottom w:val="0"/>
      <w:divBdr>
        <w:top w:val="none" w:sz="0" w:space="0" w:color="auto"/>
        <w:left w:val="none" w:sz="0" w:space="0" w:color="auto"/>
        <w:bottom w:val="none" w:sz="0" w:space="0" w:color="auto"/>
        <w:right w:val="none" w:sz="0" w:space="0" w:color="auto"/>
      </w:divBdr>
    </w:div>
    <w:div w:id="243806519">
      <w:bodyDiv w:val="1"/>
      <w:marLeft w:val="0"/>
      <w:marRight w:val="0"/>
      <w:marTop w:val="0"/>
      <w:marBottom w:val="0"/>
      <w:divBdr>
        <w:top w:val="none" w:sz="0" w:space="0" w:color="auto"/>
        <w:left w:val="none" w:sz="0" w:space="0" w:color="auto"/>
        <w:bottom w:val="none" w:sz="0" w:space="0" w:color="auto"/>
        <w:right w:val="none" w:sz="0" w:space="0" w:color="auto"/>
      </w:divBdr>
    </w:div>
    <w:div w:id="247882965">
      <w:bodyDiv w:val="1"/>
      <w:marLeft w:val="0"/>
      <w:marRight w:val="0"/>
      <w:marTop w:val="0"/>
      <w:marBottom w:val="0"/>
      <w:divBdr>
        <w:top w:val="none" w:sz="0" w:space="0" w:color="auto"/>
        <w:left w:val="none" w:sz="0" w:space="0" w:color="auto"/>
        <w:bottom w:val="none" w:sz="0" w:space="0" w:color="auto"/>
        <w:right w:val="none" w:sz="0" w:space="0" w:color="auto"/>
      </w:divBdr>
    </w:div>
    <w:div w:id="248199246">
      <w:bodyDiv w:val="1"/>
      <w:marLeft w:val="0"/>
      <w:marRight w:val="0"/>
      <w:marTop w:val="0"/>
      <w:marBottom w:val="0"/>
      <w:divBdr>
        <w:top w:val="none" w:sz="0" w:space="0" w:color="auto"/>
        <w:left w:val="none" w:sz="0" w:space="0" w:color="auto"/>
        <w:bottom w:val="none" w:sz="0" w:space="0" w:color="auto"/>
        <w:right w:val="none" w:sz="0" w:space="0" w:color="auto"/>
      </w:divBdr>
    </w:div>
    <w:div w:id="252325003">
      <w:bodyDiv w:val="1"/>
      <w:marLeft w:val="0"/>
      <w:marRight w:val="0"/>
      <w:marTop w:val="0"/>
      <w:marBottom w:val="0"/>
      <w:divBdr>
        <w:top w:val="none" w:sz="0" w:space="0" w:color="auto"/>
        <w:left w:val="none" w:sz="0" w:space="0" w:color="auto"/>
        <w:bottom w:val="none" w:sz="0" w:space="0" w:color="auto"/>
        <w:right w:val="none" w:sz="0" w:space="0" w:color="auto"/>
      </w:divBdr>
    </w:div>
    <w:div w:id="258562620">
      <w:bodyDiv w:val="1"/>
      <w:marLeft w:val="0"/>
      <w:marRight w:val="0"/>
      <w:marTop w:val="0"/>
      <w:marBottom w:val="0"/>
      <w:divBdr>
        <w:top w:val="none" w:sz="0" w:space="0" w:color="auto"/>
        <w:left w:val="none" w:sz="0" w:space="0" w:color="auto"/>
        <w:bottom w:val="none" w:sz="0" w:space="0" w:color="auto"/>
        <w:right w:val="none" w:sz="0" w:space="0" w:color="auto"/>
      </w:divBdr>
    </w:div>
    <w:div w:id="259147954">
      <w:bodyDiv w:val="1"/>
      <w:marLeft w:val="0"/>
      <w:marRight w:val="0"/>
      <w:marTop w:val="0"/>
      <w:marBottom w:val="0"/>
      <w:divBdr>
        <w:top w:val="none" w:sz="0" w:space="0" w:color="auto"/>
        <w:left w:val="none" w:sz="0" w:space="0" w:color="auto"/>
        <w:bottom w:val="none" w:sz="0" w:space="0" w:color="auto"/>
        <w:right w:val="none" w:sz="0" w:space="0" w:color="auto"/>
      </w:divBdr>
    </w:div>
    <w:div w:id="268507611">
      <w:bodyDiv w:val="1"/>
      <w:marLeft w:val="0"/>
      <w:marRight w:val="0"/>
      <w:marTop w:val="0"/>
      <w:marBottom w:val="0"/>
      <w:divBdr>
        <w:top w:val="none" w:sz="0" w:space="0" w:color="auto"/>
        <w:left w:val="none" w:sz="0" w:space="0" w:color="auto"/>
        <w:bottom w:val="none" w:sz="0" w:space="0" w:color="auto"/>
        <w:right w:val="none" w:sz="0" w:space="0" w:color="auto"/>
      </w:divBdr>
    </w:div>
    <w:div w:id="270741561">
      <w:bodyDiv w:val="1"/>
      <w:marLeft w:val="0"/>
      <w:marRight w:val="0"/>
      <w:marTop w:val="0"/>
      <w:marBottom w:val="0"/>
      <w:divBdr>
        <w:top w:val="none" w:sz="0" w:space="0" w:color="auto"/>
        <w:left w:val="none" w:sz="0" w:space="0" w:color="auto"/>
        <w:bottom w:val="none" w:sz="0" w:space="0" w:color="auto"/>
        <w:right w:val="none" w:sz="0" w:space="0" w:color="auto"/>
      </w:divBdr>
    </w:div>
    <w:div w:id="276063267">
      <w:bodyDiv w:val="1"/>
      <w:marLeft w:val="0"/>
      <w:marRight w:val="0"/>
      <w:marTop w:val="0"/>
      <w:marBottom w:val="0"/>
      <w:divBdr>
        <w:top w:val="none" w:sz="0" w:space="0" w:color="auto"/>
        <w:left w:val="none" w:sz="0" w:space="0" w:color="auto"/>
        <w:bottom w:val="none" w:sz="0" w:space="0" w:color="auto"/>
        <w:right w:val="none" w:sz="0" w:space="0" w:color="auto"/>
      </w:divBdr>
    </w:div>
    <w:div w:id="279922273">
      <w:bodyDiv w:val="1"/>
      <w:marLeft w:val="0"/>
      <w:marRight w:val="0"/>
      <w:marTop w:val="0"/>
      <w:marBottom w:val="0"/>
      <w:divBdr>
        <w:top w:val="none" w:sz="0" w:space="0" w:color="auto"/>
        <w:left w:val="none" w:sz="0" w:space="0" w:color="auto"/>
        <w:bottom w:val="none" w:sz="0" w:space="0" w:color="auto"/>
        <w:right w:val="none" w:sz="0" w:space="0" w:color="auto"/>
      </w:divBdr>
    </w:div>
    <w:div w:id="283002241">
      <w:bodyDiv w:val="1"/>
      <w:marLeft w:val="0"/>
      <w:marRight w:val="0"/>
      <w:marTop w:val="0"/>
      <w:marBottom w:val="0"/>
      <w:divBdr>
        <w:top w:val="none" w:sz="0" w:space="0" w:color="auto"/>
        <w:left w:val="none" w:sz="0" w:space="0" w:color="auto"/>
        <w:bottom w:val="none" w:sz="0" w:space="0" w:color="auto"/>
        <w:right w:val="none" w:sz="0" w:space="0" w:color="auto"/>
      </w:divBdr>
    </w:div>
    <w:div w:id="284047102">
      <w:bodyDiv w:val="1"/>
      <w:marLeft w:val="0"/>
      <w:marRight w:val="0"/>
      <w:marTop w:val="0"/>
      <w:marBottom w:val="0"/>
      <w:divBdr>
        <w:top w:val="none" w:sz="0" w:space="0" w:color="auto"/>
        <w:left w:val="none" w:sz="0" w:space="0" w:color="auto"/>
        <w:bottom w:val="none" w:sz="0" w:space="0" w:color="auto"/>
        <w:right w:val="none" w:sz="0" w:space="0" w:color="auto"/>
      </w:divBdr>
    </w:div>
    <w:div w:id="294800470">
      <w:bodyDiv w:val="1"/>
      <w:marLeft w:val="0"/>
      <w:marRight w:val="0"/>
      <w:marTop w:val="0"/>
      <w:marBottom w:val="0"/>
      <w:divBdr>
        <w:top w:val="none" w:sz="0" w:space="0" w:color="auto"/>
        <w:left w:val="none" w:sz="0" w:space="0" w:color="auto"/>
        <w:bottom w:val="none" w:sz="0" w:space="0" w:color="auto"/>
        <w:right w:val="none" w:sz="0" w:space="0" w:color="auto"/>
      </w:divBdr>
    </w:div>
    <w:div w:id="295524527">
      <w:bodyDiv w:val="1"/>
      <w:marLeft w:val="0"/>
      <w:marRight w:val="0"/>
      <w:marTop w:val="0"/>
      <w:marBottom w:val="0"/>
      <w:divBdr>
        <w:top w:val="none" w:sz="0" w:space="0" w:color="auto"/>
        <w:left w:val="none" w:sz="0" w:space="0" w:color="auto"/>
        <w:bottom w:val="none" w:sz="0" w:space="0" w:color="auto"/>
        <w:right w:val="none" w:sz="0" w:space="0" w:color="auto"/>
      </w:divBdr>
    </w:div>
    <w:div w:id="297030375">
      <w:bodyDiv w:val="1"/>
      <w:marLeft w:val="0"/>
      <w:marRight w:val="0"/>
      <w:marTop w:val="0"/>
      <w:marBottom w:val="0"/>
      <w:divBdr>
        <w:top w:val="none" w:sz="0" w:space="0" w:color="auto"/>
        <w:left w:val="none" w:sz="0" w:space="0" w:color="auto"/>
        <w:bottom w:val="none" w:sz="0" w:space="0" w:color="auto"/>
        <w:right w:val="none" w:sz="0" w:space="0" w:color="auto"/>
      </w:divBdr>
    </w:div>
    <w:div w:id="303438932">
      <w:bodyDiv w:val="1"/>
      <w:marLeft w:val="0"/>
      <w:marRight w:val="0"/>
      <w:marTop w:val="0"/>
      <w:marBottom w:val="0"/>
      <w:divBdr>
        <w:top w:val="none" w:sz="0" w:space="0" w:color="auto"/>
        <w:left w:val="none" w:sz="0" w:space="0" w:color="auto"/>
        <w:bottom w:val="none" w:sz="0" w:space="0" w:color="auto"/>
        <w:right w:val="none" w:sz="0" w:space="0" w:color="auto"/>
      </w:divBdr>
    </w:div>
    <w:div w:id="316230627">
      <w:bodyDiv w:val="1"/>
      <w:marLeft w:val="0"/>
      <w:marRight w:val="0"/>
      <w:marTop w:val="0"/>
      <w:marBottom w:val="0"/>
      <w:divBdr>
        <w:top w:val="none" w:sz="0" w:space="0" w:color="auto"/>
        <w:left w:val="none" w:sz="0" w:space="0" w:color="auto"/>
        <w:bottom w:val="none" w:sz="0" w:space="0" w:color="auto"/>
        <w:right w:val="none" w:sz="0" w:space="0" w:color="auto"/>
      </w:divBdr>
    </w:div>
    <w:div w:id="317079471">
      <w:bodyDiv w:val="1"/>
      <w:marLeft w:val="0"/>
      <w:marRight w:val="0"/>
      <w:marTop w:val="0"/>
      <w:marBottom w:val="0"/>
      <w:divBdr>
        <w:top w:val="none" w:sz="0" w:space="0" w:color="auto"/>
        <w:left w:val="none" w:sz="0" w:space="0" w:color="auto"/>
        <w:bottom w:val="none" w:sz="0" w:space="0" w:color="auto"/>
        <w:right w:val="none" w:sz="0" w:space="0" w:color="auto"/>
      </w:divBdr>
    </w:div>
    <w:div w:id="323434762">
      <w:bodyDiv w:val="1"/>
      <w:marLeft w:val="0"/>
      <w:marRight w:val="0"/>
      <w:marTop w:val="0"/>
      <w:marBottom w:val="0"/>
      <w:divBdr>
        <w:top w:val="none" w:sz="0" w:space="0" w:color="auto"/>
        <w:left w:val="none" w:sz="0" w:space="0" w:color="auto"/>
        <w:bottom w:val="none" w:sz="0" w:space="0" w:color="auto"/>
        <w:right w:val="none" w:sz="0" w:space="0" w:color="auto"/>
      </w:divBdr>
    </w:div>
    <w:div w:id="323627629">
      <w:bodyDiv w:val="1"/>
      <w:marLeft w:val="0"/>
      <w:marRight w:val="0"/>
      <w:marTop w:val="0"/>
      <w:marBottom w:val="0"/>
      <w:divBdr>
        <w:top w:val="none" w:sz="0" w:space="0" w:color="auto"/>
        <w:left w:val="none" w:sz="0" w:space="0" w:color="auto"/>
        <w:bottom w:val="none" w:sz="0" w:space="0" w:color="auto"/>
        <w:right w:val="none" w:sz="0" w:space="0" w:color="auto"/>
      </w:divBdr>
    </w:div>
    <w:div w:id="327296789">
      <w:bodyDiv w:val="1"/>
      <w:marLeft w:val="0"/>
      <w:marRight w:val="0"/>
      <w:marTop w:val="0"/>
      <w:marBottom w:val="0"/>
      <w:divBdr>
        <w:top w:val="none" w:sz="0" w:space="0" w:color="auto"/>
        <w:left w:val="none" w:sz="0" w:space="0" w:color="auto"/>
        <w:bottom w:val="none" w:sz="0" w:space="0" w:color="auto"/>
        <w:right w:val="none" w:sz="0" w:space="0" w:color="auto"/>
      </w:divBdr>
    </w:div>
    <w:div w:id="330645030">
      <w:bodyDiv w:val="1"/>
      <w:marLeft w:val="0"/>
      <w:marRight w:val="0"/>
      <w:marTop w:val="0"/>
      <w:marBottom w:val="0"/>
      <w:divBdr>
        <w:top w:val="none" w:sz="0" w:space="0" w:color="auto"/>
        <w:left w:val="none" w:sz="0" w:space="0" w:color="auto"/>
        <w:bottom w:val="none" w:sz="0" w:space="0" w:color="auto"/>
        <w:right w:val="none" w:sz="0" w:space="0" w:color="auto"/>
      </w:divBdr>
    </w:div>
    <w:div w:id="334919678">
      <w:bodyDiv w:val="1"/>
      <w:marLeft w:val="0"/>
      <w:marRight w:val="0"/>
      <w:marTop w:val="0"/>
      <w:marBottom w:val="0"/>
      <w:divBdr>
        <w:top w:val="none" w:sz="0" w:space="0" w:color="auto"/>
        <w:left w:val="none" w:sz="0" w:space="0" w:color="auto"/>
        <w:bottom w:val="none" w:sz="0" w:space="0" w:color="auto"/>
        <w:right w:val="none" w:sz="0" w:space="0" w:color="auto"/>
      </w:divBdr>
    </w:div>
    <w:div w:id="335113927">
      <w:bodyDiv w:val="1"/>
      <w:marLeft w:val="0"/>
      <w:marRight w:val="0"/>
      <w:marTop w:val="0"/>
      <w:marBottom w:val="0"/>
      <w:divBdr>
        <w:top w:val="none" w:sz="0" w:space="0" w:color="auto"/>
        <w:left w:val="none" w:sz="0" w:space="0" w:color="auto"/>
        <w:bottom w:val="none" w:sz="0" w:space="0" w:color="auto"/>
        <w:right w:val="none" w:sz="0" w:space="0" w:color="auto"/>
      </w:divBdr>
    </w:div>
    <w:div w:id="336202504">
      <w:bodyDiv w:val="1"/>
      <w:marLeft w:val="0"/>
      <w:marRight w:val="0"/>
      <w:marTop w:val="0"/>
      <w:marBottom w:val="0"/>
      <w:divBdr>
        <w:top w:val="none" w:sz="0" w:space="0" w:color="auto"/>
        <w:left w:val="none" w:sz="0" w:space="0" w:color="auto"/>
        <w:bottom w:val="none" w:sz="0" w:space="0" w:color="auto"/>
        <w:right w:val="none" w:sz="0" w:space="0" w:color="auto"/>
      </w:divBdr>
    </w:div>
    <w:div w:id="337581358">
      <w:bodyDiv w:val="1"/>
      <w:marLeft w:val="0"/>
      <w:marRight w:val="0"/>
      <w:marTop w:val="0"/>
      <w:marBottom w:val="0"/>
      <w:divBdr>
        <w:top w:val="none" w:sz="0" w:space="0" w:color="auto"/>
        <w:left w:val="none" w:sz="0" w:space="0" w:color="auto"/>
        <w:bottom w:val="none" w:sz="0" w:space="0" w:color="auto"/>
        <w:right w:val="none" w:sz="0" w:space="0" w:color="auto"/>
      </w:divBdr>
    </w:div>
    <w:div w:id="340425978">
      <w:bodyDiv w:val="1"/>
      <w:marLeft w:val="0"/>
      <w:marRight w:val="0"/>
      <w:marTop w:val="0"/>
      <w:marBottom w:val="0"/>
      <w:divBdr>
        <w:top w:val="none" w:sz="0" w:space="0" w:color="auto"/>
        <w:left w:val="none" w:sz="0" w:space="0" w:color="auto"/>
        <w:bottom w:val="none" w:sz="0" w:space="0" w:color="auto"/>
        <w:right w:val="none" w:sz="0" w:space="0" w:color="auto"/>
      </w:divBdr>
    </w:div>
    <w:div w:id="341662688">
      <w:bodyDiv w:val="1"/>
      <w:marLeft w:val="0"/>
      <w:marRight w:val="0"/>
      <w:marTop w:val="0"/>
      <w:marBottom w:val="0"/>
      <w:divBdr>
        <w:top w:val="none" w:sz="0" w:space="0" w:color="auto"/>
        <w:left w:val="none" w:sz="0" w:space="0" w:color="auto"/>
        <w:bottom w:val="none" w:sz="0" w:space="0" w:color="auto"/>
        <w:right w:val="none" w:sz="0" w:space="0" w:color="auto"/>
      </w:divBdr>
    </w:div>
    <w:div w:id="344483551">
      <w:bodyDiv w:val="1"/>
      <w:marLeft w:val="0"/>
      <w:marRight w:val="0"/>
      <w:marTop w:val="0"/>
      <w:marBottom w:val="0"/>
      <w:divBdr>
        <w:top w:val="none" w:sz="0" w:space="0" w:color="auto"/>
        <w:left w:val="none" w:sz="0" w:space="0" w:color="auto"/>
        <w:bottom w:val="none" w:sz="0" w:space="0" w:color="auto"/>
        <w:right w:val="none" w:sz="0" w:space="0" w:color="auto"/>
      </w:divBdr>
    </w:div>
    <w:div w:id="347218155">
      <w:bodyDiv w:val="1"/>
      <w:marLeft w:val="0"/>
      <w:marRight w:val="0"/>
      <w:marTop w:val="0"/>
      <w:marBottom w:val="0"/>
      <w:divBdr>
        <w:top w:val="none" w:sz="0" w:space="0" w:color="auto"/>
        <w:left w:val="none" w:sz="0" w:space="0" w:color="auto"/>
        <w:bottom w:val="none" w:sz="0" w:space="0" w:color="auto"/>
        <w:right w:val="none" w:sz="0" w:space="0" w:color="auto"/>
      </w:divBdr>
    </w:div>
    <w:div w:id="352616028">
      <w:bodyDiv w:val="1"/>
      <w:marLeft w:val="0"/>
      <w:marRight w:val="0"/>
      <w:marTop w:val="0"/>
      <w:marBottom w:val="0"/>
      <w:divBdr>
        <w:top w:val="none" w:sz="0" w:space="0" w:color="auto"/>
        <w:left w:val="none" w:sz="0" w:space="0" w:color="auto"/>
        <w:bottom w:val="none" w:sz="0" w:space="0" w:color="auto"/>
        <w:right w:val="none" w:sz="0" w:space="0" w:color="auto"/>
      </w:divBdr>
    </w:div>
    <w:div w:id="352730587">
      <w:bodyDiv w:val="1"/>
      <w:marLeft w:val="0"/>
      <w:marRight w:val="0"/>
      <w:marTop w:val="0"/>
      <w:marBottom w:val="0"/>
      <w:divBdr>
        <w:top w:val="none" w:sz="0" w:space="0" w:color="auto"/>
        <w:left w:val="none" w:sz="0" w:space="0" w:color="auto"/>
        <w:bottom w:val="none" w:sz="0" w:space="0" w:color="auto"/>
        <w:right w:val="none" w:sz="0" w:space="0" w:color="auto"/>
      </w:divBdr>
    </w:div>
    <w:div w:id="355278284">
      <w:bodyDiv w:val="1"/>
      <w:marLeft w:val="0"/>
      <w:marRight w:val="0"/>
      <w:marTop w:val="0"/>
      <w:marBottom w:val="0"/>
      <w:divBdr>
        <w:top w:val="none" w:sz="0" w:space="0" w:color="auto"/>
        <w:left w:val="none" w:sz="0" w:space="0" w:color="auto"/>
        <w:bottom w:val="none" w:sz="0" w:space="0" w:color="auto"/>
        <w:right w:val="none" w:sz="0" w:space="0" w:color="auto"/>
      </w:divBdr>
    </w:div>
    <w:div w:id="356857564">
      <w:bodyDiv w:val="1"/>
      <w:marLeft w:val="0"/>
      <w:marRight w:val="0"/>
      <w:marTop w:val="0"/>
      <w:marBottom w:val="0"/>
      <w:divBdr>
        <w:top w:val="none" w:sz="0" w:space="0" w:color="auto"/>
        <w:left w:val="none" w:sz="0" w:space="0" w:color="auto"/>
        <w:bottom w:val="none" w:sz="0" w:space="0" w:color="auto"/>
        <w:right w:val="none" w:sz="0" w:space="0" w:color="auto"/>
      </w:divBdr>
    </w:div>
    <w:div w:id="377171980">
      <w:bodyDiv w:val="1"/>
      <w:marLeft w:val="0"/>
      <w:marRight w:val="0"/>
      <w:marTop w:val="0"/>
      <w:marBottom w:val="0"/>
      <w:divBdr>
        <w:top w:val="none" w:sz="0" w:space="0" w:color="auto"/>
        <w:left w:val="none" w:sz="0" w:space="0" w:color="auto"/>
        <w:bottom w:val="none" w:sz="0" w:space="0" w:color="auto"/>
        <w:right w:val="none" w:sz="0" w:space="0" w:color="auto"/>
      </w:divBdr>
    </w:div>
    <w:div w:id="380055540">
      <w:bodyDiv w:val="1"/>
      <w:marLeft w:val="0"/>
      <w:marRight w:val="0"/>
      <w:marTop w:val="0"/>
      <w:marBottom w:val="0"/>
      <w:divBdr>
        <w:top w:val="none" w:sz="0" w:space="0" w:color="auto"/>
        <w:left w:val="none" w:sz="0" w:space="0" w:color="auto"/>
        <w:bottom w:val="none" w:sz="0" w:space="0" w:color="auto"/>
        <w:right w:val="none" w:sz="0" w:space="0" w:color="auto"/>
      </w:divBdr>
    </w:div>
    <w:div w:id="384065438">
      <w:bodyDiv w:val="1"/>
      <w:marLeft w:val="0"/>
      <w:marRight w:val="0"/>
      <w:marTop w:val="0"/>
      <w:marBottom w:val="0"/>
      <w:divBdr>
        <w:top w:val="none" w:sz="0" w:space="0" w:color="auto"/>
        <w:left w:val="none" w:sz="0" w:space="0" w:color="auto"/>
        <w:bottom w:val="none" w:sz="0" w:space="0" w:color="auto"/>
        <w:right w:val="none" w:sz="0" w:space="0" w:color="auto"/>
      </w:divBdr>
    </w:div>
    <w:div w:id="385841934">
      <w:bodyDiv w:val="1"/>
      <w:marLeft w:val="0"/>
      <w:marRight w:val="0"/>
      <w:marTop w:val="0"/>
      <w:marBottom w:val="0"/>
      <w:divBdr>
        <w:top w:val="none" w:sz="0" w:space="0" w:color="auto"/>
        <w:left w:val="none" w:sz="0" w:space="0" w:color="auto"/>
        <w:bottom w:val="none" w:sz="0" w:space="0" w:color="auto"/>
        <w:right w:val="none" w:sz="0" w:space="0" w:color="auto"/>
      </w:divBdr>
    </w:div>
    <w:div w:id="388964765">
      <w:bodyDiv w:val="1"/>
      <w:marLeft w:val="0"/>
      <w:marRight w:val="0"/>
      <w:marTop w:val="0"/>
      <w:marBottom w:val="0"/>
      <w:divBdr>
        <w:top w:val="none" w:sz="0" w:space="0" w:color="auto"/>
        <w:left w:val="none" w:sz="0" w:space="0" w:color="auto"/>
        <w:bottom w:val="none" w:sz="0" w:space="0" w:color="auto"/>
        <w:right w:val="none" w:sz="0" w:space="0" w:color="auto"/>
      </w:divBdr>
    </w:div>
    <w:div w:id="394939490">
      <w:bodyDiv w:val="1"/>
      <w:marLeft w:val="0"/>
      <w:marRight w:val="0"/>
      <w:marTop w:val="0"/>
      <w:marBottom w:val="0"/>
      <w:divBdr>
        <w:top w:val="none" w:sz="0" w:space="0" w:color="auto"/>
        <w:left w:val="none" w:sz="0" w:space="0" w:color="auto"/>
        <w:bottom w:val="none" w:sz="0" w:space="0" w:color="auto"/>
        <w:right w:val="none" w:sz="0" w:space="0" w:color="auto"/>
      </w:divBdr>
    </w:div>
    <w:div w:id="396050483">
      <w:bodyDiv w:val="1"/>
      <w:marLeft w:val="0"/>
      <w:marRight w:val="0"/>
      <w:marTop w:val="0"/>
      <w:marBottom w:val="0"/>
      <w:divBdr>
        <w:top w:val="none" w:sz="0" w:space="0" w:color="auto"/>
        <w:left w:val="none" w:sz="0" w:space="0" w:color="auto"/>
        <w:bottom w:val="none" w:sz="0" w:space="0" w:color="auto"/>
        <w:right w:val="none" w:sz="0" w:space="0" w:color="auto"/>
      </w:divBdr>
    </w:div>
    <w:div w:id="407846769">
      <w:bodyDiv w:val="1"/>
      <w:marLeft w:val="0"/>
      <w:marRight w:val="0"/>
      <w:marTop w:val="0"/>
      <w:marBottom w:val="0"/>
      <w:divBdr>
        <w:top w:val="none" w:sz="0" w:space="0" w:color="auto"/>
        <w:left w:val="none" w:sz="0" w:space="0" w:color="auto"/>
        <w:bottom w:val="none" w:sz="0" w:space="0" w:color="auto"/>
        <w:right w:val="none" w:sz="0" w:space="0" w:color="auto"/>
      </w:divBdr>
    </w:div>
    <w:div w:id="411780088">
      <w:bodyDiv w:val="1"/>
      <w:marLeft w:val="0"/>
      <w:marRight w:val="0"/>
      <w:marTop w:val="0"/>
      <w:marBottom w:val="0"/>
      <w:divBdr>
        <w:top w:val="none" w:sz="0" w:space="0" w:color="auto"/>
        <w:left w:val="none" w:sz="0" w:space="0" w:color="auto"/>
        <w:bottom w:val="none" w:sz="0" w:space="0" w:color="auto"/>
        <w:right w:val="none" w:sz="0" w:space="0" w:color="auto"/>
      </w:divBdr>
    </w:div>
    <w:div w:id="429399807">
      <w:bodyDiv w:val="1"/>
      <w:marLeft w:val="0"/>
      <w:marRight w:val="0"/>
      <w:marTop w:val="0"/>
      <w:marBottom w:val="0"/>
      <w:divBdr>
        <w:top w:val="none" w:sz="0" w:space="0" w:color="auto"/>
        <w:left w:val="none" w:sz="0" w:space="0" w:color="auto"/>
        <w:bottom w:val="none" w:sz="0" w:space="0" w:color="auto"/>
        <w:right w:val="none" w:sz="0" w:space="0" w:color="auto"/>
      </w:divBdr>
    </w:div>
    <w:div w:id="431779340">
      <w:bodyDiv w:val="1"/>
      <w:marLeft w:val="0"/>
      <w:marRight w:val="0"/>
      <w:marTop w:val="0"/>
      <w:marBottom w:val="0"/>
      <w:divBdr>
        <w:top w:val="none" w:sz="0" w:space="0" w:color="auto"/>
        <w:left w:val="none" w:sz="0" w:space="0" w:color="auto"/>
        <w:bottom w:val="none" w:sz="0" w:space="0" w:color="auto"/>
        <w:right w:val="none" w:sz="0" w:space="0" w:color="auto"/>
      </w:divBdr>
    </w:div>
    <w:div w:id="433792620">
      <w:bodyDiv w:val="1"/>
      <w:marLeft w:val="0"/>
      <w:marRight w:val="0"/>
      <w:marTop w:val="0"/>
      <w:marBottom w:val="0"/>
      <w:divBdr>
        <w:top w:val="none" w:sz="0" w:space="0" w:color="auto"/>
        <w:left w:val="none" w:sz="0" w:space="0" w:color="auto"/>
        <w:bottom w:val="none" w:sz="0" w:space="0" w:color="auto"/>
        <w:right w:val="none" w:sz="0" w:space="0" w:color="auto"/>
      </w:divBdr>
    </w:div>
    <w:div w:id="438526698">
      <w:bodyDiv w:val="1"/>
      <w:marLeft w:val="0"/>
      <w:marRight w:val="0"/>
      <w:marTop w:val="0"/>
      <w:marBottom w:val="0"/>
      <w:divBdr>
        <w:top w:val="none" w:sz="0" w:space="0" w:color="auto"/>
        <w:left w:val="none" w:sz="0" w:space="0" w:color="auto"/>
        <w:bottom w:val="none" w:sz="0" w:space="0" w:color="auto"/>
        <w:right w:val="none" w:sz="0" w:space="0" w:color="auto"/>
      </w:divBdr>
    </w:div>
    <w:div w:id="448664901">
      <w:bodyDiv w:val="1"/>
      <w:marLeft w:val="0"/>
      <w:marRight w:val="0"/>
      <w:marTop w:val="0"/>
      <w:marBottom w:val="0"/>
      <w:divBdr>
        <w:top w:val="none" w:sz="0" w:space="0" w:color="auto"/>
        <w:left w:val="none" w:sz="0" w:space="0" w:color="auto"/>
        <w:bottom w:val="none" w:sz="0" w:space="0" w:color="auto"/>
        <w:right w:val="none" w:sz="0" w:space="0" w:color="auto"/>
      </w:divBdr>
    </w:div>
    <w:div w:id="449324633">
      <w:bodyDiv w:val="1"/>
      <w:marLeft w:val="0"/>
      <w:marRight w:val="0"/>
      <w:marTop w:val="0"/>
      <w:marBottom w:val="0"/>
      <w:divBdr>
        <w:top w:val="none" w:sz="0" w:space="0" w:color="auto"/>
        <w:left w:val="none" w:sz="0" w:space="0" w:color="auto"/>
        <w:bottom w:val="none" w:sz="0" w:space="0" w:color="auto"/>
        <w:right w:val="none" w:sz="0" w:space="0" w:color="auto"/>
      </w:divBdr>
    </w:div>
    <w:div w:id="452021860">
      <w:bodyDiv w:val="1"/>
      <w:marLeft w:val="0"/>
      <w:marRight w:val="0"/>
      <w:marTop w:val="0"/>
      <w:marBottom w:val="0"/>
      <w:divBdr>
        <w:top w:val="none" w:sz="0" w:space="0" w:color="auto"/>
        <w:left w:val="none" w:sz="0" w:space="0" w:color="auto"/>
        <w:bottom w:val="none" w:sz="0" w:space="0" w:color="auto"/>
        <w:right w:val="none" w:sz="0" w:space="0" w:color="auto"/>
      </w:divBdr>
    </w:div>
    <w:div w:id="457261730">
      <w:bodyDiv w:val="1"/>
      <w:marLeft w:val="0"/>
      <w:marRight w:val="0"/>
      <w:marTop w:val="0"/>
      <w:marBottom w:val="0"/>
      <w:divBdr>
        <w:top w:val="none" w:sz="0" w:space="0" w:color="auto"/>
        <w:left w:val="none" w:sz="0" w:space="0" w:color="auto"/>
        <w:bottom w:val="none" w:sz="0" w:space="0" w:color="auto"/>
        <w:right w:val="none" w:sz="0" w:space="0" w:color="auto"/>
      </w:divBdr>
    </w:div>
    <w:div w:id="464466702">
      <w:bodyDiv w:val="1"/>
      <w:marLeft w:val="0"/>
      <w:marRight w:val="0"/>
      <w:marTop w:val="0"/>
      <w:marBottom w:val="0"/>
      <w:divBdr>
        <w:top w:val="none" w:sz="0" w:space="0" w:color="auto"/>
        <w:left w:val="none" w:sz="0" w:space="0" w:color="auto"/>
        <w:bottom w:val="none" w:sz="0" w:space="0" w:color="auto"/>
        <w:right w:val="none" w:sz="0" w:space="0" w:color="auto"/>
      </w:divBdr>
    </w:div>
    <w:div w:id="471018045">
      <w:bodyDiv w:val="1"/>
      <w:marLeft w:val="0"/>
      <w:marRight w:val="0"/>
      <w:marTop w:val="0"/>
      <w:marBottom w:val="0"/>
      <w:divBdr>
        <w:top w:val="none" w:sz="0" w:space="0" w:color="auto"/>
        <w:left w:val="none" w:sz="0" w:space="0" w:color="auto"/>
        <w:bottom w:val="none" w:sz="0" w:space="0" w:color="auto"/>
        <w:right w:val="none" w:sz="0" w:space="0" w:color="auto"/>
      </w:divBdr>
    </w:div>
    <w:div w:id="480194955">
      <w:bodyDiv w:val="1"/>
      <w:marLeft w:val="0"/>
      <w:marRight w:val="0"/>
      <w:marTop w:val="0"/>
      <w:marBottom w:val="0"/>
      <w:divBdr>
        <w:top w:val="none" w:sz="0" w:space="0" w:color="auto"/>
        <w:left w:val="none" w:sz="0" w:space="0" w:color="auto"/>
        <w:bottom w:val="none" w:sz="0" w:space="0" w:color="auto"/>
        <w:right w:val="none" w:sz="0" w:space="0" w:color="auto"/>
      </w:divBdr>
    </w:div>
    <w:div w:id="483620346">
      <w:bodyDiv w:val="1"/>
      <w:marLeft w:val="0"/>
      <w:marRight w:val="0"/>
      <w:marTop w:val="0"/>
      <w:marBottom w:val="0"/>
      <w:divBdr>
        <w:top w:val="none" w:sz="0" w:space="0" w:color="auto"/>
        <w:left w:val="none" w:sz="0" w:space="0" w:color="auto"/>
        <w:bottom w:val="none" w:sz="0" w:space="0" w:color="auto"/>
        <w:right w:val="none" w:sz="0" w:space="0" w:color="auto"/>
      </w:divBdr>
    </w:div>
    <w:div w:id="485170686">
      <w:bodyDiv w:val="1"/>
      <w:marLeft w:val="0"/>
      <w:marRight w:val="0"/>
      <w:marTop w:val="0"/>
      <w:marBottom w:val="0"/>
      <w:divBdr>
        <w:top w:val="none" w:sz="0" w:space="0" w:color="auto"/>
        <w:left w:val="none" w:sz="0" w:space="0" w:color="auto"/>
        <w:bottom w:val="none" w:sz="0" w:space="0" w:color="auto"/>
        <w:right w:val="none" w:sz="0" w:space="0" w:color="auto"/>
      </w:divBdr>
    </w:div>
    <w:div w:id="492260966">
      <w:bodyDiv w:val="1"/>
      <w:marLeft w:val="0"/>
      <w:marRight w:val="0"/>
      <w:marTop w:val="0"/>
      <w:marBottom w:val="0"/>
      <w:divBdr>
        <w:top w:val="none" w:sz="0" w:space="0" w:color="auto"/>
        <w:left w:val="none" w:sz="0" w:space="0" w:color="auto"/>
        <w:bottom w:val="none" w:sz="0" w:space="0" w:color="auto"/>
        <w:right w:val="none" w:sz="0" w:space="0" w:color="auto"/>
      </w:divBdr>
    </w:div>
    <w:div w:id="497112756">
      <w:bodyDiv w:val="1"/>
      <w:marLeft w:val="0"/>
      <w:marRight w:val="0"/>
      <w:marTop w:val="0"/>
      <w:marBottom w:val="0"/>
      <w:divBdr>
        <w:top w:val="none" w:sz="0" w:space="0" w:color="auto"/>
        <w:left w:val="none" w:sz="0" w:space="0" w:color="auto"/>
        <w:bottom w:val="none" w:sz="0" w:space="0" w:color="auto"/>
        <w:right w:val="none" w:sz="0" w:space="0" w:color="auto"/>
      </w:divBdr>
    </w:div>
    <w:div w:id="502356654">
      <w:bodyDiv w:val="1"/>
      <w:marLeft w:val="0"/>
      <w:marRight w:val="0"/>
      <w:marTop w:val="0"/>
      <w:marBottom w:val="0"/>
      <w:divBdr>
        <w:top w:val="none" w:sz="0" w:space="0" w:color="auto"/>
        <w:left w:val="none" w:sz="0" w:space="0" w:color="auto"/>
        <w:bottom w:val="none" w:sz="0" w:space="0" w:color="auto"/>
        <w:right w:val="none" w:sz="0" w:space="0" w:color="auto"/>
      </w:divBdr>
    </w:div>
    <w:div w:id="502937981">
      <w:bodyDiv w:val="1"/>
      <w:marLeft w:val="0"/>
      <w:marRight w:val="0"/>
      <w:marTop w:val="0"/>
      <w:marBottom w:val="0"/>
      <w:divBdr>
        <w:top w:val="none" w:sz="0" w:space="0" w:color="auto"/>
        <w:left w:val="none" w:sz="0" w:space="0" w:color="auto"/>
        <w:bottom w:val="none" w:sz="0" w:space="0" w:color="auto"/>
        <w:right w:val="none" w:sz="0" w:space="0" w:color="auto"/>
      </w:divBdr>
    </w:div>
    <w:div w:id="505092243">
      <w:bodyDiv w:val="1"/>
      <w:marLeft w:val="0"/>
      <w:marRight w:val="0"/>
      <w:marTop w:val="0"/>
      <w:marBottom w:val="0"/>
      <w:divBdr>
        <w:top w:val="none" w:sz="0" w:space="0" w:color="auto"/>
        <w:left w:val="none" w:sz="0" w:space="0" w:color="auto"/>
        <w:bottom w:val="none" w:sz="0" w:space="0" w:color="auto"/>
        <w:right w:val="none" w:sz="0" w:space="0" w:color="auto"/>
      </w:divBdr>
    </w:div>
    <w:div w:id="505290638">
      <w:bodyDiv w:val="1"/>
      <w:marLeft w:val="0"/>
      <w:marRight w:val="0"/>
      <w:marTop w:val="0"/>
      <w:marBottom w:val="0"/>
      <w:divBdr>
        <w:top w:val="none" w:sz="0" w:space="0" w:color="auto"/>
        <w:left w:val="none" w:sz="0" w:space="0" w:color="auto"/>
        <w:bottom w:val="none" w:sz="0" w:space="0" w:color="auto"/>
        <w:right w:val="none" w:sz="0" w:space="0" w:color="auto"/>
      </w:divBdr>
    </w:div>
    <w:div w:id="509564644">
      <w:bodyDiv w:val="1"/>
      <w:marLeft w:val="0"/>
      <w:marRight w:val="0"/>
      <w:marTop w:val="0"/>
      <w:marBottom w:val="0"/>
      <w:divBdr>
        <w:top w:val="none" w:sz="0" w:space="0" w:color="auto"/>
        <w:left w:val="none" w:sz="0" w:space="0" w:color="auto"/>
        <w:bottom w:val="none" w:sz="0" w:space="0" w:color="auto"/>
        <w:right w:val="none" w:sz="0" w:space="0" w:color="auto"/>
      </w:divBdr>
    </w:div>
    <w:div w:id="511605109">
      <w:bodyDiv w:val="1"/>
      <w:marLeft w:val="0"/>
      <w:marRight w:val="0"/>
      <w:marTop w:val="0"/>
      <w:marBottom w:val="0"/>
      <w:divBdr>
        <w:top w:val="none" w:sz="0" w:space="0" w:color="auto"/>
        <w:left w:val="none" w:sz="0" w:space="0" w:color="auto"/>
        <w:bottom w:val="none" w:sz="0" w:space="0" w:color="auto"/>
        <w:right w:val="none" w:sz="0" w:space="0" w:color="auto"/>
      </w:divBdr>
    </w:div>
    <w:div w:id="518734691">
      <w:bodyDiv w:val="1"/>
      <w:marLeft w:val="0"/>
      <w:marRight w:val="0"/>
      <w:marTop w:val="0"/>
      <w:marBottom w:val="0"/>
      <w:divBdr>
        <w:top w:val="none" w:sz="0" w:space="0" w:color="auto"/>
        <w:left w:val="none" w:sz="0" w:space="0" w:color="auto"/>
        <w:bottom w:val="none" w:sz="0" w:space="0" w:color="auto"/>
        <w:right w:val="none" w:sz="0" w:space="0" w:color="auto"/>
      </w:divBdr>
    </w:div>
    <w:div w:id="521433183">
      <w:bodyDiv w:val="1"/>
      <w:marLeft w:val="0"/>
      <w:marRight w:val="0"/>
      <w:marTop w:val="0"/>
      <w:marBottom w:val="0"/>
      <w:divBdr>
        <w:top w:val="none" w:sz="0" w:space="0" w:color="auto"/>
        <w:left w:val="none" w:sz="0" w:space="0" w:color="auto"/>
        <w:bottom w:val="none" w:sz="0" w:space="0" w:color="auto"/>
        <w:right w:val="none" w:sz="0" w:space="0" w:color="auto"/>
      </w:divBdr>
    </w:div>
    <w:div w:id="527835032">
      <w:bodyDiv w:val="1"/>
      <w:marLeft w:val="0"/>
      <w:marRight w:val="0"/>
      <w:marTop w:val="0"/>
      <w:marBottom w:val="0"/>
      <w:divBdr>
        <w:top w:val="none" w:sz="0" w:space="0" w:color="auto"/>
        <w:left w:val="none" w:sz="0" w:space="0" w:color="auto"/>
        <w:bottom w:val="none" w:sz="0" w:space="0" w:color="auto"/>
        <w:right w:val="none" w:sz="0" w:space="0" w:color="auto"/>
      </w:divBdr>
    </w:div>
    <w:div w:id="536085019">
      <w:bodyDiv w:val="1"/>
      <w:marLeft w:val="0"/>
      <w:marRight w:val="0"/>
      <w:marTop w:val="0"/>
      <w:marBottom w:val="0"/>
      <w:divBdr>
        <w:top w:val="none" w:sz="0" w:space="0" w:color="auto"/>
        <w:left w:val="none" w:sz="0" w:space="0" w:color="auto"/>
        <w:bottom w:val="none" w:sz="0" w:space="0" w:color="auto"/>
        <w:right w:val="none" w:sz="0" w:space="0" w:color="auto"/>
      </w:divBdr>
    </w:div>
    <w:div w:id="538011080">
      <w:bodyDiv w:val="1"/>
      <w:marLeft w:val="0"/>
      <w:marRight w:val="0"/>
      <w:marTop w:val="0"/>
      <w:marBottom w:val="0"/>
      <w:divBdr>
        <w:top w:val="none" w:sz="0" w:space="0" w:color="auto"/>
        <w:left w:val="none" w:sz="0" w:space="0" w:color="auto"/>
        <w:bottom w:val="none" w:sz="0" w:space="0" w:color="auto"/>
        <w:right w:val="none" w:sz="0" w:space="0" w:color="auto"/>
      </w:divBdr>
    </w:div>
    <w:div w:id="539126849">
      <w:bodyDiv w:val="1"/>
      <w:marLeft w:val="0"/>
      <w:marRight w:val="0"/>
      <w:marTop w:val="0"/>
      <w:marBottom w:val="0"/>
      <w:divBdr>
        <w:top w:val="none" w:sz="0" w:space="0" w:color="auto"/>
        <w:left w:val="none" w:sz="0" w:space="0" w:color="auto"/>
        <w:bottom w:val="none" w:sz="0" w:space="0" w:color="auto"/>
        <w:right w:val="none" w:sz="0" w:space="0" w:color="auto"/>
      </w:divBdr>
    </w:div>
    <w:div w:id="543251034">
      <w:bodyDiv w:val="1"/>
      <w:marLeft w:val="0"/>
      <w:marRight w:val="0"/>
      <w:marTop w:val="0"/>
      <w:marBottom w:val="0"/>
      <w:divBdr>
        <w:top w:val="none" w:sz="0" w:space="0" w:color="auto"/>
        <w:left w:val="none" w:sz="0" w:space="0" w:color="auto"/>
        <w:bottom w:val="none" w:sz="0" w:space="0" w:color="auto"/>
        <w:right w:val="none" w:sz="0" w:space="0" w:color="auto"/>
      </w:divBdr>
    </w:div>
    <w:div w:id="543370264">
      <w:bodyDiv w:val="1"/>
      <w:marLeft w:val="0"/>
      <w:marRight w:val="0"/>
      <w:marTop w:val="0"/>
      <w:marBottom w:val="0"/>
      <w:divBdr>
        <w:top w:val="none" w:sz="0" w:space="0" w:color="auto"/>
        <w:left w:val="none" w:sz="0" w:space="0" w:color="auto"/>
        <w:bottom w:val="none" w:sz="0" w:space="0" w:color="auto"/>
        <w:right w:val="none" w:sz="0" w:space="0" w:color="auto"/>
      </w:divBdr>
    </w:div>
    <w:div w:id="545678222">
      <w:bodyDiv w:val="1"/>
      <w:marLeft w:val="0"/>
      <w:marRight w:val="0"/>
      <w:marTop w:val="0"/>
      <w:marBottom w:val="0"/>
      <w:divBdr>
        <w:top w:val="none" w:sz="0" w:space="0" w:color="auto"/>
        <w:left w:val="none" w:sz="0" w:space="0" w:color="auto"/>
        <w:bottom w:val="none" w:sz="0" w:space="0" w:color="auto"/>
        <w:right w:val="none" w:sz="0" w:space="0" w:color="auto"/>
      </w:divBdr>
    </w:div>
    <w:div w:id="547692560">
      <w:bodyDiv w:val="1"/>
      <w:marLeft w:val="0"/>
      <w:marRight w:val="0"/>
      <w:marTop w:val="0"/>
      <w:marBottom w:val="0"/>
      <w:divBdr>
        <w:top w:val="none" w:sz="0" w:space="0" w:color="auto"/>
        <w:left w:val="none" w:sz="0" w:space="0" w:color="auto"/>
        <w:bottom w:val="none" w:sz="0" w:space="0" w:color="auto"/>
        <w:right w:val="none" w:sz="0" w:space="0" w:color="auto"/>
      </w:divBdr>
    </w:div>
    <w:div w:id="555166594">
      <w:bodyDiv w:val="1"/>
      <w:marLeft w:val="0"/>
      <w:marRight w:val="0"/>
      <w:marTop w:val="0"/>
      <w:marBottom w:val="0"/>
      <w:divBdr>
        <w:top w:val="none" w:sz="0" w:space="0" w:color="auto"/>
        <w:left w:val="none" w:sz="0" w:space="0" w:color="auto"/>
        <w:bottom w:val="none" w:sz="0" w:space="0" w:color="auto"/>
        <w:right w:val="none" w:sz="0" w:space="0" w:color="auto"/>
      </w:divBdr>
    </w:div>
    <w:div w:id="555241822">
      <w:bodyDiv w:val="1"/>
      <w:marLeft w:val="0"/>
      <w:marRight w:val="0"/>
      <w:marTop w:val="0"/>
      <w:marBottom w:val="0"/>
      <w:divBdr>
        <w:top w:val="none" w:sz="0" w:space="0" w:color="auto"/>
        <w:left w:val="none" w:sz="0" w:space="0" w:color="auto"/>
        <w:bottom w:val="none" w:sz="0" w:space="0" w:color="auto"/>
        <w:right w:val="none" w:sz="0" w:space="0" w:color="auto"/>
      </w:divBdr>
    </w:div>
    <w:div w:id="556011178">
      <w:bodyDiv w:val="1"/>
      <w:marLeft w:val="0"/>
      <w:marRight w:val="0"/>
      <w:marTop w:val="0"/>
      <w:marBottom w:val="0"/>
      <w:divBdr>
        <w:top w:val="none" w:sz="0" w:space="0" w:color="auto"/>
        <w:left w:val="none" w:sz="0" w:space="0" w:color="auto"/>
        <w:bottom w:val="none" w:sz="0" w:space="0" w:color="auto"/>
        <w:right w:val="none" w:sz="0" w:space="0" w:color="auto"/>
      </w:divBdr>
    </w:div>
    <w:div w:id="556475326">
      <w:bodyDiv w:val="1"/>
      <w:marLeft w:val="0"/>
      <w:marRight w:val="0"/>
      <w:marTop w:val="0"/>
      <w:marBottom w:val="0"/>
      <w:divBdr>
        <w:top w:val="none" w:sz="0" w:space="0" w:color="auto"/>
        <w:left w:val="none" w:sz="0" w:space="0" w:color="auto"/>
        <w:bottom w:val="none" w:sz="0" w:space="0" w:color="auto"/>
        <w:right w:val="none" w:sz="0" w:space="0" w:color="auto"/>
      </w:divBdr>
    </w:div>
    <w:div w:id="557207022">
      <w:bodyDiv w:val="1"/>
      <w:marLeft w:val="0"/>
      <w:marRight w:val="0"/>
      <w:marTop w:val="0"/>
      <w:marBottom w:val="0"/>
      <w:divBdr>
        <w:top w:val="none" w:sz="0" w:space="0" w:color="auto"/>
        <w:left w:val="none" w:sz="0" w:space="0" w:color="auto"/>
        <w:bottom w:val="none" w:sz="0" w:space="0" w:color="auto"/>
        <w:right w:val="none" w:sz="0" w:space="0" w:color="auto"/>
      </w:divBdr>
    </w:div>
    <w:div w:id="564142233">
      <w:bodyDiv w:val="1"/>
      <w:marLeft w:val="0"/>
      <w:marRight w:val="0"/>
      <w:marTop w:val="0"/>
      <w:marBottom w:val="0"/>
      <w:divBdr>
        <w:top w:val="none" w:sz="0" w:space="0" w:color="auto"/>
        <w:left w:val="none" w:sz="0" w:space="0" w:color="auto"/>
        <w:bottom w:val="none" w:sz="0" w:space="0" w:color="auto"/>
        <w:right w:val="none" w:sz="0" w:space="0" w:color="auto"/>
      </w:divBdr>
    </w:div>
    <w:div w:id="566576714">
      <w:bodyDiv w:val="1"/>
      <w:marLeft w:val="0"/>
      <w:marRight w:val="0"/>
      <w:marTop w:val="0"/>
      <w:marBottom w:val="0"/>
      <w:divBdr>
        <w:top w:val="none" w:sz="0" w:space="0" w:color="auto"/>
        <w:left w:val="none" w:sz="0" w:space="0" w:color="auto"/>
        <w:bottom w:val="none" w:sz="0" w:space="0" w:color="auto"/>
        <w:right w:val="none" w:sz="0" w:space="0" w:color="auto"/>
      </w:divBdr>
    </w:div>
    <w:div w:id="568809575">
      <w:bodyDiv w:val="1"/>
      <w:marLeft w:val="0"/>
      <w:marRight w:val="0"/>
      <w:marTop w:val="0"/>
      <w:marBottom w:val="0"/>
      <w:divBdr>
        <w:top w:val="none" w:sz="0" w:space="0" w:color="auto"/>
        <w:left w:val="none" w:sz="0" w:space="0" w:color="auto"/>
        <w:bottom w:val="none" w:sz="0" w:space="0" w:color="auto"/>
        <w:right w:val="none" w:sz="0" w:space="0" w:color="auto"/>
      </w:divBdr>
    </w:div>
    <w:div w:id="573199077">
      <w:bodyDiv w:val="1"/>
      <w:marLeft w:val="0"/>
      <w:marRight w:val="0"/>
      <w:marTop w:val="0"/>
      <w:marBottom w:val="0"/>
      <w:divBdr>
        <w:top w:val="none" w:sz="0" w:space="0" w:color="auto"/>
        <w:left w:val="none" w:sz="0" w:space="0" w:color="auto"/>
        <w:bottom w:val="none" w:sz="0" w:space="0" w:color="auto"/>
        <w:right w:val="none" w:sz="0" w:space="0" w:color="auto"/>
      </w:divBdr>
    </w:div>
    <w:div w:id="574900556">
      <w:bodyDiv w:val="1"/>
      <w:marLeft w:val="0"/>
      <w:marRight w:val="0"/>
      <w:marTop w:val="0"/>
      <w:marBottom w:val="0"/>
      <w:divBdr>
        <w:top w:val="none" w:sz="0" w:space="0" w:color="auto"/>
        <w:left w:val="none" w:sz="0" w:space="0" w:color="auto"/>
        <w:bottom w:val="none" w:sz="0" w:space="0" w:color="auto"/>
        <w:right w:val="none" w:sz="0" w:space="0" w:color="auto"/>
      </w:divBdr>
    </w:div>
    <w:div w:id="596598221">
      <w:bodyDiv w:val="1"/>
      <w:marLeft w:val="0"/>
      <w:marRight w:val="0"/>
      <w:marTop w:val="0"/>
      <w:marBottom w:val="0"/>
      <w:divBdr>
        <w:top w:val="none" w:sz="0" w:space="0" w:color="auto"/>
        <w:left w:val="none" w:sz="0" w:space="0" w:color="auto"/>
        <w:bottom w:val="none" w:sz="0" w:space="0" w:color="auto"/>
        <w:right w:val="none" w:sz="0" w:space="0" w:color="auto"/>
      </w:divBdr>
    </w:div>
    <w:div w:id="596713933">
      <w:bodyDiv w:val="1"/>
      <w:marLeft w:val="0"/>
      <w:marRight w:val="0"/>
      <w:marTop w:val="0"/>
      <w:marBottom w:val="0"/>
      <w:divBdr>
        <w:top w:val="none" w:sz="0" w:space="0" w:color="auto"/>
        <w:left w:val="none" w:sz="0" w:space="0" w:color="auto"/>
        <w:bottom w:val="none" w:sz="0" w:space="0" w:color="auto"/>
        <w:right w:val="none" w:sz="0" w:space="0" w:color="auto"/>
      </w:divBdr>
    </w:div>
    <w:div w:id="604076022">
      <w:bodyDiv w:val="1"/>
      <w:marLeft w:val="0"/>
      <w:marRight w:val="0"/>
      <w:marTop w:val="0"/>
      <w:marBottom w:val="0"/>
      <w:divBdr>
        <w:top w:val="none" w:sz="0" w:space="0" w:color="auto"/>
        <w:left w:val="none" w:sz="0" w:space="0" w:color="auto"/>
        <w:bottom w:val="none" w:sz="0" w:space="0" w:color="auto"/>
        <w:right w:val="none" w:sz="0" w:space="0" w:color="auto"/>
      </w:divBdr>
    </w:div>
    <w:div w:id="623079878">
      <w:bodyDiv w:val="1"/>
      <w:marLeft w:val="0"/>
      <w:marRight w:val="0"/>
      <w:marTop w:val="0"/>
      <w:marBottom w:val="0"/>
      <w:divBdr>
        <w:top w:val="none" w:sz="0" w:space="0" w:color="auto"/>
        <w:left w:val="none" w:sz="0" w:space="0" w:color="auto"/>
        <w:bottom w:val="none" w:sz="0" w:space="0" w:color="auto"/>
        <w:right w:val="none" w:sz="0" w:space="0" w:color="auto"/>
      </w:divBdr>
    </w:div>
    <w:div w:id="623853524">
      <w:bodyDiv w:val="1"/>
      <w:marLeft w:val="0"/>
      <w:marRight w:val="0"/>
      <w:marTop w:val="0"/>
      <w:marBottom w:val="0"/>
      <w:divBdr>
        <w:top w:val="none" w:sz="0" w:space="0" w:color="auto"/>
        <w:left w:val="none" w:sz="0" w:space="0" w:color="auto"/>
        <w:bottom w:val="none" w:sz="0" w:space="0" w:color="auto"/>
        <w:right w:val="none" w:sz="0" w:space="0" w:color="auto"/>
      </w:divBdr>
    </w:div>
    <w:div w:id="626662424">
      <w:bodyDiv w:val="1"/>
      <w:marLeft w:val="0"/>
      <w:marRight w:val="0"/>
      <w:marTop w:val="0"/>
      <w:marBottom w:val="0"/>
      <w:divBdr>
        <w:top w:val="none" w:sz="0" w:space="0" w:color="auto"/>
        <w:left w:val="none" w:sz="0" w:space="0" w:color="auto"/>
        <w:bottom w:val="none" w:sz="0" w:space="0" w:color="auto"/>
        <w:right w:val="none" w:sz="0" w:space="0" w:color="auto"/>
      </w:divBdr>
    </w:div>
    <w:div w:id="634679552">
      <w:bodyDiv w:val="1"/>
      <w:marLeft w:val="0"/>
      <w:marRight w:val="0"/>
      <w:marTop w:val="0"/>
      <w:marBottom w:val="0"/>
      <w:divBdr>
        <w:top w:val="none" w:sz="0" w:space="0" w:color="auto"/>
        <w:left w:val="none" w:sz="0" w:space="0" w:color="auto"/>
        <w:bottom w:val="none" w:sz="0" w:space="0" w:color="auto"/>
        <w:right w:val="none" w:sz="0" w:space="0" w:color="auto"/>
      </w:divBdr>
    </w:div>
    <w:div w:id="635841635">
      <w:bodyDiv w:val="1"/>
      <w:marLeft w:val="0"/>
      <w:marRight w:val="0"/>
      <w:marTop w:val="0"/>
      <w:marBottom w:val="0"/>
      <w:divBdr>
        <w:top w:val="none" w:sz="0" w:space="0" w:color="auto"/>
        <w:left w:val="none" w:sz="0" w:space="0" w:color="auto"/>
        <w:bottom w:val="none" w:sz="0" w:space="0" w:color="auto"/>
        <w:right w:val="none" w:sz="0" w:space="0" w:color="auto"/>
      </w:divBdr>
    </w:div>
    <w:div w:id="636833870">
      <w:bodyDiv w:val="1"/>
      <w:marLeft w:val="0"/>
      <w:marRight w:val="0"/>
      <w:marTop w:val="0"/>
      <w:marBottom w:val="0"/>
      <w:divBdr>
        <w:top w:val="none" w:sz="0" w:space="0" w:color="auto"/>
        <w:left w:val="none" w:sz="0" w:space="0" w:color="auto"/>
        <w:bottom w:val="none" w:sz="0" w:space="0" w:color="auto"/>
        <w:right w:val="none" w:sz="0" w:space="0" w:color="auto"/>
      </w:divBdr>
    </w:div>
    <w:div w:id="638151228">
      <w:bodyDiv w:val="1"/>
      <w:marLeft w:val="0"/>
      <w:marRight w:val="0"/>
      <w:marTop w:val="0"/>
      <w:marBottom w:val="0"/>
      <w:divBdr>
        <w:top w:val="none" w:sz="0" w:space="0" w:color="auto"/>
        <w:left w:val="none" w:sz="0" w:space="0" w:color="auto"/>
        <w:bottom w:val="none" w:sz="0" w:space="0" w:color="auto"/>
        <w:right w:val="none" w:sz="0" w:space="0" w:color="auto"/>
      </w:divBdr>
    </w:div>
    <w:div w:id="639119373">
      <w:bodyDiv w:val="1"/>
      <w:marLeft w:val="0"/>
      <w:marRight w:val="0"/>
      <w:marTop w:val="0"/>
      <w:marBottom w:val="0"/>
      <w:divBdr>
        <w:top w:val="none" w:sz="0" w:space="0" w:color="auto"/>
        <w:left w:val="none" w:sz="0" w:space="0" w:color="auto"/>
        <w:bottom w:val="none" w:sz="0" w:space="0" w:color="auto"/>
        <w:right w:val="none" w:sz="0" w:space="0" w:color="auto"/>
      </w:divBdr>
    </w:div>
    <w:div w:id="642079406">
      <w:bodyDiv w:val="1"/>
      <w:marLeft w:val="0"/>
      <w:marRight w:val="0"/>
      <w:marTop w:val="0"/>
      <w:marBottom w:val="0"/>
      <w:divBdr>
        <w:top w:val="none" w:sz="0" w:space="0" w:color="auto"/>
        <w:left w:val="none" w:sz="0" w:space="0" w:color="auto"/>
        <w:bottom w:val="none" w:sz="0" w:space="0" w:color="auto"/>
        <w:right w:val="none" w:sz="0" w:space="0" w:color="auto"/>
      </w:divBdr>
    </w:div>
    <w:div w:id="644360887">
      <w:bodyDiv w:val="1"/>
      <w:marLeft w:val="0"/>
      <w:marRight w:val="0"/>
      <w:marTop w:val="0"/>
      <w:marBottom w:val="0"/>
      <w:divBdr>
        <w:top w:val="none" w:sz="0" w:space="0" w:color="auto"/>
        <w:left w:val="none" w:sz="0" w:space="0" w:color="auto"/>
        <w:bottom w:val="none" w:sz="0" w:space="0" w:color="auto"/>
        <w:right w:val="none" w:sz="0" w:space="0" w:color="auto"/>
      </w:divBdr>
    </w:div>
    <w:div w:id="646856434">
      <w:bodyDiv w:val="1"/>
      <w:marLeft w:val="0"/>
      <w:marRight w:val="0"/>
      <w:marTop w:val="0"/>
      <w:marBottom w:val="0"/>
      <w:divBdr>
        <w:top w:val="none" w:sz="0" w:space="0" w:color="auto"/>
        <w:left w:val="none" w:sz="0" w:space="0" w:color="auto"/>
        <w:bottom w:val="none" w:sz="0" w:space="0" w:color="auto"/>
        <w:right w:val="none" w:sz="0" w:space="0" w:color="auto"/>
      </w:divBdr>
    </w:div>
    <w:div w:id="649023403">
      <w:bodyDiv w:val="1"/>
      <w:marLeft w:val="0"/>
      <w:marRight w:val="0"/>
      <w:marTop w:val="0"/>
      <w:marBottom w:val="0"/>
      <w:divBdr>
        <w:top w:val="none" w:sz="0" w:space="0" w:color="auto"/>
        <w:left w:val="none" w:sz="0" w:space="0" w:color="auto"/>
        <w:bottom w:val="none" w:sz="0" w:space="0" w:color="auto"/>
        <w:right w:val="none" w:sz="0" w:space="0" w:color="auto"/>
      </w:divBdr>
    </w:div>
    <w:div w:id="651953330">
      <w:bodyDiv w:val="1"/>
      <w:marLeft w:val="0"/>
      <w:marRight w:val="0"/>
      <w:marTop w:val="0"/>
      <w:marBottom w:val="0"/>
      <w:divBdr>
        <w:top w:val="none" w:sz="0" w:space="0" w:color="auto"/>
        <w:left w:val="none" w:sz="0" w:space="0" w:color="auto"/>
        <w:bottom w:val="none" w:sz="0" w:space="0" w:color="auto"/>
        <w:right w:val="none" w:sz="0" w:space="0" w:color="auto"/>
      </w:divBdr>
    </w:div>
    <w:div w:id="659697411">
      <w:bodyDiv w:val="1"/>
      <w:marLeft w:val="0"/>
      <w:marRight w:val="0"/>
      <w:marTop w:val="0"/>
      <w:marBottom w:val="0"/>
      <w:divBdr>
        <w:top w:val="none" w:sz="0" w:space="0" w:color="auto"/>
        <w:left w:val="none" w:sz="0" w:space="0" w:color="auto"/>
        <w:bottom w:val="none" w:sz="0" w:space="0" w:color="auto"/>
        <w:right w:val="none" w:sz="0" w:space="0" w:color="auto"/>
      </w:divBdr>
    </w:div>
    <w:div w:id="660737245">
      <w:bodyDiv w:val="1"/>
      <w:marLeft w:val="0"/>
      <w:marRight w:val="0"/>
      <w:marTop w:val="0"/>
      <w:marBottom w:val="0"/>
      <w:divBdr>
        <w:top w:val="none" w:sz="0" w:space="0" w:color="auto"/>
        <w:left w:val="none" w:sz="0" w:space="0" w:color="auto"/>
        <w:bottom w:val="none" w:sz="0" w:space="0" w:color="auto"/>
        <w:right w:val="none" w:sz="0" w:space="0" w:color="auto"/>
      </w:divBdr>
    </w:div>
    <w:div w:id="661130356">
      <w:bodyDiv w:val="1"/>
      <w:marLeft w:val="0"/>
      <w:marRight w:val="0"/>
      <w:marTop w:val="0"/>
      <w:marBottom w:val="0"/>
      <w:divBdr>
        <w:top w:val="none" w:sz="0" w:space="0" w:color="auto"/>
        <w:left w:val="none" w:sz="0" w:space="0" w:color="auto"/>
        <w:bottom w:val="none" w:sz="0" w:space="0" w:color="auto"/>
        <w:right w:val="none" w:sz="0" w:space="0" w:color="auto"/>
      </w:divBdr>
    </w:div>
    <w:div w:id="667909352">
      <w:bodyDiv w:val="1"/>
      <w:marLeft w:val="0"/>
      <w:marRight w:val="0"/>
      <w:marTop w:val="0"/>
      <w:marBottom w:val="0"/>
      <w:divBdr>
        <w:top w:val="none" w:sz="0" w:space="0" w:color="auto"/>
        <w:left w:val="none" w:sz="0" w:space="0" w:color="auto"/>
        <w:bottom w:val="none" w:sz="0" w:space="0" w:color="auto"/>
        <w:right w:val="none" w:sz="0" w:space="0" w:color="auto"/>
      </w:divBdr>
    </w:div>
    <w:div w:id="668407282">
      <w:bodyDiv w:val="1"/>
      <w:marLeft w:val="0"/>
      <w:marRight w:val="0"/>
      <w:marTop w:val="0"/>
      <w:marBottom w:val="0"/>
      <w:divBdr>
        <w:top w:val="none" w:sz="0" w:space="0" w:color="auto"/>
        <w:left w:val="none" w:sz="0" w:space="0" w:color="auto"/>
        <w:bottom w:val="none" w:sz="0" w:space="0" w:color="auto"/>
        <w:right w:val="none" w:sz="0" w:space="0" w:color="auto"/>
      </w:divBdr>
    </w:div>
    <w:div w:id="668868190">
      <w:bodyDiv w:val="1"/>
      <w:marLeft w:val="0"/>
      <w:marRight w:val="0"/>
      <w:marTop w:val="0"/>
      <w:marBottom w:val="0"/>
      <w:divBdr>
        <w:top w:val="none" w:sz="0" w:space="0" w:color="auto"/>
        <w:left w:val="none" w:sz="0" w:space="0" w:color="auto"/>
        <w:bottom w:val="none" w:sz="0" w:space="0" w:color="auto"/>
        <w:right w:val="none" w:sz="0" w:space="0" w:color="auto"/>
      </w:divBdr>
    </w:div>
    <w:div w:id="671567645">
      <w:bodyDiv w:val="1"/>
      <w:marLeft w:val="0"/>
      <w:marRight w:val="0"/>
      <w:marTop w:val="0"/>
      <w:marBottom w:val="0"/>
      <w:divBdr>
        <w:top w:val="none" w:sz="0" w:space="0" w:color="auto"/>
        <w:left w:val="none" w:sz="0" w:space="0" w:color="auto"/>
        <w:bottom w:val="none" w:sz="0" w:space="0" w:color="auto"/>
        <w:right w:val="none" w:sz="0" w:space="0" w:color="auto"/>
      </w:divBdr>
    </w:div>
    <w:div w:id="674497531">
      <w:bodyDiv w:val="1"/>
      <w:marLeft w:val="0"/>
      <w:marRight w:val="0"/>
      <w:marTop w:val="0"/>
      <w:marBottom w:val="0"/>
      <w:divBdr>
        <w:top w:val="none" w:sz="0" w:space="0" w:color="auto"/>
        <w:left w:val="none" w:sz="0" w:space="0" w:color="auto"/>
        <w:bottom w:val="none" w:sz="0" w:space="0" w:color="auto"/>
        <w:right w:val="none" w:sz="0" w:space="0" w:color="auto"/>
      </w:divBdr>
    </w:div>
    <w:div w:id="679085324">
      <w:bodyDiv w:val="1"/>
      <w:marLeft w:val="0"/>
      <w:marRight w:val="0"/>
      <w:marTop w:val="0"/>
      <w:marBottom w:val="0"/>
      <w:divBdr>
        <w:top w:val="none" w:sz="0" w:space="0" w:color="auto"/>
        <w:left w:val="none" w:sz="0" w:space="0" w:color="auto"/>
        <w:bottom w:val="none" w:sz="0" w:space="0" w:color="auto"/>
        <w:right w:val="none" w:sz="0" w:space="0" w:color="auto"/>
      </w:divBdr>
    </w:div>
    <w:div w:id="679114628">
      <w:bodyDiv w:val="1"/>
      <w:marLeft w:val="0"/>
      <w:marRight w:val="0"/>
      <w:marTop w:val="0"/>
      <w:marBottom w:val="0"/>
      <w:divBdr>
        <w:top w:val="none" w:sz="0" w:space="0" w:color="auto"/>
        <w:left w:val="none" w:sz="0" w:space="0" w:color="auto"/>
        <w:bottom w:val="none" w:sz="0" w:space="0" w:color="auto"/>
        <w:right w:val="none" w:sz="0" w:space="0" w:color="auto"/>
      </w:divBdr>
    </w:div>
    <w:div w:id="679235059">
      <w:bodyDiv w:val="1"/>
      <w:marLeft w:val="0"/>
      <w:marRight w:val="0"/>
      <w:marTop w:val="0"/>
      <w:marBottom w:val="0"/>
      <w:divBdr>
        <w:top w:val="none" w:sz="0" w:space="0" w:color="auto"/>
        <w:left w:val="none" w:sz="0" w:space="0" w:color="auto"/>
        <w:bottom w:val="none" w:sz="0" w:space="0" w:color="auto"/>
        <w:right w:val="none" w:sz="0" w:space="0" w:color="auto"/>
      </w:divBdr>
    </w:div>
    <w:div w:id="687365044">
      <w:bodyDiv w:val="1"/>
      <w:marLeft w:val="0"/>
      <w:marRight w:val="0"/>
      <w:marTop w:val="0"/>
      <w:marBottom w:val="0"/>
      <w:divBdr>
        <w:top w:val="none" w:sz="0" w:space="0" w:color="auto"/>
        <w:left w:val="none" w:sz="0" w:space="0" w:color="auto"/>
        <w:bottom w:val="none" w:sz="0" w:space="0" w:color="auto"/>
        <w:right w:val="none" w:sz="0" w:space="0" w:color="auto"/>
      </w:divBdr>
    </w:div>
    <w:div w:id="690495605">
      <w:bodyDiv w:val="1"/>
      <w:marLeft w:val="0"/>
      <w:marRight w:val="0"/>
      <w:marTop w:val="0"/>
      <w:marBottom w:val="0"/>
      <w:divBdr>
        <w:top w:val="none" w:sz="0" w:space="0" w:color="auto"/>
        <w:left w:val="none" w:sz="0" w:space="0" w:color="auto"/>
        <w:bottom w:val="none" w:sz="0" w:space="0" w:color="auto"/>
        <w:right w:val="none" w:sz="0" w:space="0" w:color="auto"/>
      </w:divBdr>
    </w:div>
    <w:div w:id="699209633">
      <w:bodyDiv w:val="1"/>
      <w:marLeft w:val="0"/>
      <w:marRight w:val="0"/>
      <w:marTop w:val="0"/>
      <w:marBottom w:val="0"/>
      <w:divBdr>
        <w:top w:val="none" w:sz="0" w:space="0" w:color="auto"/>
        <w:left w:val="none" w:sz="0" w:space="0" w:color="auto"/>
        <w:bottom w:val="none" w:sz="0" w:space="0" w:color="auto"/>
        <w:right w:val="none" w:sz="0" w:space="0" w:color="auto"/>
      </w:divBdr>
    </w:div>
    <w:div w:id="702633636">
      <w:bodyDiv w:val="1"/>
      <w:marLeft w:val="0"/>
      <w:marRight w:val="0"/>
      <w:marTop w:val="0"/>
      <w:marBottom w:val="0"/>
      <w:divBdr>
        <w:top w:val="none" w:sz="0" w:space="0" w:color="auto"/>
        <w:left w:val="none" w:sz="0" w:space="0" w:color="auto"/>
        <w:bottom w:val="none" w:sz="0" w:space="0" w:color="auto"/>
        <w:right w:val="none" w:sz="0" w:space="0" w:color="auto"/>
      </w:divBdr>
    </w:div>
    <w:div w:id="709378609">
      <w:bodyDiv w:val="1"/>
      <w:marLeft w:val="0"/>
      <w:marRight w:val="0"/>
      <w:marTop w:val="0"/>
      <w:marBottom w:val="0"/>
      <w:divBdr>
        <w:top w:val="none" w:sz="0" w:space="0" w:color="auto"/>
        <w:left w:val="none" w:sz="0" w:space="0" w:color="auto"/>
        <w:bottom w:val="none" w:sz="0" w:space="0" w:color="auto"/>
        <w:right w:val="none" w:sz="0" w:space="0" w:color="auto"/>
      </w:divBdr>
    </w:div>
    <w:div w:id="709646428">
      <w:bodyDiv w:val="1"/>
      <w:marLeft w:val="0"/>
      <w:marRight w:val="0"/>
      <w:marTop w:val="0"/>
      <w:marBottom w:val="0"/>
      <w:divBdr>
        <w:top w:val="none" w:sz="0" w:space="0" w:color="auto"/>
        <w:left w:val="none" w:sz="0" w:space="0" w:color="auto"/>
        <w:bottom w:val="none" w:sz="0" w:space="0" w:color="auto"/>
        <w:right w:val="none" w:sz="0" w:space="0" w:color="auto"/>
      </w:divBdr>
    </w:div>
    <w:div w:id="711804582">
      <w:bodyDiv w:val="1"/>
      <w:marLeft w:val="0"/>
      <w:marRight w:val="0"/>
      <w:marTop w:val="0"/>
      <w:marBottom w:val="0"/>
      <w:divBdr>
        <w:top w:val="none" w:sz="0" w:space="0" w:color="auto"/>
        <w:left w:val="none" w:sz="0" w:space="0" w:color="auto"/>
        <w:bottom w:val="none" w:sz="0" w:space="0" w:color="auto"/>
        <w:right w:val="none" w:sz="0" w:space="0" w:color="auto"/>
      </w:divBdr>
    </w:div>
    <w:div w:id="713654202">
      <w:bodyDiv w:val="1"/>
      <w:marLeft w:val="0"/>
      <w:marRight w:val="0"/>
      <w:marTop w:val="0"/>
      <w:marBottom w:val="0"/>
      <w:divBdr>
        <w:top w:val="none" w:sz="0" w:space="0" w:color="auto"/>
        <w:left w:val="none" w:sz="0" w:space="0" w:color="auto"/>
        <w:bottom w:val="none" w:sz="0" w:space="0" w:color="auto"/>
        <w:right w:val="none" w:sz="0" w:space="0" w:color="auto"/>
      </w:divBdr>
    </w:div>
    <w:div w:id="717438704">
      <w:bodyDiv w:val="1"/>
      <w:marLeft w:val="0"/>
      <w:marRight w:val="0"/>
      <w:marTop w:val="0"/>
      <w:marBottom w:val="0"/>
      <w:divBdr>
        <w:top w:val="none" w:sz="0" w:space="0" w:color="auto"/>
        <w:left w:val="none" w:sz="0" w:space="0" w:color="auto"/>
        <w:bottom w:val="none" w:sz="0" w:space="0" w:color="auto"/>
        <w:right w:val="none" w:sz="0" w:space="0" w:color="auto"/>
      </w:divBdr>
    </w:div>
    <w:div w:id="717776271">
      <w:bodyDiv w:val="1"/>
      <w:marLeft w:val="0"/>
      <w:marRight w:val="0"/>
      <w:marTop w:val="0"/>
      <w:marBottom w:val="0"/>
      <w:divBdr>
        <w:top w:val="none" w:sz="0" w:space="0" w:color="auto"/>
        <w:left w:val="none" w:sz="0" w:space="0" w:color="auto"/>
        <w:bottom w:val="none" w:sz="0" w:space="0" w:color="auto"/>
        <w:right w:val="none" w:sz="0" w:space="0" w:color="auto"/>
      </w:divBdr>
    </w:div>
    <w:div w:id="724333089">
      <w:bodyDiv w:val="1"/>
      <w:marLeft w:val="0"/>
      <w:marRight w:val="0"/>
      <w:marTop w:val="0"/>
      <w:marBottom w:val="0"/>
      <w:divBdr>
        <w:top w:val="none" w:sz="0" w:space="0" w:color="auto"/>
        <w:left w:val="none" w:sz="0" w:space="0" w:color="auto"/>
        <w:bottom w:val="none" w:sz="0" w:space="0" w:color="auto"/>
        <w:right w:val="none" w:sz="0" w:space="0" w:color="auto"/>
      </w:divBdr>
    </w:div>
    <w:div w:id="726800386">
      <w:bodyDiv w:val="1"/>
      <w:marLeft w:val="0"/>
      <w:marRight w:val="0"/>
      <w:marTop w:val="0"/>
      <w:marBottom w:val="0"/>
      <w:divBdr>
        <w:top w:val="none" w:sz="0" w:space="0" w:color="auto"/>
        <w:left w:val="none" w:sz="0" w:space="0" w:color="auto"/>
        <w:bottom w:val="none" w:sz="0" w:space="0" w:color="auto"/>
        <w:right w:val="none" w:sz="0" w:space="0" w:color="auto"/>
      </w:divBdr>
    </w:div>
    <w:div w:id="729622516">
      <w:bodyDiv w:val="1"/>
      <w:marLeft w:val="0"/>
      <w:marRight w:val="0"/>
      <w:marTop w:val="0"/>
      <w:marBottom w:val="0"/>
      <w:divBdr>
        <w:top w:val="none" w:sz="0" w:space="0" w:color="auto"/>
        <w:left w:val="none" w:sz="0" w:space="0" w:color="auto"/>
        <w:bottom w:val="none" w:sz="0" w:space="0" w:color="auto"/>
        <w:right w:val="none" w:sz="0" w:space="0" w:color="auto"/>
      </w:divBdr>
    </w:div>
    <w:div w:id="735013386">
      <w:bodyDiv w:val="1"/>
      <w:marLeft w:val="0"/>
      <w:marRight w:val="0"/>
      <w:marTop w:val="0"/>
      <w:marBottom w:val="0"/>
      <w:divBdr>
        <w:top w:val="none" w:sz="0" w:space="0" w:color="auto"/>
        <w:left w:val="none" w:sz="0" w:space="0" w:color="auto"/>
        <w:bottom w:val="none" w:sz="0" w:space="0" w:color="auto"/>
        <w:right w:val="none" w:sz="0" w:space="0" w:color="auto"/>
      </w:divBdr>
    </w:div>
    <w:div w:id="739838192">
      <w:bodyDiv w:val="1"/>
      <w:marLeft w:val="0"/>
      <w:marRight w:val="0"/>
      <w:marTop w:val="0"/>
      <w:marBottom w:val="0"/>
      <w:divBdr>
        <w:top w:val="none" w:sz="0" w:space="0" w:color="auto"/>
        <w:left w:val="none" w:sz="0" w:space="0" w:color="auto"/>
        <w:bottom w:val="none" w:sz="0" w:space="0" w:color="auto"/>
        <w:right w:val="none" w:sz="0" w:space="0" w:color="auto"/>
      </w:divBdr>
    </w:div>
    <w:div w:id="743643856">
      <w:bodyDiv w:val="1"/>
      <w:marLeft w:val="0"/>
      <w:marRight w:val="0"/>
      <w:marTop w:val="0"/>
      <w:marBottom w:val="0"/>
      <w:divBdr>
        <w:top w:val="none" w:sz="0" w:space="0" w:color="auto"/>
        <w:left w:val="none" w:sz="0" w:space="0" w:color="auto"/>
        <w:bottom w:val="none" w:sz="0" w:space="0" w:color="auto"/>
        <w:right w:val="none" w:sz="0" w:space="0" w:color="auto"/>
      </w:divBdr>
    </w:div>
    <w:div w:id="752120038">
      <w:bodyDiv w:val="1"/>
      <w:marLeft w:val="0"/>
      <w:marRight w:val="0"/>
      <w:marTop w:val="0"/>
      <w:marBottom w:val="0"/>
      <w:divBdr>
        <w:top w:val="none" w:sz="0" w:space="0" w:color="auto"/>
        <w:left w:val="none" w:sz="0" w:space="0" w:color="auto"/>
        <w:bottom w:val="none" w:sz="0" w:space="0" w:color="auto"/>
        <w:right w:val="none" w:sz="0" w:space="0" w:color="auto"/>
      </w:divBdr>
    </w:div>
    <w:div w:id="777793266">
      <w:bodyDiv w:val="1"/>
      <w:marLeft w:val="0"/>
      <w:marRight w:val="0"/>
      <w:marTop w:val="0"/>
      <w:marBottom w:val="0"/>
      <w:divBdr>
        <w:top w:val="none" w:sz="0" w:space="0" w:color="auto"/>
        <w:left w:val="none" w:sz="0" w:space="0" w:color="auto"/>
        <w:bottom w:val="none" w:sz="0" w:space="0" w:color="auto"/>
        <w:right w:val="none" w:sz="0" w:space="0" w:color="auto"/>
      </w:divBdr>
    </w:div>
    <w:div w:id="785007952">
      <w:bodyDiv w:val="1"/>
      <w:marLeft w:val="0"/>
      <w:marRight w:val="0"/>
      <w:marTop w:val="0"/>
      <w:marBottom w:val="0"/>
      <w:divBdr>
        <w:top w:val="none" w:sz="0" w:space="0" w:color="auto"/>
        <w:left w:val="none" w:sz="0" w:space="0" w:color="auto"/>
        <w:bottom w:val="none" w:sz="0" w:space="0" w:color="auto"/>
        <w:right w:val="none" w:sz="0" w:space="0" w:color="auto"/>
      </w:divBdr>
    </w:div>
    <w:div w:id="786317355">
      <w:bodyDiv w:val="1"/>
      <w:marLeft w:val="0"/>
      <w:marRight w:val="0"/>
      <w:marTop w:val="0"/>
      <w:marBottom w:val="0"/>
      <w:divBdr>
        <w:top w:val="none" w:sz="0" w:space="0" w:color="auto"/>
        <w:left w:val="none" w:sz="0" w:space="0" w:color="auto"/>
        <w:bottom w:val="none" w:sz="0" w:space="0" w:color="auto"/>
        <w:right w:val="none" w:sz="0" w:space="0" w:color="auto"/>
      </w:divBdr>
    </w:div>
    <w:div w:id="786699422">
      <w:bodyDiv w:val="1"/>
      <w:marLeft w:val="0"/>
      <w:marRight w:val="0"/>
      <w:marTop w:val="0"/>
      <w:marBottom w:val="0"/>
      <w:divBdr>
        <w:top w:val="none" w:sz="0" w:space="0" w:color="auto"/>
        <w:left w:val="none" w:sz="0" w:space="0" w:color="auto"/>
        <w:bottom w:val="none" w:sz="0" w:space="0" w:color="auto"/>
        <w:right w:val="none" w:sz="0" w:space="0" w:color="auto"/>
      </w:divBdr>
    </w:div>
    <w:div w:id="799569374">
      <w:bodyDiv w:val="1"/>
      <w:marLeft w:val="0"/>
      <w:marRight w:val="0"/>
      <w:marTop w:val="0"/>
      <w:marBottom w:val="0"/>
      <w:divBdr>
        <w:top w:val="none" w:sz="0" w:space="0" w:color="auto"/>
        <w:left w:val="none" w:sz="0" w:space="0" w:color="auto"/>
        <w:bottom w:val="none" w:sz="0" w:space="0" w:color="auto"/>
        <w:right w:val="none" w:sz="0" w:space="0" w:color="auto"/>
      </w:divBdr>
    </w:div>
    <w:div w:id="800685209">
      <w:bodyDiv w:val="1"/>
      <w:marLeft w:val="0"/>
      <w:marRight w:val="0"/>
      <w:marTop w:val="0"/>
      <w:marBottom w:val="0"/>
      <w:divBdr>
        <w:top w:val="none" w:sz="0" w:space="0" w:color="auto"/>
        <w:left w:val="none" w:sz="0" w:space="0" w:color="auto"/>
        <w:bottom w:val="none" w:sz="0" w:space="0" w:color="auto"/>
        <w:right w:val="none" w:sz="0" w:space="0" w:color="auto"/>
      </w:divBdr>
    </w:div>
    <w:div w:id="803432139">
      <w:bodyDiv w:val="1"/>
      <w:marLeft w:val="0"/>
      <w:marRight w:val="0"/>
      <w:marTop w:val="0"/>
      <w:marBottom w:val="0"/>
      <w:divBdr>
        <w:top w:val="none" w:sz="0" w:space="0" w:color="auto"/>
        <w:left w:val="none" w:sz="0" w:space="0" w:color="auto"/>
        <w:bottom w:val="none" w:sz="0" w:space="0" w:color="auto"/>
        <w:right w:val="none" w:sz="0" w:space="0" w:color="auto"/>
      </w:divBdr>
    </w:div>
    <w:div w:id="804662446">
      <w:bodyDiv w:val="1"/>
      <w:marLeft w:val="0"/>
      <w:marRight w:val="0"/>
      <w:marTop w:val="0"/>
      <w:marBottom w:val="0"/>
      <w:divBdr>
        <w:top w:val="none" w:sz="0" w:space="0" w:color="auto"/>
        <w:left w:val="none" w:sz="0" w:space="0" w:color="auto"/>
        <w:bottom w:val="none" w:sz="0" w:space="0" w:color="auto"/>
        <w:right w:val="none" w:sz="0" w:space="0" w:color="auto"/>
      </w:divBdr>
    </w:div>
    <w:div w:id="813301789">
      <w:bodyDiv w:val="1"/>
      <w:marLeft w:val="0"/>
      <w:marRight w:val="0"/>
      <w:marTop w:val="0"/>
      <w:marBottom w:val="0"/>
      <w:divBdr>
        <w:top w:val="none" w:sz="0" w:space="0" w:color="auto"/>
        <w:left w:val="none" w:sz="0" w:space="0" w:color="auto"/>
        <w:bottom w:val="none" w:sz="0" w:space="0" w:color="auto"/>
        <w:right w:val="none" w:sz="0" w:space="0" w:color="auto"/>
      </w:divBdr>
    </w:div>
    <w:div w:id="824736121">
      <w:bodyDiv w:val="1"/>
      <w:marLeft w:val="0"/>
      <w:marRight w:val="0"/>
      <w:marTop w:val="0"/>
      <w:marBottom w:val="0"/>
      <w:divBdr>
        <w:top w:val="none" w:sz="0" w:space="0" w:color="auto"/>
        <w:left w:val="none" w:sz="0" w:space="0" w:color="auto"/>
        <w:bottom w:val="none" w:sz="0" w:space="0" w:color="auto"/>
        <w:right w:val="none" w:sz="0" w:space="0" w:color="auto"/>
      </w:divBdr>
    </w:div>
    <w:div w:id="834147437">
      <w:bodyDiv w:val="1"/>
      <w:marLeft w:val="0"/>
      <w:marRight w:val="0"/>
      <w:marTop w:val="0"/>
      <w:marBottom w:val="0"/>
      <w:divBdr>
        <w:top w:val="none" w:sz="0" w:space="0" w:color="auto"/>
        <w:left w:val="none" w:sz="0" w:space="0" w:color="auto"/>
        <w:bottom w:val="none" w:sz="0" w:space="0" w:color="auto"/>
        <w:right w:val="none" w:sz="0" w:space="0" w:color="auto"/>
      </w:divBdr>
    </w:div>
    <w:div w:id="838542054">
      <w:bodyDiv w:val="1"/>
      <w:marLeft w:val="0"/>
      <w:marRight w:val="0"/>
      <w:marTop w:val="0"/>
      <w:marBottom w:val="0"/>
      <w:divBdr>
        <w:top w:val="none" w:sz="0" w:space="0" w:color="auto"/>
        <w:left w:val="none" w:sz="0" w:space="0" w:color="auto"/>
        <w:bottom w:val="none" w:sz="0" w:space="0" w:color="auto"/>
        <w:right w:val="none" w:sz="0" w:space="0" w:color="auto"/>
      </w:divBdr>
    </w:div>
    <w:div w:id="843664300">
      <w:bodyDiv w:val="1"/>
      <w:marLeft w:val="0"/>
      <w:marRight w:val="0"/>
      <w:marTop w:val="0"/>
      <w:marBottom w:val="0"/>
      <w:divBdr>
        <w:top w:val="none" w:sz="0" w:space="0" w:color="auto"/>
        <w:left w:val="none" w:sz="0" w:space="0" w:color="auto"/>
        <w:bottom w:val="none" w:sz="0" w:space="0" w:color="auto"/>
        <w:right w:val="none" w:sz="0" w:space="0" w:color="auto"/>
      </w:divBdr>
    </w:div>
    <w:div w:id="850610118">
      <w:bodyDiv w:val="1"/>
      <w:marLeft w:val="0"/>
      <w:marRight w:val="0"/>
      <w:marTop w:val="0"/>
      <w:marBottom w:val="0"/>
      <w:divBdr>
        <w:top w:val="none" w:sz="0" w:space="0" w:color="auto"/>
        <w:left w:val="none" w:sz="0" w:space="0" w:color="auto"/>
        <w:bottom w:val="none" w:sz="0" w:space="0" w:color="auto"/>
        <w:right w:val="none" w:sz="0" w:space="0" w:color="auto"/>
      </w:divBdr>
    </w:div>
    <w:div w:id="850946316">
      <w:bodyDiv w:val="1"/>
      <w:marLeft w:val="0"/>
      <w:marRight w:val="0"/>
      <w:marTop w:val="0"/>
      <w:marBottom w:val="0"/>
      <w:divBdr>
        <w:top w:val="none" w:sz="0" w:space="0" w:color="auto"/>
        <w:left w:val="none" w:sz="0" w:space="0" w:color="auto"/>
        <w:bottom w:val="none" w:sz="0" w:space="0" w:color="auto"/>
        <w:right w:val="none" w:sz="0" w:space="0" w:color="auto"/>
      </w:divBdr>
    </w:div>
    <w:div w:id="862136810">
      <w:bodyDiv w:val="1"/>
      <w:marLeft w:val="0"/>
      <w:marRight w:val="0"/>
      <w:marTop w:val="0"/>
      <w:marBottom w:val="0"/>
      <w:divBdr>
        <w:top w:val="none" w:sz="0" w:space="0" w:color="auto"/>
        <w:left w:val="none" w:sz="0" w:space="0" w:color="auto"/>
        <w:bottom w:val="none" w:sz="0" w:space="0" w:color="auto"/>
        <w:right w:val="none" w:sz="0" w:space="0" w:color="auto"/>
      </w:divBdr>
    </w:div>
    <w:div w:id="862551588">
      <w:bodyDiv w:val="1"/>
      <w:marLeft w:val="0"/>
      <w:marRight w:val="0"/>
      <w:marTop w:val="0"/>
      <w:marBottom w:val="0"/>
      <w:divBdr>
        <w:top w:val="none" w:sz="0" w:space="0" w:color="auto"/>
        <w:left w:val="none" w:sz="0" w:space="0" w:color="auto"/>
        <w:bottom w:val="none" w:sz="0" w:space="0" w:color="auto"/>
        <w:right w:val="none" w:sz="0" w:space="0" w:color="auto"/>
      </w:divBdr>
    </w:div>
    <w:div w:id="864708969">
      <w:bodyDiv w:val="1"/>
      <w:marLeft w:val="0"/>
      <w:marRight w:val="0"/>
      <w:marTop w:val="0"/>
      <w:marBottom w:val="0"/>
      <w:divBdr>
        <w:top w:val="none" w:sz="0" w:space="0" w:color="auto"/>
        <w:left w:val="none" w:sz="0" w:space="0" w:color="auto"/>
        <w:bottom w:val="none" w:sz="0" w:space="0" w:color="auto"/>
        <w:right w:val="none" w:sz="0" w:space="0" w:color="auto"/>
      </w:divBdr>
    </w:div>
    <w:div w:id="870147813">
      <w:bodyDiv w:val="1"/>
      <w:marLeft w:val="0"/>
      <w:marRight w:val="0"/>
      <w:marTop w:val="0"/>
      <w:marBottom w:val="0"/>
      <w:divBdr>
        <w:top w:val="none" w:sz="0" w:space="0" w:color="auto"/>
        <w:left w:val="none" w:sz="0" w:space="0" w:color="auto"/>
        <w:bottom w:val="none" w:sz="0" w:space="0" w:color="auto"/>
        <w:right w:val="none" w:sz="0" w:space="0" w:color="auto"/>
      </w:divBdr>
    </w:div>
    <w:div w:id="873075246">
      <w:bodyDiv w:val="1"/>
      <w:marLeft w:val="0"/>
      <w:marRight w:val="0"/>
      <w:marTop w:val="0"/>
      <w:marBottom w:val="0"/>
      <w:divBdr>
        <w:top w:val="none" w:sz="0" w:space="0" w:color="auto"/>
        <w:left w:val="none" w:sz="0" w:space="0" w:color="auto"/>
        <w:bottom w:val="none" w:sz="0" w:space="0" w:color="auto"/>
        <w:right w:val="none" w:sz="0" w:space="0" w:color="auto"/>
      </w:divBdr>
    </w:div>
    <w:div w:id="876048628">
      <w:bodyDiv w:val="1"/>
      <w:marLeft w:val="0"/>
      <w:marRight w:val="0"/>
      <w:marTop w:val="0"/>
      <w:marBottom w:val="0"/>
      <w:divBdr>
        <w:top w:val="none" w:sz="0" w:space="0" w:color="auto"/>
        <w:left w:val="none" w:sz="0" w:space="0" w:color="auto"/>
        <w:bottom w:val="none" w:sz="0" w:space="0" w:color="auto"/>
        <w:right w:val="none" w:sz="0" w:space="0" w:color="auto"/>
      </w:divBdr>
    </w:div>
    <w:div w:id="876088936">
      <w:bodyDiv w:val="1"/>
      <w:marLeft w:val="0"/>
      <w:marRight w:val="0"/>
      <w:marTop w:val="0"/>
      <w:marBottom w:val="0"/>
      <w:divBdr>
        <w:top w:val="none" w:sz="0" w:space="0" w:color="auto"/>
        <w:left w:val="none" w:sz="0" w:space="0" w:color="auto"/>
        <w:bottom w:val="none" w:sz="0" w:space="0" w:color="auto"/>
        <w:right w:val="none" w:sz="0" w:space="0" w:color="auto"/>
      </w:divBdr>
    </w:div>
    <w:div w:id="879627560">
      <w:bodyDiv w:val="1"/>
      <w:marLeft w:val="0"/>
      <w:marRight w:val="0"/>
      <w:marTop w:val="0"/>
      <w:marBottom w:val="0"/>
      <w:divBdr>
        <w:top w:val="none" w:sz="0" w:space="0" w:color="auto"/>
        <w:left w:val="none" w:sz="0" w:space="0" w:color="auto"/>
        <w:bottom w:val="none" w:sz="0" w:space="0" w:color="auto"/>
        <w:right w:val="none" w:sz="0" w:space="0" w:color="auto"/>
      </w:divBdr>
    </w:div>
    <w:div w:id="881863881">
      <w:bodyDiv w:val="1"/>
      <w:marLeft w:val="0"/>
      <w:marRight w:val="0"/>
      <w:marTop w:val="0"/>
      <w:marBottom w:val="0"/>
      <w:divBdr>
        <w:top w:val="none" w:sz="0" w:space="0" w:color="auto"/>
        <w:left w:val="none" w:sz="0" w:space="0" w:color="auto"/>
        <w:bottom w:val="none" w:sz="0" w:space="0" w:color="auto"/>
        <w:right w:val="none" w:sz="0" w:space="0" w:color="auto"/>
      </w:divBdr>
    </w:div>
    <w:div w:id="886064756">
      <w:bodyDiv w:val="1"/>
      <w:marLeft w:val="0"/>
      <w:marRight w:val="0"/>
      <w:marTop w:val="0"/>
      <w:marBottom w:val="0"/>
      <w:divBdr>
        <w:top w:val="none" w:sz="0" w:space="0" w:color="auto"/>
        <w:left w:val="none" w:sz="0" w:space="0" w:color="auto"/>
        <w:bottom w:val="none" w:sz="0" w:space="0" w:color="auto"/>
        <w:right w:val="none" w:sz="0" w:space="0" w:color="auto"/>
      </w:divBdr>
    </w:div>
    <w:div w:id="897280430">
      <w:bodyDiv w:val="1"/>
      <w:marLeft w:val="0"/>
      <w:marRight w:val="0"/>
      <w:marTop w:val="0"/>
      <w:marBottom w:val="0"/>
      <w:divBdr>
        <w:top w:val="none" w:sz="0" w:space="0" w:color="auto"/>
        <w:left w:val="none" w:sz="0" w:space="0" w:color="auto"/>
        <w:bottom w:val="none" w:sz="0" w:space="0" w:color="auto"/>
        <w:right w:val="none" w:sz="0" w:space="0" w:color="auto"/>
      </w:divBdr>
    </w:div>
    <w:div w:id="898982017">
      <w:bodyDiv w:val="1"/>
      <w:marLeft w:val="0"/>
      <w:marRight w:val="0"/>
      <w:marTop w:val="0"/>
      <w:marBottom w:val="0"/>
      <w:divBdr>
        <w:top w:val="none" w:sz="0" w:space="0" w:color="auto"/>
        <w:left w:val="none" w:sz="0" w:space="0" w:color="auto"/>
        <w:bottom w:val="none" w:sz="0" w:space="0" w:color="auto"/>
        <w:right w:val="none" w:sz="0" w:space="0" w:color="auto"/>
      </w:divBdr>
    </w:div>
    <w:div w:id="907109802">
      <w:bodyDiv w:val="1"/>
      <w:marLeft w:val="0"/>
      <w:marRight w:val="0"/>
      <w:marTop w:val="0"/>
      <w:marBottom w:val="0"/>
      <w:divBdr>
        <w:top w:val="none" w:sz="0" w:space="0" w:color="auto"/>
        <w:left w:val="none" w:sz="0" w:space="0" w:color="auto"/>
        <w:bottom w:val="none" w:sz="0" w:space="0" w:color="auto"/>
        <w:right w:val="none" w:sz="0" w:space="0" w:color="auto"/>
      </w:divBdr>
    </w:div>
    <w:div w:id="910041962">
      <w:bodyDiv w:val="1"/>
      <w:marLeft w:val="0"/>
      <w:marRight w:val="0"/>
      <w:marTop w:val="0"/>
      <w:marBottom w:val="0"/>
      <w:divBdr>
        <w:top w:val="none" w:sz="0" w:space="0" w:color="auto"/>
        <w:left w:val="none" w:sz="0" w:space="0" w:color="auto"/>
        <w:bottom w:val="none" w:sz="0" w:space="0" w:color="auto"/>
        <w:right w:val="none" w:sz="0" w:space="0" w:color="auto"/>
      </w:divBdr>
    </w:div>
    <w:div w:id="916135633">
      <w:bodyDiv w:val="1"/>
      <w:marLeft w:val="0"/>
      <w:marRight w:val="0"/>
      <w:marTop w:val="0"/>
      <w:marBottom w:val="0"/>
      <w:divBdr>
        <w:top w:val="none" w:sz="0" w:space="0" w:color="auto"/>
        <w:left w:val="none" w:sz="0" w:space="0" w:color="auto"/>
        <w:bottom w:val="none" w:sz="0" w:space="0" w:color="auto"/>
        <w:right w:val="none" w:sz="0" w:space="0" w:color="auto"/>
      </w:divBdr>
    </w:div>
    <w:div w:id="920021385">
      <w:bodyDiv w:val="1"/>
      <w:marLeft w:val="0"/>
      <w:marRight w:val="0"/>
      <w:marTop w:val="0"/>
      <w:marBottom w:val="0"/>
      <w:divBdr>
        <w:top w:val="none" w:sz="0" w:space="0" w:color="auto"/>
        <w:left w:val="none" w:sz="0" w:space="0" w:color="auto"/>
        <w:bottom w:val="none" w:sz="0" w:space="0" w:color="auto"/>
        <w:right w:val="none" w:sz="0" w:space="0" w:color="auto"/>
      </w:divBdr>
    </w:div>
    <w:div w:id="920063793">
      <w:bodyDiv w:val="1"/>
      <w:marLeft w:val="0"/>
      <w:marRight w:val="0"/>
      <w:marTop w:val="0"/>
      <w:marBottom w:val="0"/>
      <w:divBdr>
        <w:top w:val="none" w:sz="0" w:space="0" w:color="auto"/>
        <w:left w:val="none" w:sz="0" w:space="0" w:color="auto"/>
        <w:bottom w:val="none" w:sz="0" w:space="0" w:color="auto"/>
        <w:right w:val="none" w:sz="0" w:space="0" w:color="auto"/>
      </w:divBdr>
    </w:div>
    <w:div w:id="921834930">
      <w:bodyDiv w:val="1"/>
      <w:marLeft w:val="0"/>
      <w:marRight w:val="0"/>
      <w:marTop w:val="0"/>
      <w:marBottom w:val="0"/>
      <w:divBdr>
        <w:top w:val="none" w:sz="0" w:space="0" w:color="auto"/>
        <w:left w:val="none" w:sz="0" w:space="0" w:color="auto"/>
        <w:bottom w:val="none" w:sz="0" w:space="0" w:color="auto"/>
        <w:right w:val="none" w:sz="0" w:space="0" w:color="auto"/>
      </w:divBdr>
    </w:div>
    <w:div w:id="927732396">
      <w:bodyDiv w:val="1"/>
      <w:marLeft w:val="0"/>
      <w:marRight w:val="0"/>
      <w:marTop w:val="0"/>
      <w:marBottom w:val="0"/>
      <w:divBdr>
        <w:top w:val="none" w:sz="0" w:space="0" w:color="auto"/>
        <w:left w:val="none" w:sz="0" w:space="0" w:color="auto"/>
        <w:bottom w:val="none" w:sz="0" w:space="0" w:color="auto"/>
        <w:right w:val="none" w:sz="0" w:space="0" w:color="auto"/>
      </w:divBdr>
    </w:div>
    <w:div w:id="929701253">
      <w:bodyDiv w:val="1"/>
      <w:marLeft w:val="0"/>
      <w:marRight w:val="0"/>
      <w:marTop w:val="0"/>
      <w:marBottom w:val="0"/>
      <w:divBdr>
        <w:top w:val="none" w:sz="0" w:space="0" w:color="auto"/>
        <w:left w:val="none" w:sz="0" w:space="0" w:color="auto"/>
        <w:bottom w:val="none" w:sz="0" w:space="0" w:color="auto"/>
        <w:right w:val="none" w:sz="0" w:space="0" w:color="auto"/>
      </w:divBdr>
    </w:div>
    <w:div w:id="935794349">
      <w:bodyDiv w:val="1"/>
      <w:marLeft w:val="0"/>
      <w:marRight w:val="0"/>
      <w:marTop w:val="0"/>
      <w:marBottom w:val="0"/>
      <w:divBdr>
        <w:top w:val="none" w:sz="0" w:space="0" w:color="auto"/>
        <w:left w:val="none" w:sz="0" w:space="0" w:color="auto"/>
        <w:bottom w:val="none" w:sz="0" w:space="0" w:color="auto"/>
        <w:right w:val="none" w:sz="0" w:space="0" w:color="auto"/>
      </w:divBdr>
    </w:div>
    <w:div w:id="939872684">
      <w:bodyDiv w:val="1"/>
      <w:marLeft w:val="0"/>
      <w:marRight w:val="0"/>
      <w:marTop w:val="0"/>
      <w:marBottom w:val="0"/>
      <w:divBdr>
        <w:top w:val="none" w:sz="0" w:space="0" w:color="auto"/>
        <w:left w:val="none" w:sz="0" w:space="0" w:color="auto"/>
        <w:bottom w:val="none" w:sz="0" w:space="0" w:color="auto"/>
        <w:right w:val="none" w:sz="0" w:space="0" w:color="auto"/>
      </w:divBdr>
    </w:div>
    <w:div w:id="941649882">
      <w:bodyDiv w:val="1"/>
      <w:marLeft w:val="0"/>
      <w:marRight w:val="0"/>
      <w:marTop w:val="0"/>
      <w:marBottom w:val="0"/>
      <w:divBdr>
        <w:top w:val="none" w:sz="0" w:space="0" w:color="auto"/>
        <w:left w:val="none" w:sz="0" w:space="0" w:color="auto"/>
        <w:bottom w:val="none" w:sz="0" w:space="0" w:color="auto"/>
        <w:right w:val="none" w:sz="0" w:space="0" w:color="auto"/>
      </w:divBdr>
    </w:div>
    <w:div w:id="942303907">
      <w:bodyDiv w:val="1"/>
      <w:marLeft w:val="0"/>
      <w:marRight w:val="0"/>
      <w:marTop w:val="0"/>
      <w:marBottom w:val="0"/>
      <w:divBdr>
        <w:top w:val="none" w:sz="0" w:space="0" w:color="auto"/>
        <w:left w:val="none" w:sz="0" w:space="0" w:color="auto"/>
        <w:bottom w:val="none" w:sz="0" w:space="0" w:color="auto"/>
        <w:right w:val="none" w:sz="0" w:space="0" w:color="auto"/>
      </w:divBdr>
    </w:div>
    <w:div w:id="944918132">
      <w:bodyDiv w:val="1"/>
      <w:marLeft w:val="0"/>
      <w:marRight w:val="0"/>
      <w:marTop w:val="0"/>
      <w:marBottom w:val="0"/>
      <w:divBdr>
        <w:top w:val="none" w:sz="0" w:space="0" w:color="auto"/>
        <w:left w:val="none" w:sz="0" w:space="0" w:color="auto"/>
        <w:bottom w:val="none" w:sz="0" w:space="0" w:color="auto"/>
        <w:right w:val="none" w:sz="0" w:space="0" w:color="auto"/>
      </w:divBdr>
    </w:div>
    <w:div w:id="947201639">
      <w:bodyDiv w:val="1"/>
      <w:marLeft w:val="0"/>
      <w:marRight w:val="0"/>
      <w:marTop w:val="0"/>
      <w:marBottom w:val="0"/>
      <w:divBdr>
        <w:top w:val="none" w:sz="0" w:space="0" w:color="auto"/>
        <w:left w:val="none" w:sz="0" w:space="0" w:color="auto"/>
        <w:bottom w:val="none" w:sz="0" w:space="0" w:color="auto"/>
        <w:right w:val="none" w:sz="0" w:space="0" w:color="auto"/>
      </w:divBdr>
    </w:div>
    <w:div w:id="950166338">
      <w:bodyDiv w:val="1"/>
      <w:marLeft w:val="0"/>
      <w:marRight w:val="0"/>
      <w:marTop w:val="0"/>
      <w:marBottom w:val="0"/>
      <w:divBdr>
        <w:top w:val="none" w:sz="0" w:space="0" w:color="auto"/>
        <w:left w:val="none" w:sz="0" w:space="0" w:color="auto"/>
        <w:bottom w:val="none" w:sz="0" w:space="0" w:color="auto"/>
        <w:right w:val="none" w:sz="0" w:space="0" w:color="auto"/>
      </w:divBdr>
    </w:div>
    <w:div w:id="954554380">
      <w:bodyDiv w:val="1"/>
      <w:marLeft w:val="0"/>
      <w:marRight w:val="0"/>
      <w:marTop w:val="0"/>
      <w:marBottom w:val="0"/>
      <w:divBdr>
        <w:top w:val="none" w:sz="0" w:space="0" w:color="auto"/>
        <w:left w:val="none" w:sz="0" w:space="0" w:color="auto"/>
        <w:bottom w:val="none" w:sz="0" w:space="0" w:color="auto"/>
        <w:right w:val="none" w:sz="0" w:space="0" w:color="auto"/>
      </w:divBdr>
    </w:div>
    <w:div w:id="970986536">
      <w:bodyDiv w:val="1"/>
      <w:marLeft w:val="0"/>
      <w:marRight w:val="0"/>
      <w:marTop w:val="0"/>
      <w:marBottom w:val="0"/>
      <w:divBdr>
        <w:top w:val="none" w:sz="0" w:space="0" w:color="auto"/>
        <w:left w:val="none" w:sz="0" w:space="0" w:color="auto"/>
        <w:bottom w:val="none" w:sz="0" w:space="0" w:color="auto"/>
        <w:right w:val="none" w:sz="0" w:space="0" w:color="auto"/>
      </w:divBdr>
    </w:div>
    <w:div w:id="974062662">
      <w:bodyDiv w:val="1"/>
      <w:marLeft w:val="0"/>
      <w:marRight w:val="0"/>
      <w:marTop w:val="0"/>
      <w:marBottom w:val="0"/>
      <w:divBdr>
        <w:top w:val="none" w:sz="0" w:space="0" w:color="auto"/>
        <w:left w:val="none" w:sz="0" w:space="0" w:color="auto"/>
        <w:bottom w:val="none" w:sz="0" w:space="0" w:color="auto"/>
        <w:right w:val="none" w:sz="0" w:space="0" w:color="auto"/>
      </w:divBdr>
    </w:div>
    <w:div w:id="977031424">
      <w:bodyDiv w:val="1"/>
      <w:marLeft w:val="0"/>
      <w:marRight w:val="0"/>
      <w:marTop w:val="0"/>
      <w:marBottom w:val="0"/>
      <w:divBdr>
        <w:top w:val="none" w:sz="0" w:space="0" w:color="auto"/>
        <w:left w:val="none" w:sz="0" w:space="0" w:color="auto"/>
        <w:bottom w:val="none" w:sz="0" w:space="0" w:color="auto"/>
        <w:right w:val="none" w:sz="0" w:space="0" w:color="auto"/>
      </w:divBdr>
    </w:div>
    <w:div w:id="989477325">
      <w:bodyDiv w:val="1"/>
      <w:marLeft w:val="0"/>
      <w:marRight w:val="0"/>
      <w:marTop w:val="0"/>
      <w:marBottom w:val="0"/>
      <w:divBdr>
        <w:top w:val="none" w:sz="0" w:space="0" w:color="auto"/>
        <w:left w:val="none" w:sz="0" w:space="0" w:color="auto"/>
        <w:bottom w:val="none" w:sz="0" w:space="0" w:color="auto"/>
        <w:right w:val="none" w:sz="0" w:space="0" w:color="auto"/>
      </w:divBdr>
    </w:div>
    <w:div w:id="997609298">
      <w:bodyDiv w:val="1"/>
      <w:marLeft w:val="0"/>
      <w:marRight w:val="0"/>
      <w:marTop w:val="0"/>
      <w:marBottom w:val="0"/>
      <w:divBdr>
        <w:top w:val="none" w:sz="0" w:space="0" w:color="auto"/>
        <w:left w:val="none" w:sz="0" w:space="0" w:color="auto"/>
        <w:bottom w:val="none" w:sz="0" w:space="0" w:color="auto"/>
        <w:right w:val="none" w:sz="0" w:space="0" w:color="auto"/>
      </w:divBdr>
    </w:div>
    <w:div w:id="1002466657">
      <w:bodyDiv w:val="1"/>
      <w:marLeft w:val="0"/>
      <w:marRight w:val="0"/>
      <w:marTop w:val="0"/>
      <w:marBottom w:val="0"/>
      <w:divBdr>
        <w:top w:val="none" w:sz="0" w:space="0" w:color="auto"/>
        <w:left w:val="none" w:sz="0" w:space="0" w:color="auto"/>
        <w:bottom w:val="none" w:sz="0" w:space="0" w:color="auto"/>
        <w:right w:val="none" w:sz="0" w:space="0" w:color="auto"/>
      </w:divBdr>
    </w:div>
    <w:div w:id="1002511219">
      <w:bodyDiv w:val="1"/>
      <w:marLeft w:val="0"/>
      <w:marRight w:val="0"/>
      <w:marTop w:val="0"/>
      <w:marBottom w:val="0"/>
      <w:divBdr>
        <w:top w:val="none" w:sz="0" w:space="0" w:color="auto"/>
        <w:left w:val="none" w:sz="0" w:space="0" w:color="auto"/>
        <w:bottom w:val="none" w:sz="0" w:space="0" w:color="auto"/>
        <w:right w:val="none" w:sz="0" w:space="0" w:color="auto"/>
      </w:divBdr>
    </w:div>
    <w:div w:id="1004406453">
      <w:bodyDiv w:val="1"/>
      <w:marLeft w:val="0"/>
      <w:marRight w:val="0"/>
      <w:marTop w:val="0"/>
      <w:marBottom w:val="0"/>
      <w:divBdr>
        <w:top w:val="none" w:sz="0" w:space="0" w:color="auto"/>
        <w:left w:val="none" w:sz="0" w:space="0" w:color="auto"/>
        <w:bottom w:val="none" w:sz="0" w:space="0" w:color="auto"/>
        <w:right w:val="none" w:sz="0" w:space="0" w:color="auto"/>
      </w:divBdr>
    </w:div>
    <w:div w:id="1006205797">
      <w:bodyDiv w:val="1"/>
      <w:marLeft w:val="0"/>
      <w:marRight w:val="0"/>
      <w:marTop w:val="0"/>
      <w:marBottom w:val="0"/>
      <w:divBdr>
        <w:top w:val="none" w:sz="0" w:space="0" w:color="auto"/>
        <w:left w:val="none" w:sz="0" w:space="0" w:color="auto"/>
        <w:bottom w:val="none" w:sz="0" w:space="0" w:color="auto"/>
        <w:right w:val="none" w:sz="0" w:space="0" w:color="auto"/>
      </w:divBdr>
    </w:div>
    <w:div w:id="1009596508">
      <w:bodyDiv w:val="1"/>
      <w:marLeft w:val="0"/>
      <w:marRight w:val="0"/>
      <w:marTop w:val="0"/>
      <w:marBottom w:val="0"/>
      <w:divBdr>
        <w:top w:val="none" w:sz="0" w:space="0" w:color="auto"/>
        <w:left w:val="none" w:sz="0" w:space="0" w:color="auto"/>
        <w:bottom w:val="none" w:sz="0" w:space="0" w:color="auto"/>
        <w:right w:val="none" w:sz="0" w:space="0" w:color="auto"/>
      </w:divBdr>
    </w:div>
    <w:div w:id="1012486164">
      <w:bodyDiv w:val="1"/>
      <w:marLeft w:val="0"/>
      <w:marRight w:val="0"/>
      <w:marTop w:val="0"/>
      <w:marBottom w:val="0"/>
      <w:divBdr>
        <w:top w:val="none" w:sz="0" w:space="0" w:color="auto"/>
        <w:left w:val="none" w:sz="0" w:space="0" w:color="auto"/>
        <w:bottom w:val="none" w:sz="0" w:space="0" w:color="auto"/>
        <w:right w:val="none" w:sz="0" w:space="0" w:color="auto"/>
      </w:divBdr>
    </w:div>
    <w:div w:id="1017316132">
      <w:bodyDiv w:val="1"/>
      <w:marLeft w:val="0"/>
      <w:marRight w:val="0"/>
      <w:marTop w:val="0"/>
      <w:marBottom w:val="0"/>
      <w:divBdr>
        <w:top w:val="none" w:sz="0" w:space="0" w:color="auto"/>
        <w:left w:val="none" w:sz="0" w:space="0" w:color="auto"/>
        <w:bottom w:val="none" w:sz="0" w:space="0" w:color="auto"/>
        <w:right w:val="none" w:sz="0" w:space="0" w:color="auto"/>
      </w:divBdr>
    </w:div>
    <w:div w:id="1025836104">
      <w:bodyDiv w:val="1"/>
      <w:marLeft w:val="0"/>
      <w:marRight w:val="0"/>
      <w:marTop w:val="0"/>
      <w:marBottom w:val="0"/>
      <w:divBdr>
        <w:top w:val="none" w:sz="0" w:space="0" w:color="auto"/>
        <w:left w:val="none" w:sz="0" w:space="0" w:color="auto"/>
        <w:bottom w:val="none" w:sz="0" w:space="0" w:color="auto"/>
        <w:right w:val="none" w:sz="0" w:space="0" w:color="auto"/>
      </w:divBdr>
    </w:div>
    <w:div w:id="1027751367">
      <w:bodyDiv w:val="1"/>
      <w:marLeft w:val="0"/>
      <w:marRight w:val="0"/>
      <w:marTop w:val="0"/>
      <w:marBottom w:val="0"/>
      <w:divBdr>
        <w:top w:val="none" w:sz="0" w:space="0" w:color="auto"/>
        <w:left w:val="none" w:sz="0" w:space="0" w:color="auto"/>
        <w:bottom w:val="none" w:sz="0" w:space="0" w:color="auto"/>
        <w:right w:val="none" w:sz="0" w:space="0" w:color="auto"/>
      </w:divBdr>
    </w:div>
    <w:div w:id="1028679984">
      <w:bodyDiv w:val="1"/>
      <w:marLeft w:val="0"/>
      <w:marRight w:val="0"/>
      <w:marTop w:val="0"/>
      <w:marBottom w:val="0"/>
      <w:divBdr>
        <w:top w:val="none" w:sz="0" w:space="0" w:color="auto"/>
        <w:left w:val="none" w:sz="0" w:space="0" w:color="auto"/>
        <w:bottom w:val="none" w:sz="0" w:space="0" w:color="auto"/>
        <w:right w:val="none" w:sz="0" w:space="0" w:color="auto"/>
      </w:divBdr>
    </w:div>
    <w:div w:id="1034428992">
      <w:bodyDiv w:val="1"/>
      <w:marLeft w:val="0"/>
      <w:marRight w:val="0"/>
      <w:marTop w:val="0"/>
      <w:marBottom w:val="0"/>
      <w:divBdr>
        <w:top w:val="none" w:sz="0" w:space="0" w:color="auto"/>
        <w:left w:val="none" w:sz="0" w:space="0" w:color="auto"/>
        <w:bottom w:val="none" w:sz="0" w:space="0" w:color="auto"/>
        <w:right w:val="none" w:sz="0" w:space="0" w:color="auto"/>
      </w:divBdr>
    </w:div>
    <w:div w:id="1035892093">
      <w:bodyDiv w:val="1"/>
      <w:marLeft w:val="0"/>
      <w:marRight w:val="0"/>
      <w:marTop w:val="0"/>
      <w:marBottom w:val="0"/>
      <w:divBdr>
        <w:top w:val="none" w:sz="0" w:space="0" w:color="auto"/>
        <w:left w:val="none" w:sz="0" w:space="0" w:color="auto"/>
        <w:bottom w:val="none" w:sz="0" w:space="0" w:color="auto"/>
        <w:right w:val="none" w:sz="0" w:space="0" w:color="auto"/>
      </w:divBdr>
    </w:div>
    <w:div w:id="1040932832">
      <w:bodyDiv w:val="1"/>
      <w:marLeft w:val="0"/>
      <w:marRight w:val="0"/>
      <w:marTop w:val="0"/>
      <w:marBottom w:val="0"/>
      <w:divBdr>
        <w:top w:val="none" w:sz="0" w:space="0" w:color="auto"/>
        <w:left w:val="none" w:sz="0" w:space="0" w:color="auto"/>
        <w:bottom w:val="none" w:sz="0" w:space="0" w:color="auto"/>
        <w:right w:val="none" w:sz="0" w:space="0" w:color="auto"/>
      </w:divBdr>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
    <w:div w:id="1053384526">
      <w:bodyDiv w:val="1"/>
      <w:marLeft w:val="0"/>
      <w:marRight w:val="0"/>
      <w:marTop w:val="0"/>
      <w:marBottom w:val="0"/>
      <w:divBdr>
        <w:top w:val="none" w:sz="0" w:space="0" w:color="auto"/>
        <w:left w:val="none" w:sz="0" w:space="0" w:color="auto"/>
        <w:bottom w:val="none" w:sz="0" w:space="0" w:color="auto"/>
        <w:right w:val="none" w:sz="0" w:space="0" w:color="auto"/>
      </w:divBdr>
    </w:div>
    <w:div w:id="1062825384">
      <w:bodyDiv w:val="1"/>
      <w:marLeft w:val="0"/>
      <w:marRight w:val="0"/>
      <w:marTop w:val="0"/>
      <w:marBottom w:val="0"/>
      <w:divBdr>
        <w:top w:val="none" w:sz="0" w:space="0" w:color="auto"/>
        <w:left w:val="none" w:sz="0" w:space="0" w:color="auto"/>
        <w:bottom w:val="none" w:sz="0" w:space="0" w:color="auto"/>
        <w:right w:val="none" w:sz="0" w:space="0" w:color="auto"/>
      </w:divBdr>
    </w:div>
    <w:div w:id="1063525599">
      <w:bodyDiv w:val="1"/>
      <w:marLeft w:val="0"/>
      <w:marRight w:val="0"/>
      <w:marTop w:val="0"/>
      <w:marBottom w:val="0"/>
      <w:divBdr>
        <w:top w:val="none" w:sz="0" w:space="0" w:color="auto"/>
        <w:left w:val="none" w:sz="0" w:space="0" w:color="auto"/>
        <w:bottom w:val="none" w:sz="0" w:space="0" w:color="auto"/>
        <w:right w:val="none" w:sz="0" w:space="0" w:color="auto"/>
      </w:divBdr>
    </w:div>
    <w:div w:id="1064909164">
      <w:bodyDiv w:val="1"/>
      <w:marLeft w:val="0"/>
      <w:marRight w:val="0"/>
      <w:marTop w:val="0"/>
      <w:marBottom w:val="0"/>
      <w:divBdr>
        <w:top w:val="none" w:sz="0" w:space="0" w:color="auto"/>
        <w:left w:val="none" w:sz="0" w:space="0" w:color="auto"/>
        <w:bottom w:val="none" w:sz="0" w:space="0" w:color="auto"/>
        <w:right w:val="none" w:sz="0" w:space="0" w:color="auto"/>
      </w:divBdr>
    </w:div>
    <w:div w:id="1069117469">
      <w:bodyDiv w:val="1"/>
      <w:marLeft w:val="0"/>
      <w:marRight w:val="0"/>
      <w:marTop w:val="0"/>
      <w:marBottom w:val="0"/>
      <w:divBdr>
        <w:top w:val="none" w:sz="0" w:space="0" w:color="auto"/>
        <w:left w:val="none" w:sz="0" w:space="0" w:color="auto"/>
        <w:bottom w:val="none" w:sz="0" w:space="0" w:color="auto"/>
        <w:right w:val="none" w:sz="0" w:space="0" w:color="auto"/>
      </w:divBdr>
    </w:div>
    <w:div w:id="1083992956">
      <w:bodyDiv w:val="1"/>
      <w:marLeft w:val="0"/>
      <w:marRight w:val="0"/>
      <w:marTop w:val="0"/>
      <w:marBottom w:val="0"/>
      <w:divBdr>
        <w:top w:val="none" w:sz="0" w:space="0" w:color="auto"/>
        <w:left w:val="none" w:sz="0" w:space="0" w:color="auto"/>
        <w:bottom w:val="none" w:sz="0" w:space="0" w:color="auto"/>
        <w:right w:val="none" w:sz="0" w:space="0" w:color="auto"/>
      </w:divBdr>
    </w:div>
    <w:div w:id="1089421499">
      <w:bodyDiv w:val="1"/>
      <w:marLeft w:val="0"/>
      <w:marRight w:val="0"/>
      <w:marTop w:val="0"/>
      <w:marBottom w:val="0"/>
      <w:divBdr>
        <w:top w:val="none" w:sz="0" w:space="0" w:color="auto"/>
        <w:left w:val="none" w:sz="0" w:space="0" w:color="auto"/>
        <w:bottom w:val="none" w:sz="0" w:space="0" w:color="auto"/>
        <w:right w:val="none" w:sz="0" w:space="0" w:color="auto"/>
      </w:divBdr>
    </w:div>
    <w:div w:id="1103574078">
      <w:bodyDiv w:val="1"/>
      <w:marLeft w:val="0"/>
      <w:marRight w:val="0"/>
      <w:marTop w:val="0"/>
      <w:marBottom w:val="0"/>
      <w:divBdr>
        <w:top w:val="none" w:sz="0" w:space="0" w:color="auto"/>
        <w:left w:val="none" w:sz="0" w:space="0" w:color="auto"/>
        <w:bottom w:val="none" w:sz="0" w:space="0" w:color="auto"/>
        <w:right w:val="none" w:sz="0" w:space="0" w:color="auto"/>
      </w:divBdr>
    </w:div>
    <w:div w:id="1106194820">
      <w:bodyDiv w:val="1"/>
      <w:marLeft w:val="0"/>
      <w:marRight w:val="0"/>
      <w:marTop w:val="0"/>
      <w:marBottom w:val="0"/>
      <w:divBdr>
        <w:top w:val="none" w:sz="0" w:space="0" w:color="auto"/>
        <w:left w:val="none" w:sz="0" w:space="0" w:color="auto"/>
        <w:bottom w:val="none" w:sz="0" w:space="0" w:color="auto"/>
        <w:right w:val="none" w:sz="0" w:space="0" w:color="auto"/>
      </w:divBdr>
    </w:div>
    <w:div w:id="1107650734">
      <w:bodyDiv w:val="1"/>
      <w:marLeft w:val="0"/>
      <w:marRight w:val="0"/>
      <w:marTop w:val="0"/>
      <w:marBottom w:val="0"/>
      <w:divBdr>
        <w:top w:val="none" w:sz="0" w:space="0" w:color="auto"/>
        <w:left w:val="none" w:sz="0" w:space="0" w:color="auto"/>
        <w:bottom w:val="none" w:sz="0" w:space="0" w:color="auto"/>
        <w:right w:val="none" w:sz="0" w:space="0" w:color="auto"/>
      </w:divBdr>
    </w:div>
    <w:div w:id="1112629226">
      <w:bodyDiv w:val="1"/>
      <w:marLeft w:val="0"/>
      <w:marRight w:val="0"/>
      <w:marTop w:val="0"/>
      <w:marBottom w:val="0"/>
      <w:divBdr>
        <w:top w:val="none" w:sz="0" w:space="0" w:color="auto"/>
        <w:left w:val="none" w:sz="0" w:space="0" w:color="auto"/>
        <w:bottom w:val="none" w:sz="0" w:space="0" w:color="auto"/>
        <w:right w:val="none" w:sz="0" w:space="0" w:color="auto"/>
      </w:divBdr>
    </w:div>
    <w:div w:id="1122001055">
      <w:bodyDiv w:val="1"/>
      <w:marLeft w:val="0"/>
      <w:marRight w:val="0"/>
      <w:marTop w:val="0"/>
      <w:marBottom w:val="0"/>
      <w:divBdr>
        <w:top w:val="none" w:sz="0" w:space="0" w:color="auto"/>
        <w:left w:val="none" w:sz="0" w:space="0" w:color="auto"/>
        <w:bottom w:val="none" w:sz="0" w:space="0" w:color="auto"/>
        <w:right w:val="none" w:sz="0" w:space="0" w:color="auto"/>
      </w:divBdr>
    </w:div>
    <w:div w:id="1123420447">
      <w:bodyDiv w:val="1"/>
      <w:marLeft w:val="0"/>
      <w:marRight w:val="0"/>
      <w:marTop w:val="0"/>
      <w:marBottom w:val="0"/>
      <w:divBdr>
        <w:top w:val="none" w:sz="0" w:space="0" w:color="auto"/>
        <w:left w:val="none" w:sz="0" w:space="0" w:color="auto"/>
        <w:bottom w:val="none" w:sz="0" w:space="0" w:color="auto"/>
        <w:right w:val="none" w:sz="0" w:space="0" w:color="auto"/>
      </w:divBdr>
    </w:div>
    <w:div w:id="1125739259">
      <w:bodyDiv w:val="1"/>
      <w:marLeft w:val="0"/>
      <w:marRight w:val="0"/>
      <w:marTop w:val="0"/>
      <w:marBottom w:val="0"/>
      <w:divBdr>
        <w:top w:val="none" w:sz="0" w:space="0" w:color="auto"/>
        <w:left w:val="none" w:sz="0" w:space="0" w:color="auto"/>
        <w:bottom w:val="none" w:sz="0" w:space="0" w:color="auto"/>
        <w:right w:val="none" w:sz="0" w:space="0" w:color="auto"/>
      </w:divBdr>
    </w:div>
    <w:div w:id="1129320040">
      <w:bodyDiv w:val="1"/>
      <w:marLeft w:val="0"/>
      <w:marRight w:val="0"/>
      <w:marTop w:val="0"/>
      <w:marBottom w:val="0"/>
      <w:divBdr>
        <w:top w:val="none" w:sz="0" w:space="0" w:color="auto"/>
        <w:left w:val="none" w:sz="0" w:space="0" w:color="auto"/>
        <w:bottom w:val="none" w:sz="0" w:space="0" w:color="auto"/>
        <w:right w:val="none" w:sz="0" w:space="0" w:color="auto"/>
      </w:divBdr>
    </w:div>
    <w:div w:id="1132594360">
      <w:bodyDiv w:val="1"/>
      <w:marLeft w:val="0"/>
      <w:marRight w:val="0"/>
      <w:marTop w:val="0"/>
      <w:marBottom w:val="0"/>
      <w:divBdr>
        <w:top w:val="none" w:sz="0" w:space="0" w:color="auto"/>
        <w:left w:val="none" w:sz="0" w:space="0" w:color="auto"/>
        <w:bottom w:val="none" w:sz="0" w:space="0" w:color="auto"/>
        <w:right w:val="none" w:sz="0" w:space="0" w:color="auto"/>
      </w:divBdr>
    </w:div>
    <w:div w:id="1135948055">
      <w:bodyDiv w:val="1"/>
      <w:marLeft w:val="0"/>
      <w:marRight w:val="0"/>
      <w:marTop w:val="0"/>
      <w:marBottom w:val="0"/>
      <w:divBdr>
        <w:top w:val="none" w:sz="0" w:space="0" w:color="auto"/>
        <w:left w:val="none" w:sz="0" w:space="0" w:color="auto"/>
        <w:bottom w:val="none" w:sz="0" w:space="0" w:color="auto"/>
        <w:right w:val="none" w:sz="0" w:space="0" w:color="auto"/>
      </w:divBdr>
    </w:div>
    <w:div w:id="1140030788">
      <w:bodyDiv w:val="1"/>
      <w:marLeft w:val="0"/>
      <w:marRight w:val="0"/>
      <w:marTop w:val="0"/>
      <w:marBottom w:val="0"/>
      <w:divBdr>
        <w:top w:val="none" w:sz="0" w:space="0" w:color="auto"/>
        <w:left w:val="none" w:sz="0" w:space="0" w:color="auto"/>
        <w:bottom w:val="none" w:sz="0" w:space="0" w:color="auto"/>
        <w:right w:val="none" w:sz="0" w:space="0" w:color="auto"/>
      </w:divBdr>
    </w:div>
    <w:div w:id="1140879055">
      <w:bodyDiv w:val="1"/>
      <w:marLeft w:val="0"/>
      <w:marRight w:val="0"/>
      <w:marTop w:val="0"/>
      <w:marBottom w:val="0"/>
      <w:divBdr>
        <w:top w:val="none" w:sz="0" w:space="0" w:color="auto"/>
        <w:left w:val="none" w:sz="0" w:space="0" w:color="auto"/>
        <w:bottom w:val="none" w:sz="0" w:space="0" w:color="auto"/>
        <w:right w:val="none" w:sz="0" w:space="0" w:color="auto"/>
      </w:divBdr>
    </w:div>
    <w:div w:id="1148788145">
      <w:bodyDiv w:val="1"/>
      <w:marLeft w:val="0"/>
      <w:marRight w:val="0"/>
      <w:marTop w:val="0"/>
      <w:marBottom w:val="0"/>
      <w:divBdr>
        <w:top w:val="none" w:sz="0" w:space="0" w:color="auto"/>
        <w:left w:val="none" w:sz="0" w:space="0" w:color="auto"/>
        <w:bottom w:val="none" w:sz="0" w:space="0" w:color="auto"/>
        <w:right w:val="none" w:sz="0" w:space="0" w:color="auto"/>
      </w:divBdr>
    </w:div>
    <w:div w:id="1154226284">
      <w:bodyDiv w:val="1"/>
      <w:marLeft w:val="0"/>
      <w:marRight w:val="0"/>
      <w:marTop w:val="0"/>
      <w:marBottom w:val="0"/>
      <w:divBdr>
        <w:top w:val="none" w:sz="0" w:space="0" w:color="auto"/>
        <w:left w:val="none" w:sz="0" w:space="0" w:color="auto"/>
        <w:bottom w:val="none" w:sz="0" w:space="0" w:color="auto"/>
        <w:right w:val="none" w:sz="0" w:space="0" w:color="auto"/>
      </w:divBdr>
    </w:div>
    <w:div w:id="1154949411">
      <w:bodyDiv w:val="1"/>
      <w:marLeft w:val="0"/>
      <w:marRight w:val="0"/>
      <w:marTop w:val="0"/>
      <w:marBottom w:val="0"/>
      <w:divBdr>
        <w:top w:val="none" w:sz="0" w:space="0" w:color="auto"/>
        <w:left w:val="none" w:sz="0" w:space="0" w:color="auto"/>
        <w:bottom w:val="none" w:sz="0" w:space="0" w:color="auto"/>
        <w:right w:val="none" w:sz="0" w:space="0" w:color="auto"/>
      </w:divBdr>
    </w:div>
    <w:div w:id="1160267804">
      <w:bodyDiv w:val="1"/>
      <w:marLeft w:val="0"/>
      <w:marRight w:val="0"/>
      <w:marTop w:val="0"/>
      <w:marBottom w:val="0"/>
      <w:divBdr>
        <w:top w:val="none" w:sz="0" w:space="0" w:color="auto"/>
        <w:left w:val="none" w:sz="0" w:space="0" w:color="auto"/>
        <w:bottom w:val="none" w:sz="0" w:space="0" w:color="auto"/>
        <w:right w:val="none" w:sz="0" w:space="0" w:color="auto"/>
      </w:divBdr>
    </w:div>
    <w:div w:id="1160848697">
      <w:bodyDiv w:val="1"/>
      <w:marLeft w:val="0"/>
      <w:marRight w:val="0"/>
      <w:marTop w:val="0"/>
      <w:marBottom w:val="0"/>
      <w:divBdr>
        <w:top w:val="none" w:sz="0" w:space="0" w:color="auto"/>
        <w:left w:val="none" w:sz="0" w:space="0" w:color="auto"/>
        <w:bottom w:val="none" w:sz="0" w:space="0" w:color="auto"/>
        <w:right w:val="none" w:sz="0" w:space="0" w:color="auto"/>
      </w:divBdr>
    </w:div>
    <w:div w:id="1174608247">
      <w:bodyDiv w:val="1"/>
      <w:marLeft w:val="0"/>
      <w:marRight w:val="0"/>
      <w:marTop w:val="0"/>
      <w:marBottom w:val="0"/>
      <w:divBdr>
        <w:top w:val="none" w:sz="0" w:space="0" w:color="auto"/>
        <w:left w:val="none" w:sz="0" w:space="0" w:color="auto"/>
        <w:bottom w:val="none" w:sz="0" w:space="0" w:color="auto"/>
        <w:right w:val="none" w:sz="0" w:space="0" w:color="auto"/>
      </w:divBdr>
    </w:div>
    <w:div w:id="1177647011">
      <w:bodyDiv w:val="1"/>
      <w:marLeft w:val="0"/>
      <w:marRight w:val="0"/>
      <w:marTop w:val="0"/>
      <w:marBottom w:val="0"/>
      <w:divBdr>
        <w:top w:val="none" w:sz="0" w:space="0" w:color="auto"/>
        <w:left w:val="none" w:sz="0" w:space="0" w:color="auto"/>
        <w:bottom w:val="none" w:sz="0" w:space="0" w:color="auto"/>
        <w:right w:val="none" w:sz="0" w:space="0" w:color="auto"/>
      </w:divBdr>
    </w:div>
    <w:div w:id="1181045994">
      <w:bodyDiv w:val="1"/>
      <w:marLeft w:val="0"/>
      <w:marRight w:val="0"/>
      <w:marTop w:val="0"/>
      <w:marBottom w:val="0"/>
      <w:divBdr>
        <w:top w:val="none" w:sz="0" w:space="0" w:color="auto"/>
        <w:left w:val="none" w:sz="0" w:space="0" w:color="auto"/>
        <w:bottom w:val="none" w:sz="0" w:space="0" w:color="auto"/>
        <w:right w:val="none" w:sz="0" w:space="0" w:color="auto"/>
      </w:divBdr>
    </w:div>
    <w:div w:id="1184634664">
      <w:bodyDiv w:val="1"/>
      <w:marLeft w:val="0"/>
      <w:marRight w:val="0"/>
      <w:marTop w:val="0"/>
      <w:marBottom w:val="0"/>
      <w:divBdr>
        <w:top w:val="none" w:sz="0" w:space="0" w:color="auto"/>
        <w:left w:val="none" w:sz="0" w:space="0" w:color="auto"/>
        <w:bottom w:val="none" w:sz="0" w:space="0" w:color="auto"/>
        <w:right w:val="none" w:sz="0" w:space="0" w:color="auto"/>
      </w:divBdr>
    </w:div>
    <w:div w:id="1204248381">
      <w:bodyDiv w:val="1"/>
      <w:marLeft w:val="0"/>
      <w:marRight w:val="0"/>
      <w:marTop w:val="0"/>
      <w:marBottom w:val="0"/>
      <w:divBdr>
        <w:top w:val="none" w:sz="0" w:space="0" w:color="auto"/>
        <w:left w:val="none" w:sz="0" w:space="0" w:color="auto"/>
        <w:bottom w:val="none" w:sz="0" w:space="0" w:color="auto"/>
        <w:right w:val="none" w:sz="0" w:space="0" w:color="auto"/>
      </w:divBdr>
    </w:div>
    <w:div w:id="1210385059">
      <w:bodyDiv w:val="1"/>
      <w:marLeft w:val="0"/>
      <w:marRight w:val="0"/>
      <w:marTop w:val="0"/>
      <w:marBottom w:val="0"/>
      <w:divBdr>
        <w:top w:val="none" w:sz="0" w:space="0" w:color="auto"/>
        <w:left w:val="none" w:sz="0" w:space="0" w:color="auto"/>
        <w:bottom w:val="none" w:sz="0" w:space="0" w:color="auto"/>
        <w:right w:val="none" w:sz="0" w:space="0" w:color="auto"/>
      </w:divBdr>
    </w:div>
    <w:div w:id="1211259550">
      <w:bodyDiv w:val="1"/>
      <w:marLeft w:val="0"/>
      <w:marRight w:val="0"/>
      <w:marTop w:val="0"/>
      <w:marBottom w:val="0"/>
      <w:divBdr>
        <w:top w:val="none" w:sz="0" w:space="0" w:color="auto"/>
        <w:left w:val="none" w:sz="0" w:space="0" w:color="auto"/>
        <w:bottom w:val="none" w:sz="0" w:space="0" w:color="auto"/>
        <w:right w:val="none" w:sz="0" w:space="0" w:color="auto"/>
      </w:divBdr>
    </w:div>
    <w:div w:id="1212578650">
      <w:bodyDiv w:val="1"/>
      <w:marLeft w:val="0"/>
      <w:marRight w:val="0"/>
      <w:marTop w:val="0"/>
      <w:marBottom w:val="0"/>
      <w:divBdr>
        <w:top w:val="none" w:sz="0" w:space="0" w:color="auto"/>
        <w:left w:val="none" w:sz="0" w:space="0" w:color="auto"/>
        <w:bottom w:val="none" w:sz="0" w:space="0" w:color="auto"/>
        <w:right w:val="none" w:sz="0" w:space="0" w:color="auto"/>
      </w:divBdr>
    </w:div>
    <w:div w:id="1223784355">
      <w:bodyDiv w:val="1"/>
      <w:marLeft w:val="0"/>
      <w:marRight w:val="0"/>
      <w:marTop w:val="0"/>
      <w:marBottom w:val="0"/>
      <w:divBdr>
        <w:top w:val="none" w:sz="0" w:space="0" w:color="auto"/>
        <w:left w:val="none" w:sz="0" w:space="0" w:color="auto"/>
        <w:bottom w:val="none" w:sz="0" w:space="0" w:color="auto"/>
        <w:right w:val="none" w:sz="0" w:space="0" w:color="auto"/>
      </w:divBdr>
    </w:div>
    <w:div w:id="1224559965">
      <w:bodyDiv w:val="1"/>
      <w:marLeft w:val="0"/>
      <w:marRight w:val="0"/>
      <w:marTop w:val="0"/>
      <w:marBottom w:val="0"/>
      <w:divBdr>
        <w:top w:val="none" w:sz="0" w:space="0" w:color="auto"/>
        <w:left w:val="none" w:sz="0" w:space="0" w:color="auto"/>
        <w:bottom w:val="none" w:sz="0" w:space="0" w:color="auto"/>
        <w:right w:val="none" w:sz="0" w:space="0" w:color="auto"/>
      </w:divBdr>
    </w:div>
    <w:div w:id="1228148229">
      <w:bodyDiv w:val="1"/>
      <w:marLeft w:val="0"/>
      <w:marRight w:val="0"/>
      <w:marTop w:val="0"/>
      <w:marBottom w:val="0"/>
      <w:divBdr>
        <w:top w:val="none" w:sz="0" w:space="0" w:color="auto"/>
        <w:left w:val="none" w:sz="0" w:space="0" w:color="auto"/>
        <w:bottom w:val="none" w:sz="0" w:space="0" w:color="auto"/>
        <w:right w:val="none" w:sz="0" w:space="0" w:color="auto"/>
      </w:divBdr>
    </w:div>
    <w:div w:id="1228800938">
      <w:bodyDiv w:val="1"/>
      <w:marLeft w:val="0"/>
      <w:marRight w:val="0"/>
      <w:marTop w:val="0"/>
      <w:marBottom w:val="0"/>
      <w:divBdr>
        <w:top w:val="none" w:sz="0" w:space="0" w:color="auto"/>
        <w:left w:val="none" w:sz="0" w:space="0" w:color="auto"/>
        <w:bottom w:val="none" w:sz="0" w:space="0" w:color="auto"/>
        <w:right w:val="none" w:sz="0" w:space="0" w:color="auto"/>
      </w:divBdr>
    </w:div>
    <w:div w:id="1236009314">
      <w:bodyDiv w:val="1"/>
      <w:marLeft w:val="0"/>
      <w:marRight w:val="0"/>
      <w:marTop w:val="0"/>
      <w:marBottom w:val="0"/>
      <w:divBdr>
        <w:top w:val="none" w:sz="0" w:space="0" w:color="auto"/>
        <w:left w:val="none" w:sz="0" w:space="0" w:color="auto"/>
        <w:bottom w:val="none" w:sz="0" w:space="0" w:color="auto"/>
        <w:right w:val="none" w:sz="0" w:space="0" w:color="auto"/>
      </w:divBdr>
    </w:div>
    <w:div w:id="1242367641">
      <w:bodyDiv w:val="1"/>
      <w:marLeft w:val="0"/>
      <w:marRight w:val="0"/>
      <w:marTop w:val="0"/>
      <w:marBottom w:val="0"/>
      <w:divBdr>
        <w:top w:val="none" w:sz="0" w:space="0" w:color="auto"/>
        <w:left w:val="none" w:sz="0" w:space="0" w:color="auto"/>
        <w:bottom w:val="none" w:sz="0" w:space="0" w:color="auto"/>
        <w:right w:val="none" w:sz="0" w:space="0" w:color="auto"/>
      </w:divBdr>
    </w:div>
    <w:div w:id="1249999750">
      <w:bodyDiv w:val="1"/>
      <w:marLeft w:val="0"/>
      <w:marRight w:val="0"/>
      <w:marTop w:val="0"/>
      <w:marBottom w:val="0"/>
      <w:divBdr>
        <w:top w:val="none" w:sz="0" w:space="0" w:color="auto"/>
        <w:left w:val="none" w:sz="0" w:space="0" w:color="auto"/>
        <w:bottom w:val="none" w:sz="0" w:space="0" w:color="auto"/>
        <w:right w:val="none" w:sz="0" w:space="0" w:color="auto"/>
      </w:divBdr>
    </w:div>
    <w:div w:id="1250430179">
      <w:bodyDiv w:val="1"/>
      <w:marLeft w:val="0"/>
      <w:marRight w:val="0"/>
      <w:marTop w:val="0"/>
      <w:marBottom w:val="0"/>
      <w:divBdr>
        <w:top w:val="none" w:sz="0" w:space="0" w:color="auto"/>
        <w:left w:val="none" w:sz="0" w:space="0" w:color="auto"/>
        <w:bottom w:val="none" w:sz="0" w:space="0" w:color="auto"/>
        <w:right w:val="none" w:sz="0" w:space="0" w:color="auto"/>
      </w:divBdr>
    </w:div>
    <w:div w:id="1253510068">
      <w:bodyDiv w:val="1"/>
      <w:marLeft w:val="0"/>
      <w:marRight w:val="0"/>
      <w:marTop w:val="0"/>
      <w:marBottom w:val="0"/>
      <w:divBdr>
        <w:top w:val="none" w:sz="0" w:space="0" w:color="auto"/>
        <w:left w:val="none" w:sz="0" w:space="0" w:color="auto"/>
        <w:bottom w:val="none" w:sz="0" w:space="0" w:color="auto"/>
        <w:right w:val="none" w:sz="0" w:space="0" w:color="auto"/>
      </w:divBdr>
    </w:div>
    <w:div w:id="1259489028">
      <w:bodyDiv w:val="1"/>
      <w:marLeft w:val="0"/>
      <w:marRight w:val="0"/>
      <w:marTop w:val="0"/>
      <w:marBottom w:val="0"/>
      <w:divBdr>
        <w:top w:val="none" w:sz="0" w:space="0" w:color="auto"/>
        <w:left w:val="none" w:sz="0" w:space="0" w:color="auto"/>
        <w:bottom w:val="none" w:sz="0" w:space="0" w:color="auto"/>
        <w:right w:val="none" w:sz="0" w:space="0" w:color="auto"/>
      </w:divBdr>
    </w:div>
    <w:div w:id="1260797051">
      <w:bodyDiv w:val="1"/>
      <w:marLeft w:val="0"/>
      <w:marRight w:val="0"/>
      <w:marTop w:val="0"/>
      <w:marBottom w:val="0"/>
      <w:divBdr>
        <w:top w:val="none" w:sz="0" w:space="0" w:color="auto"/>
        <w:left w:val="none" w:sz="0" w:space="0" w:color="auto"/>
        <w:bottom w:val="none" w:sz="0" w:space="0" w:color="auto"/>
        <w:right w:val="none" w:sz="0" w:space="0" w:color="auto"/>
      </w:divBdr>
    </w:div>
    <w:div w:id="1272590319">
      <w:bodyDiv w:val="1"/>
      <w:marLeft w:val="0"/>
      <w:marRight w:val="0"/>
      <w:marTop w:val="0"/>
      <w:marBottom w:val="0"/>
      <w:divBdr>
        <w:top w:val="none" w:sz="0" w:space="0" w:color="auto"/>
        <w:left w:val="none" w:sz="0" w:space="0" w:color="auto"/>
        <w:bottom w:val="none" w:sz="0" w:space="0" w:color="auto"/>
        <w:right w:val="none" w:sz="0" w:space="0" w:color="auto"/>
      </w:divBdr>
    </w:div>
    <w:div w:id="1275093372">
      <w:bodyDiv w:val="1"/>
      <w:marLeft w:val="0"/>
      <w:marRight w:val="0"/>
      <w:marTop w:val="0"/>
      <w:marBottom w:val="0"/>
      <w:divBdr>
        <w:top w:val="none" w:sz="0" w:space="0" w:color="auto"/>
        <w:left w:val="none" w:sz="0" w:space="0" w:color="auto"/>
        <w:bottom w:val="none" w:sz="0" w:space="0" w:color="auto"/>
        <w:right w:val="none" w:sz="0" w:space="0" w:color="auto"/>
      </w:divBdr>
    </w:div>
    <w:div w:id="1276595290">
      <w:bodyDiv w:val="1"/>
      <w:marLeft w:val="0"/>
      <w:marRight w:val="0"/>
      <w:marTop w:val="0"/>
      <w:marBottom w:val="0"/>
      <w:divBdr>
        <w:top w:val="none" w:sz="0" w:space="0" w:color="auto"/>
        <w:left w:val="none" w:sz="0" w:space="0" w:color="auto"/>
        <w:bottom w:val="none" w:sz="0" w:space="0" w:color="auto"/>
        <w:right w:val="none" w:sz="0" w:space="0" w:color="auto"/>
      </w:divBdr>
    </w:div>
    <w:div w:id="1282225778">
      <w:bodyDiv w:val="1"/>
      <w:marLeft w:val="0"/>
      <w:marRight w:val="0"/>
      <w:marTop w:val="0"/>
      <w:marBottom w:val="0"/>
      <w:divBdr>
        <w:top w:val="none" w:sz="0" w:space="0" w:color="auto"/>
        <w:left w:val="none" w:sz="0" w:space="0" w:color="auto"/>
        <w:bottom w:val="none" w:sz="0" w:space="0" w:color="auto"/>
        <w:right w:val="none" w:sz="0" w:space="0" w:color="auto"/>
      </w:divBdr>
    </w:div>
    <w:div w:id="1289895303">
      <w:bodyDiv w:val="1"/>
      <w:marLeft w:val="0"/>
      <w:marRight w:val="0"/>
      <w:marTop w:val="0"/>
      <w:marBottom w:val="0"/>
      <w:divBdr>
        <w:top w:val="none" w:sz="0" w:space="0" w:color="auto"/>
        <w:left w:val="none" w:sz="0" w:space="0" w:color="auto"/>
        <w:bottom w:val="none" w:sz="0" w:space="0" w:color="auto"/>
        <w:right w:val="none" w:sz="0" w:space="0" w:color="auto"/>
      </w:divBdr>
    </w:div>
    <w:div w:id="1291325946">
      <w:bodyDiv w:val="1"/>
      <w:marLeft w:val="0"/>
      <w:marRight w:val="0"/>
      <w:marTop w:val="0"/>
      <w:marBottom w:val="0"/>
      <w:divBdr>
        <w:top w:val="none" w:sz="0" w:space="0" w:color="auto"/>
        <w:left w:val="none" w:sz="0" w:space="0" w:color="auto"/>
        <w:bottom w:val="none" w:sz="0" w:space="0" w:color="auto"/>
        <w:right w:val="none" w:sz="0" w:space="0" w:color="auto"/>
      </w:divBdr>
    </w:div>
    <w:div w:id="1299143570">
      <w:bodyDiv w:val="1"/>
      <w:marLeft w:val="0"/>
      <w:marRight w:val="0"/>
      <w:marTop w:val="0"/>
      <w:marBottom w:val="0"/>
      <w:divBdr>
        <w:top w:val="none" w:sz="0" w:space="0" w:color="auto"/>
        <w:left w:val="none" w:sz="0" w:space="0" w:color="auto"/>
        <w:bottom w:val="none" w:sz="0" w:space="0" w:color="auto"/>
        <w:right w:val="none" w:sz="0" w:space="0" w:color="auto"/>
      </w:divBdr>
    </w:div>
    <w:div w:id="1299456302">
      <w:bodyDiv w:val="1"/>
      <w:marLeft w:val="0"/>
      <w:marRight w:val="0"/>
      <w:marTop w:val="0"/>
      <w:marBottom w:val="0"/>
      <w:divBdr>
        <w:top w:val="none" w:sz="0" w:space="0" w:color="auto"/>
        <w:left w:val="none" w:sz="0" w:space="0" w:color="auto"/>
        <w:bottom w:val="none" w:sz="0" w:space="0" w:color="auto"/>
        <w:right w:val="none" w:sz="0" w:space="0" w:color="auto"/>
      </w:divBdr>
    </w:div>
    <w:div w:id="1300189218">
      <w:bodyDiv w:val="1"/>
      <w:marLeft w:val="0"/>
      <w:marRight w:val="0"/>
      <w:marTop w:val="0"/>
      <w:marBottom w:val="0"/>
      <w:divBdr>
        <w:top w:val="none" w:sz="0" w:space="0" w:color="auto"/>
        <w:left w:val="none" w:sz="0" w:space="0" w:color="auto"/>
        <w:bottom w:val="none" w:sz="0" w:space="0" w:color="auto"/>
        <w:right w:val="none" w:sz="0" w:space="0" w:color="auto"/>
      </w:divBdr>
    </w:div>
    <w:div w:id="1300452445">
      <w:bodyDiv w:val="1"/>
      <w:marLeft w:val="0"/>
      <w:marRight w:val="0"/>
      <w:marTop w:val="0"/>
      <w:marBottom w:val="0"/>
      <w:divBdr>
        <w:top w:val="none" w:sz="0" w:space="0" w:color="auto"/>
        <w:left w:val="none" w:sz="0" w:space="0" w:color="auto"/>
        <w:bottom w:val="none" w:sz="0" w:space="0" w:color="auto"/>
        <w:right w:val="none" w:sz="0" w:space="0" w:color="auto"/>
      </w:divBdr>
    </w:div>
    <w:div w:id="1306273396">
      <w:bodyDiv w:val="1"/>
      <w:marLeft w:val="0"/>
      <w:marRight w:val="0"/>
      <w:marTop w:val="0"/>
      <w:marBottom w:val="0"/>
      <w:divBdr>
        <w:top w:val="none" w:sz="0" w:space="0" w:color="auto"/>
        <w:left w:val="none" w:sz="0" w:space="0" w:color="auto"/>
        <w:bottom w:val="none" w:sz="0" w:space="0" w:color="auto"/>
        <w:right w:val="none" w:sz="0" w:space="0" w:color="auto"/>
      </w:divBdr>
    </w:div>
    <w:div w:id="1319457096">
      <w:bodyDiv w:val="1"/>
      <w:marLeft w:val="0"/>
      <w:marRight w:val="0"/>
      <w:marTop w:val="0"/>
      <w:marBottom w:val="0"/>
      <w:divBdr>
        <w:top w:val="none" w:sz="0" w:space="0" w:color="auto"/>
        <w:left w:val="none" w:sz="0" w:space="0" w:color="auto"/>
        <w:bottom w:val="none" w:sz="0" w:space="0" w:color="auto"/>
        <w:right w:val="none" w:sz="0" w:space="0" w:color="auto"/>
      </w:divBdr>
    </w:div>
    <w:div w:id="1321812143">
      <w:bodyDiv w:val="1"/>
      <w:marLeft w:val="0"/>
      <w:marRight w:val="0"/>
      <w:marTop w:val="0"/>
      <w:marBottom w:val="0"/>
      <w:divBdr>
        <w:top w:val="none" w:sz="0" w:space="0" w:color="auto"/>
        <w:left w:val="none" w:sz="0" w:space="0" w:color="auto"/>
        <w:bottom w:val="none" w:sz="0" w:space="0" w:color="auto"/>
        <w:right w:val="none" w:sz="0" w:space="0" w:color="auto"/>
      </w:divBdr>
    </w:div>
    <w:div w:id="1329016602">
      <w:bodyDiv w:val="1"/>
      <w:marLeft w:val="0"/>
      <w:marRight w:val="0"/>
      <w:marTop w:val="0"/>
      <w:marBottom w:val="0"/>
      <w:divBdr>
        <w:top w:val="none" w:sz="0" w:space="0" w:color="auto"/>
        <w:left w:val="none" w:sz="0" w:space="0" w:color="auto"/>
        <w:bottom w:val="none" w:sz="0" w:space="0" w:color="auto"/>
        <w:right w:val="none" w:sz="0" w:space="0" w:color="auto"/>
      </w:divBdr>
    </w:div>
    <w:div w:id="1332834532">
      <w:bodyDiv w:val="1"/>
      <w:marLeft w:val="0"/>
      <w:marRight w:val="0"/>
      <w:marTop w:val="0"/>
      <w:marBottom w:val="0"/>
      <w:divBdr>
        <w:top w:val="none" w:sz="0" w:space="0" w:color="auto"/>
        <w:left w:val="none" w:sz="0" w:space="0" w:color="auto"/>
        <w:bottom w:val="none" w:sz="0" w:space="0" w:color="auto"/>
        <w:right w:val="none" w:sz="0" w:space="0" w:color="auto"/>
      </w:divBdr>
    </w:div>
    <w:div w:id="1337877838">
      <w:bodyDiv w:val="1"/>
      <w:marLeft w:val="0"/>
      <w:marRight w:val="0"/>
      <w:marTop w:val="0"/>
      <w:marBottom w:val="0"/>
      <w:divBdr>
        <w:top w:val="none" w:sz="0" w:space="0" w:color="auto"/>
        <w:left w:val="none" w:sz="0" w:space="0" w:color="auto"/>
        <w:bottom w:val="none" w:sz="0" w:space="0" w:color="auto"/>
        <w:right w:val="none" w:sz="0" w:space="0" w:color="auto"/>
      </w:divBdr>
    </w:div>
    <w:div w:id="1343431568">
      <w:bodyDiv w:val="1"/>
      <w:marLeft w:val="0"/>
      <w:marRight w:val="0"/>
      <w:marTop w:val="0"/>
      <w:marBottom w:val="0"/>
      <w:divBdr>
        <w:top w:val="none" w:sz="0" w:space="0" w:color="auto"/>
        <w:left w:val="none" w:sz="0" w:space="0" w:color="auto"/>
        <w:bottom w:val="none" w:sz="0" w:space="0" w:color="auto"/>
        <w:right w:val="none" w:sz="0" w:space="0" w:color="auto"/>
      </w:divBdr>
    </w:div>
    <w:div w:id="1344893624">
      <w:bodyDiv w:val="1"/>
      <w:marLeft w:val="0"/>
      <w:marRight w:val="0"/>
      <w:marTop w:val="0"/>
      <w:marBottom w:val="0"/>
      <w:divBdr>
        <w:top w:val="none" w:sz="0" w:space="0" w:color="auto"/>
        <w:left w:val="none" w:sz="0" w:space="0" w:color="auto"/>
        <w:bottom w:val="none" w:sz="0" w:space="0" w:color="auto"/>
        <w:right w:val="none" w:sz="0" w:space="0" w:color="auto"/>
      </w:divBdr>
    </w:div>
    <w:div w:id="1346439906">
      <w:bodyDiv w:val="1"/>
      <w:marLeft w:val="0"/>
      <w:marRight w:val="0"/>
      <w:marTop w:val="0"/>
      <w:marBottom w:val="0"/>
      <w:divBdr>
        <w:top w:val="none" w:sz="0" w:space="0" w:color="auto"/>
        <w:left w:val="none" w:sz="0" w:space="0" w:color="auto"/>
        <w:bottom w:val="none" w:sz="0" w:space="0" w:color="auto"/>
        <w:right w:val="none" w:sz="0" w:space="0" w:color="auto"/>
      </w:divBdr>
    </w:div>
    <w:div w:id="1355422030">
      <w:bodyDiv w:val="1"/>
      <w:marLeft w:val="0"/>
      <w:marRight w:val="0"/>
      <w:marTop w:val="0"/>
      <w:marBottom w:val="0"/>
      <w:divBdr>
        <w:top w:val="none" w:sz="0" w:space="0" w:color="auto"/>
        <w:left w:val="none" w:sz="0" w:space="0" w:color="auto"/>
        <w:bottom w:val="none" w:sz="0" w:space="0" w:color="auto"/>
        <w:right w:val="none" w:sz="0" w:space="0" w:color="auto"/>
      </w:divBdr>
    </w:div>
    <w:div w:id="1365211361">
      <w:bodyDiv w:val="1"/>
      <w:marLeft w:val="0"/>
      <w:marRight w:val="0"/>
      <w:marTop w:val="0"/>
      <w:marBottom w:val="0"/>
      <w:divBdr>
        <w:top w:val="none" w:sz="0" w:space="0" w:color="auto"/>
        <w:left w:val="none" w:sz="0" w:space="0" w:color="auto"/>
        <w:bottom w:val="none" w:sz="0" w:space="0" w:color="auto"/>
        <w:right w:val="none" w:sz="0" w:space="0" w:color="auto"/>
      </w:divBdr>
    </w:div>
    <w:div w:id="1365255274">
      <w:bodyDiv w:val="1"/>
      <w:marLeft w:val="0"/>
      <w:marRight w:val="0"/>
      <w:marTop w:val="0"/>
      <w:marBottom w:val="0"/>
      <w:divBdr>
        <w:top w:val="none" w:sz="0" w:space="0" w:color="auto"/>
        <w:left w:val="none" w:sz="0" w:space="0" w:color="auto"/>
        <w:bottom w:val="none" w:sz="0" w:space="0" w:color="auto"/>
        <w:right w:val="none" w:sz="0" w:space="0" w:color="auto"/>
      </w:divBdr>
    </w:div>
    <w:div w:id="1365329162">
      <w:bodyDiv w:val="1"/>
      <w:marLeft w:val="0"/>
      <w:marRight w:val="0"/>
      <w:marTop w:val="0"/>
      <w:marBottom w:val="0"/>
      <w:divBdr>
        <w:top w:val="none" w:sz="0" w:space="0" w:color="auto"/>
        <w:left w:val="none" w:sz="0" w:space="0" w:color="auto"/>
        <w:bottom w:val="none" w:sz="0" w:space="0" w:color="auto"/>
        <w:right w:val="none" w:sz="0" w:space="0" w:color="auto"/>
      </w:divBdr>
    </w:div>
    <w:div w:id="1368528310">
      <w:bodyDiv w:val="1"/>
      <w:marLeft w:val="0"/>
      <w:marRight w:val="0"/>
      <w:marTop w:val="0"/>
      <w:marBottom w:val="0"/>
      <w:divBdr>
        <w:top w:val="none" w:sz="0" w:space="0" w:color="auto"/>
        <w:left w:val="none" w:sz="0" w:space="0" w:color="auto"/>
        <w:bottom w:val="none" w:sz="0" w:space="0" w:color="auto"/>
        <w:right w:val="none" w:sz="0" w:space="0" w:color="auto"/>
      </w:divBdr>
    </w:div>
    <w:div w:id="1382364591">
      <w:bodyDiv w:val="1"/>
      <w:marLeft w:val="0"/>
      <w:marRight w:val="0"/>
      <w:marTop w:val="0"/>
      <w:marBottom w:val="0"/>
      <w:divBdr>
        <w:top w:val="none" w:sz="0" w:space="0" w:color="auto"/>
        <w:left w:val="none" w:sz="0" w:space="0" w:color="auto"/>
        <w:bottom w:val="none" w:sz="0" w:space="0" w:color="auto"/>
        <w:right w:val="none" w:sz="0" w:space="0" w:color="auto"/>
      </w:divBdr>
    </w:div>
    <w:div w:id="1388992972">
      <w:bodyDiv w:val="1"/>
      <w:marLeft w:val="0"/>
      <w:marRight w:val="0"/>
      <w:marTop w:val="0"/>
      <w:marBottom w:val="0"/>
      <w:divBdr>
        <w:top w:val="none" w:sz="0" w:space="0" w:color="auto"/>
        <w:left w:val="none" w:sz="0" w:space="0" w:color="auto"/>
        <w:bottom w:val="none" w:sz="0" w:space="0" w:color="auto"/>
        <w:right w:val="none" w:sz="0" w:space="0" w:color="auto"/>
      </w:divBdr>
    </w:div>
    <w:div w:id="1396859445">
      <w:bodyDiv w:val="1"/>
      <w:marLeft w:val="0"/>
      <w:marRight w:val="0"/>
      <w:marTop w:val="0"/>
      <w:marBottom w:val="0"/>
      <w:divBdr>
        <w:top w:val="none" w:sz="0" w:space="0" w:color="auto"/>
        <w:left w:val="none" w:sz="0" w:space="0" w:color="auto"/>
        <w:bottom w:val="none" w:sz="0" w:space="0" w:color="auto"/>
        <w:right w:val="none" w:sz="0" w:space="0" w:color="auto"/>
      </w:divBdr>
    </w:div>
    <w:div w:id="1402411951">
      <w:bodyDiv w:val="1"/>
      <w:marLeft w:val="0"/>
      <w:marRight w:val="0"/>
      <w:marTop w:val="0"/>
      <w:marBottom w:val="0"/>
      <w:divBdr>
        <w:top w:val="none" w:sz="0" w:space="0" w:color="auto"/>
        <w:left w:val="none" w:sz="0" w:space="0" w:color="auto"/>
        <w:bottom w:val="none" w:sz="0" w:space="0" w:color="auto"/>
        <w:right w:val="none" w:sz="0" w:space="0" w:color="auto"/>
      </w:divBdr>
    </w:div>
    <w:div w:id="1415472337">
      <w:bodyDiv w:val="1"/>
      <w:marLeft w:val="0"/>
      <w:marRight w:val="0"/>
      <w:marTop w:val="0"/>
      <w:marBottom w:val="0"/>
      <w:divBdr>
        <w:top w:val="none" w:sz="0" w:space="0" w:color="auto"/>
        <w:left w:val="none" w:sz="0" w:space="0" w:color="auto"/>
        <w:bottom w:val="none" w:sz="0" w:space="0" w:color="auto"/>
        <w:right w:val="none" w:sz="0" w:space="0" w:color="auto"/>
      </w:divBdr>
    </w:div>
    <w:div w:id="1417482014">
      <w:bodyDiv w:val="1"/>
      <w:marLeft w:val="0"/>
      <w:marRight w:val="0"/>
      <w:marTop w:val="0"/>
      <w:marBottom w:val="0"/>
      <w:divBdr>
        <w:top w:val="none" w:sz="0" w:space="0" w:color="auto"/>
        <w:left w:val="none" w:sz="0" w:space="0" w:color="auto"/>
        <w:bottom w:val="none" w:sz="0" w:space="0" w:color="auto"/>
        <w:right w:val="none" w:sz="0" w:space="0" w:color="auto"/>
      </w:divBdr>
    </w:div>
    <w:div w:id="1424454295">
      <w:bodyDiv w:val="1"/>
      <w:marLeft w:val="0"/>
      <w:marRight w:val="0"/>
      <w:marTop w:val="0"/>
      <w:marBottom w:val="0"/>
      <w:divBdr>
        <w:top w:val="none" w:sz="0" w:space="0" w:color="auto"/>
        <w:left w:val="none" w:sz="0" w:space="0" w:color="auto"/>
        <w:bottom w:val="none" w:sz="0" w:space="0" w:color="auto"/>
        <w:right w:val="none" w:sz="0" w:space="0" w:color="auto"/>
      </w:divBdr>
    </w:div>
    <w:div w:id="1424911766">
      <w:bodyDiv w:val="1"/>
      <w:marLeft w:val="0"/>
      <w:marRight w:val="0"/>
      <w:marTop w:val="0"/>
      <w:marBottom w:val="0"/>
      <w:divBdr>
        <w:top w:val="none" w:sz="0" w:space="0" w:color="auto"/>
        <w:left w:val="none" w:sz="0" w:space="0" w:color="auto"/>
        <w:bottom w:val="none" w:sz="0" w:space="0" w:color="auto"/>
        <w:right w:val="none" w:sz="0" w:space="0" w:color="auto"/>
      </w:divBdr>
    </w:div>
    <w:div w:id="1430852749">
      <w:bodyDiv w:val="1"/>
      <w:marLeft w:val="0"/>
      <w:marRight w:val="0"/>
      <w:marTop w:val="0"/>
      <w:marBottom w:val="0"/>
      <w:divBdr>
        <w:top w:val="none" w:sz="0" w:space="0" w:color="auto"/>
        <w:left w:val="none" w:sz="0" w:space="0" w:color="auto"/>
        <w:bottom w:val="none" w:sz="0" w:space="0" w:color="auto"/>
        <w:right w:val="none" w:sz="0" w:space="0" w:color="auto"/>
      </w:divBdr>
    </w:div>
    <w:div w:id="1435636772">
      <w:bodyDiv w:val="1"/>
      <w:marLeft w:val="0"/>
      <w:marRight w:val="0"/>
      <w:marTop w:val="0"/>
      <w:marBottom w:val="0"/>
      <w:divBdr>
        <w:top w:val="none" w:sz="0" w:space="0" w:color="auto"/>
        <w:left w:val="none" w:sz="0" w:space="0" w:color="auto"/>
        <w:bottom w:val="none" w:sz="0" w:space="0" w:color="auto"/>
        <w:right w:val="none" w:sz="0" w:space="0" w:color="auto"/>
      </w:divBdr>
    </w:div>
    <w:div w:id="1437169099">
      <w:bodyDiv w:val="1"/>
      <w:marLeft w:val="0"/>
      <w:marRight w:val="0"/>
      <w:marTop w:val="0"/>
      <w:marBottom w:val="0"/>
      <w:divBdr>
        <w:top w:val="none" w:sz="0" w:space="0" w:color="auto"/>
        <w:left w:val="none" w:sz="0" w:space="0" w:color="auto"/>
        <w:bottom w:val="none" w:sz="0" w:space="0" w:color="auto"/>
        <w:right w:val="none" w:sz="0" w:space="0" w:color="auto"/>
      </w:divBdr>
    </w:div>
    <w:div w:id="1438061106">
      <w:bodyDiv w:val="1"/>
      <w:marLeft w:val="0"/>
      <w:marRight w:val="0"/>
      <w:marTop w:val="0"/>
      <w:marBottom w:val="0"/>
      <w:divBdr>
        <w:top w:val="none" w:sz="0" w:space="0" w:color="auto"/>
        <w:left w:val="none" w:sz="0" w:space="0" w:color="auto"/>
        <w:bottom w:val="none" w:sz="0" w:space="0" w:color="auto"/>
        <w:right w:val="none" w:sz="0" w:space="0" w:color="auto"/>
      </w:divBdr>
    </w:div>
    <w:div w:id="1438870318">
      <w:bodyDiv w:val="1"/>
      <w:marLeft w:val="0"/>
      <w:marRight w:val="0"/>
      <w:marTop w:val="0"/>
      <w:marBottom w:val="0"/>
      <w:divBdr>
        <w:top w:val="none" w:sz="0" w:space="0" w:color="auto"/>
        <w:left w:val="none" w:sz="0" w:space="0" w:color="auto"/>
        <w:bottom w:val="none" w:sz="0" w:space="0" w:color="auto"/>
        <w:right w:val="none" w:sz="0" w:space="0" w:color="auto"/>
      </w:divBdr>
    </w:div>
    <w:div w:id="1445926193">
      <w:bodyDiv w:val="1"/>
      <w:marLeft w:val="0"/>
      <w:marRight w:val="0"/>
      <w:marTop w:val="0"/>
      <w:marBottom w:val="0"/>
      <w:divBdr>
        <w:top w:val="none" w:sz="0" w:space="0" w:color="auto"/>
        <w:left w:val="none" w:sz="0" w:space="0" w:color="auto"/>
        <w:bottom w:val="none" w:sz="0" w:space="0" w:color="auto"/>
        <w:right w:val="none" w:sz="0" w:space="0" w:color="auto"/>
      </w:divBdr>
    </w:div>
    <w:div w:id="1448430637">
      <w:bodyDiv w:val="1"/>
      <w:marLeft w:val="0"/>
      <w:marRight w:val="0"/>
      <w:marTop w:val="0"/>
      <w:marBottom w:val="0"/>
      <w:divBdr>
        <w:top w:val="none" w:sz="0" w:space="0" w:color="auto"/>
        <w:left w:val="none" w:sz="0" w:space="0" w:color="auto"/>
        <w:bottom w:val="none" w:sz="0" w:space="0" w:color="auto"/>
        <w:right w:val="none" w:sz="0" w:space="0" w:color="auto"/>
      </w:divBdr>
    </w:div>
    <w:div w:id="1450516942">
      <w:bodyDiv w:val="1"/>
      <w:marLeft w:val="0"/>
      <w:marRight w:val="0"/>
      <w:marTop w:val="0"/>
      <w:marBottom w:val="0"/>
      <w:divBdr>
        <w:top w:val="none" w:sz="0" w:space="0" w:color="auto"/>
        <w:left w:val="none" w:sz="0" w:space="0" w:color="auto"/>
        <w:bottom w:val="none" w:sz="0" w:space="0" w:color="auto"/>
        <w:right w:val="none" w:sz="0" w:space="0" w:color="auto"/>
      </w:divBdr>
    </w:div>
    <w:div w:id="1459421431">
      <w:bodyDiv w:val="1"/>
      <w:marLeft w:val="0"/>
      <w:marRight w:val="0"/>
      <w:marTop w:val="0"/>
      <w:marBottom w:val="0"/>
      <w:divBdr>
        <w:top w:val="none" w:sz="0" w:space="0" w:color="auto"/>
        <w:left w:val="none" w:sz="0" w:space="0" w:color="auto"/>
        <w:bottom w:val="none" w:sz="0" w:space="0" w:color="auto"/>
        <w:right w:val="none" w:sz="0" w:space="0" w:color="auto"/>
      </w:divBdr>
    </w:div>
    <w:div w:id="1462264841">
      <w:bodyDiv w:val="1"/>
      <w:marLeft w:val="0"/>
      <w:marRight w:val="0"/>
      <w:marTop w:val="0"/>
      <w:marBottom w:val="0"/>
      <w:divBdr>
        <w:top w:val="none" w:sz="0" w:space="0" w:color="auto"/>
        <w:left w:val="none" w:sz="0" w:space="0" w:color="auto"/>
        <w:bottom w:val="none" w:sz="0" w:space="0" w:color="auto"/>
        <w:right w:val="none" w:sz="0" w:space="0" w:color="auto"/>
      </w:divBdr>
    </w:div>
    <w:div w:id="1464233019">
      <w:bodyDiv w:val="1"/>
      <w:marLeft w:val="0"/>
      <w:marRight w:val="0"/>
      <w:marTop w:val="0"/>
      <w:marBottom w:val="0"/>
      <w:divBdr>
        <w:top w:val="none" w:sz="0" w:space="0" w:color="auto"/>
        <w:left w:val="none" w:sz="0" w:space="0" w:color="auto"/>
        <w:bottom w:val="none" w:sz="0" w:space="0" w:color="auto"/>
        <w:right w:val="none" w:sz="0" w:space="0" w:color="auto"/>
      </w:divBdr>
    </w:div>
    <w:div w:id="1464734035">
      <w:bodyDiv w:val="1"/>
      <w:marLeft w:val="0"/>
      <w:marRight w:val="0"/>
      <w:marTop w:val="0"/>
      <w:marBottom w:val="0"/>
      <w:divBdr>
        <w:top w:val="none" w:sz="0" w:space="0" w:color="auto"/>
        <w:left w:val="none" w:sz="0" w:space="0" w:color="auto"/>
        <w:bottom w:val="none" w:sz="0" w:space="0" w:color="auto"/>
        <w:right w:val="none" w:sz="0" w:space="0" w:color="auto"/>
      </w:divBdr>
    </w:div>
    <w:div w:id="1478104892">
      <w:bodyDiv w:val="1"/>
      <w:marLeft w:val="0"/>
      <w:marRight w:val="0"/>
      <w:marTop w:val="0"/>
      <w:marBottom w:val="0"/>
      <w:divBdr>
        <w:top w:val="none" w:sz="0" w:space="0" w:color="auto"/>
        <w:left w:val="none" w:sz="0" w:space="0" w:color="auto"/>
        <w:bottom w:val="none" w:sz="0" w:space="0" w:color="auto"/>
        <w:right w:val="none" w:sz="0" w:space="0" w:color="auto"/>
      </w:divBdr>
    </w:div>
    <w:div w:id="1479567990">
      <w:bodyDiv w:val="1"/>
      <w:marLeft w:val="0"/>
      <w:marRight w:val="0"/>
      <w:marTop w:val="0"/>
      <w:marBottom w:val="0"/>
      <w:divBdr>
        <w:top w:val="none" w:sz="0" w:space="0" w:color="auto"/>
        <w:left w:val="none" w:sz="0" w:space="0" w:color="auto"/>
        <w:bottom w:val="none" w:sz="0" w:space="0" w:color="auto"/>
        <w:right w:val="none" w:sz="0" w:space="0" w:color="auto"/>
      </w:divBdr>
    </w:div>
    <w:div w:id="1484739020">
      <w:bodyDiv w:val="1"/>
      <w:marLeft w:val="0"/>
      <w:marRight w:val="0"/>
      <w:marTop w:val="0"/>
      <w:marBottom w:val="0"/>
      <w:divBdr>
        <w:top w:val="none" w:sz="0" w:space="0" w:color="auto"/>
        <w:left w:val="none" w:sz="0" w:space="0" w:color="auto"/>
        <w:bottom w:val="none" w:sz="0" w:space="0" w:color="auto"/>
        <w:right w:val="none" w:sz="0" w:space="0" w:color="auto"/>
      </w:divBdr>
    </w:div>
    <w:div w:id="1485001808">
      <w:bodyDiv w:val="1"/>
      <w:marLeft w:val="0"/>
      <w:marRight w:val="0"/>
      <w:marTop w:val="0"/>
      <w:marBottom w:val="0"/>
      <w:divBdr>
        <w:top w:val="none" w:sz="0" w:space="0" w:color="auto"/>
        <w:left w:val="none" w:sz="0" w:space="0" w:color="auto"/>
        <w:bottom w:val="none" w:sz="0" w:space="0" w:color="auto"/>
        <w:right w:val="none" w:sz="0" w:space="0" w:color="auto"/>
      </w:divBdr>
    </w:div>
    <w:div w:id="1496534480">
      <w:bodyDiv w:val="1"/>
      <w:marLeft w:val="0"/>
      <w:marRight w:val="0"/>
      <w:marTop w:val="0"/>
      <w:marBottom w:val="0"/>
      <w:divBdr>
        <w:top w:val="none" w:sz="0" w:space="0" w:color="auto"/>
        <w:left w:val="none" w:sz="0" w:space="0" w:color="auto"/>
        <w:bottom w:val="none" w:sz="0" w:space="0" w:color="auto"/>
        <w:right w:val="none" w:sz="0" w:space="0" w:color="auto"/>
      </w:divBdr>
    </w:div>
    <w:div w:id="1500267377">
      <w:bodyDiv w:val="1"/>
      <w:marLeft w:val="0"/>
      <w:marRight w:val="0"/>
      <w:marTop w:val="0"/>
      <w:marBottom w:val="0"/>
      <w:divBdr>
        <w:top w:val="none" w:sz="0" w:space="0" w:color="auto"/>
        <w:left w:val="none" w:sz="0" w:space="0" w:color="auto"/>
        <w:bottom w:val="none" w:sz="0" w:space="0" w:color="auto"/>
        <w:right w:val="none" w:sz="0" w:space="0" w:color="auto"/>
      </w:divBdr>
    </w:div>
    <w:div w:id="1500850836">
      <w:bodyDiv w:val="1"/>
      <w:marLeft w:val="0"/>
      <w:marRight w:val="0"/>
      <w:marTop w:val="0"/>
      <w:marBottom w:val="0"/>
      <w:divBdr>
        <w:top w:val="none" w:sz="0" w:space="0" w:color="auto"/>
        <w:left w:val="none" w:sz="0" w:space="0" w:color="auto"/>
        <w:bottom w:val="none" w:sz="0" w:space="0" w:color="auto"/>
        <w:right w:val="none" w:sz="0" w:space="0" w:color="auto"/>
      </w:divBdr>
    </w:div>
    <w:div w:id="1504393807">
      <w:bodyDiv w:val="1"/>
      <w:marLeft w:val="0"/>
      <w:marRight w:val="0"/>
      <w:marTop w:val="0"/>
      <w:marBottom w:val="0"/>
      <w:divBdr>
        <w:top w:val="none" w:sz="0" w:space="0" w:color="auto"/>
        <w:left w:val="none" w:sz="0" w:space="0" w:color="auto"/>
        <w:bottom w:val="none" w:sz="0" w:space="0" w:color="auto"/>
        <w:right w:val="none" w:sz="0" w:space="0" w:color="auto"/>
      </w:divBdr>
    </w:div>
    <w:div w:id="1505586602">
      <w:bodyDiv w:val="1"/>
      <w:marLeft w:val="0"/>
      <w:marRight w:val="0"/>
      <w:marTop w:val="0"/>
      <w:marBottom w:val="0"/>
      <w:divBdr>
        <w:top w:val="none" w:sz="0" w:space="0" w:color="auto"/>
        <w:left w:val="none" w:sz="0" w:space="0" w:color="auto"/>
        <w:bottom w:val="none" w:sz="0" w:space="0" w:color="auto"/>
        <w:right w:val="none" w:sz="0" w:space="0" w:color="auto"/>
      </w:divBdr>
    </w:div>
    <w:div w:id="1505587274">
      <w:bodyDiv w:val="1"/>
      <w:marLeft w:val="0"/>
      <w:marRight w:val="0"/>
      <w:marTop w:val="0"/>
      <w:marBottom w:val="0"/>
      <w:divBdr>
        <w:top w:val="none" w:sz="0" w:space="0" w:color="auto"/>
        <w:left w:val="none" w:sz="0" w:space="0" w:color="auto"/>
        <w:bottom w:val="none" w:sz="0" w:space="0" w:color="auto"/>
        <w:right w:val="none" w:sz="0" w:space="0" w:color="auto"/>
      </w:divBdr>
    </w:div>
    <w:div w:id="1509325186">
      <w:bodyDiv w:val="1"/>
      <w:marLeft w:val="0"/>
      <w:marRight w:val="0"/>
      <w:marTop w:val="0"/>
      <w:marBottom w:val="0"/>
      <w:divBdr>
        <w:top w:val="none" w:sz="0" w:space="0" w:color="auto"/>
        <w:left w:val="none" w:sz="0" w:space="0" w:color="auto"/>
        <w:bottom w:val="none" w:sz="0" w:space="0" w:color="auto"/>
        <w:right w:val="none" w:sz="0" w:space="0" w:color="auto"/>
      </w:divBdr>
    </w:div>
    <w:div w:id="1513447877">
      <w:bodyDiv w:val="1"/>
      <w:marLeft w:val="0"/>
      <w:marRight w:val="0"/>
      <w:marTop w:val="0"/>
      <w:marBottom w:val="0"/>
      <w:divBdr>
        <w:top w:val="none" w:sz="0" w:space="0" w:color="auto"/>
        <w:left w:val="none" w:sz="0" w:space="0" w:color="auto"/>
        <w:bottom w:val="none" w:sz="0" w:space="0" w:color="auto"/>
        <w:right w:val="none" w:sz="0" w:space="0" w:color="auto"/>
      </w:divBdr>
    </w:div>
    <w:div w:id="1517429409">
      <w:bodyDiv w:val="1"/>
      <w:marLeft w:val="0"/>
      <w:marRight w:val="0"/>
      <w:marTop w:val="0"/>
      <w:marBottom w:val="0"/>
      <w:divBdr>
        <w:top w:val="none" w:sz="0" w:space="0" w:color="auto"/>
        <w:left w:val="none" w:sz="0" w:space="0" w:color="auto"/>
        <w:bottom w:val="none" w:sz="0" w:space="0" w:color="auto"/>
        <w:right w:val="none" w:sz="0" w:space="0" w:color="auto"/>
      </w:divBdr>
    </w:div>
    <w:div w:id="1522860263">
      <w:bodyDiv w:val="1"/>
      <w:marLeft w:val="0"/>
      <w:marRight w:val="0"/>
      <w:marTop w:val="0"/>
      <w:marBottom w:val="0"/>
      <w:divBdr>
        <w:top w:val="none" w:sz="0" w:space="0" w:color="auto"/>
        <w:left w:val="none" w:sz="0" w:space="0" w:color="auto"/>
        <w:bottom w:val="none" w:sz="0" w:space="0" w:color="auto"/>
        <w:right w:val="none" w:sz="0" w:space="0" w:color="auto"/>
      </w:divBdr>
    </w:div>
    <w:div w:id="1525822318">
      <w:bodyDiv w:val="1"/>
      <w:marLeft w:val="0"/>
      <w:marRight w:val="0"/>
      <w:marTop w:val="0"/>
      <w:marBottom w:val="0"/>
      <w:divBdr>
        <w:top w:val="none" w:sz="0" w:space="0" w:color="auto"/>
        <w:left w:val="none" w:sz="0" w:space="0" w:color="auto"/>
        <w:bottom w:val="none" w:sz="0" w:space="0" w:color="auto"/>
        <w:right w:val="none" w:sz="0" w:space="0" w:color="auto"/>
      </w:divBdr>
    </w:div>
    <w:div w:id="1536844780">
      <w:bodyDiv w:val="1"/>
      <w:marLeft w:val="0"/>
      <w:marRight w:val="0"/>
      <w:marTop w:val="0"/>
      <w:marBottom w:val="0"/>
      <w:divBdr>
        <w:top w:val="none" w:sz="0" w:space="0" w:color="auto"/>
        <w:left w:val="none" w:sz="0" w:space="0" w:color="auto"/>
        <w:bottom w:val="none" w:sz="0" w:space="0" w:color="auto"/>
        <w:right w:val="none" w:sz="0" w:space="0" w:color="auto"/>
      </w:divBdr>
    </w:div>
    <w:div w:id="1555702656">
      <w:bodyDiv w:val="1"/>
      <w:marLeft w:val="0"/>
      <w:marRight w:val="0"/>
      <w:marTop w:val="0"/>
      <w:marBottom w:val="0"/>
      <w:divBdr>
        <w:top w:val="none" w:sz="0" w:space="0" w:color="auto"/>
        <w:left w:val="none" w:sz="0" w:space="0" w:color="auto"/>
        <w:bottom w:val="none" w:sz="0" w:space="0" w:color="auto"/>
        <w:right w:val="none" w:sz="0" w:space="0" w:color="auto"/>
      </w:divBdr>
    </w:div>
    <w:div w:id="1558929446">
      <w:bodyDiv w:val="1"/>
      <w:marLeft w:val="0"/>
      <w:marRight w:val="0"/>
      <w:marTop w:val="0"/>
      <w:marBottom w:val="0"/>
      <w:divBdr>
        <w:top w:val="none" w:sz="0" w:space="0" w:color="auto"/>
        <w:left w:val="none" w:sz="0" w:space="0" w:color="auto"/>
        <w:bottom w:val="none" w:sz="0" w:space="0" w:color="auto"/>
        <w:right w:val="none" w:sz="0" w:space="0" w:color="auto"/>
      </w:divBdr>
    </w:div>
    <w:div w:id="1569615191">
      <w:bodyDiv w:val="1"/>
      <w:marLeft w:val="0"/>
      <w:marRight w:val="0"/>
      <w:marTop w:val="0"/>
      <w:marBottom w:val="0"/>
      <w:divBdr>
        <w:top w:val="none" w:sz="0" w:space="0" w:color="auto"/>
        <w:left w:val="none" w:sz="0" w:space="0" w:color="auto"/>
        <w:bottom w:val="none" w:sz="0" w:space="0" w:color="auto"/>
        <w:right w:val="none" w:sz="0" w:space="0" w:color="auto"/>
      </w:divBdr>
    </w:div>
    <w:div w:id="1570577369">
      <w:bodyDiv w:val="1"/>
      <w:marLeft w:val="0"/>
      <w:marRight w:val="0"/>
      <w:marTop w:val="0"/>
      <w:marBottom w:val="0"/>
      <w:divBdr>
        <w:top w:val="none" w:sz="0" w:space="0" w:color="auto"/>
        <w:left w:val="none" w:sz="0" w:space="0" w:color="auto"/>
        <w:bottom w:val="none" w:sz="0" w:space="0" w:color="auto"/>
        <w:right w:val="none" w:sz="0" w:space="0" w:color="auto"/>
      </w:divBdr>
    </w:div>
    <w:div w:id="1573662260">
      <w:bodyDiv w:val="1"/>
      <w:marLeft w:val="0"/>
      <w:marRight w:val="0"/>
      <w:marTop w:val="0"/>
      <w:marBottom w:val="0"/>
      <w:divBdr>
        <w:top w:val="none" w:sz="0" w:space="0" w:color="auto"/>
        <w:left w:val="none" w:sz="0" w:space="0" w:color="auto"/>
        <w:bottom w:val="none" w:sz="0" w:space="0" w:color="auto"/>
        <w:right w:val="none" w:sz="0" w:space="0" w:color="auto"/>
      </w:divBdr>
    </w:div>
    <w:div w:id="1578899907">
      <w:bodyDiv w:val="1"/>
      <w:marLeft w:val="0"/>
      <w:marRight w:val="0"/>
      <w:marTop w:val="0"/>
      <w:marBottom w:val="0"/>
      <w:divBdr>
        <w:top w:val="none" w:sz="0" w:space="0" w:color="auto"/>
        <w:left w:val="none" w:sz="0" w:space="0" w:color="auto"/>
        <w:bottom w:val="none" w:sz="0" w:space="0" w:color="auto"/>
        <w:right w:val="none" w:sz="0" w:space="0" w:color="auto"/>
      </w:divBdr>
    </w:div>
    <w:div w:id="1583635467">
      <w:bodyDiv w:val="1"/>
      <w:marLeft w:val="0"/>
      <w:marRight w:val="0"/>
      <w:marTop w:val="0"/>
      <w:marBottom w:val="0"/>
      <w:divBdr>
        <w:top w:val="none" w:sz="0" w:space="0" w:color="auto"/>
        <w:left w:val="none" w:sz="0" w:space="0" w:color="auto"/>
        <w:bottom w:val="none" w:sz="0" w:space="0" w:color="auto"/>
        <w:right w:val="none" w:sz="0" w:space="0" w:color="auto"/>
      </w:divBdr>
    </w:div>
    <w:div w:id="1586843625">
      <w:bodyDiv w:val="1"/>
      <w:marLeft w:val="0"/>
      <w:marRight w:val="0"/>
      <w:marTop w:val="0"/>
      <w:marBottom w:val="0"/>
      <w:divBdr>
        <w:top w:val="none" w:sz="0" w:space="0" w:color="auto"/>
        <w:left w:val="none" w:sz="0" w:space="0" w:color="auto"/>
        <w:bottom w:val="none" w:sz="0" w:space="0" w:color="auto"/>
        <w:right w:val="none" w:sz="0" w:space="0" w:color="auto"/>
      </w:divBdr>
    </w:div>
    <w:div w:id="1596589830">
      <w:bodyDiv w:val="1"/>
      <w:marLeft w:val="0"/>
      <w:marRight w:val="0"/>
      <w:marTop w:val="0"/>
      <w:marBottom w:val="0"/>
      <w:divBdr>
        <w:top w:val="none" w:sz="0" w:space="0" w:color="auto"/>
        <w:left w:val="none" w:sz="0" w:space="0" w:color="auto"/>
        <w:bottom w:val="none" w:sz="0" w:space="0" w:color="auto"/>
        <w:right w:val="none" w:sz="0" w:space="0" w:color="auto"/>
      </w:divBdr>
    </w:div>
    <w:div w:id="1601639319">
      <w:bodyDiv w:val="1"/>
      <w:marLeft w:val="0"/>
      <w:marRight w:val="0"/>
      <w:marTop w:val="0"/>
      <w:marBottom w:val="0"/>
      <w:divBdr>
        <w:top w:val="none" w:sz="0" w:space="0" w:color="auto"/>
        <w:left w:val="none" w:sz="0" w:space="0" w:color="auto"/>
        <w:bottom w:val="none" w:sz="0" w:space="0" w:color="auto"/>
        <w:right w:val="none" w:sz="0" w:space="0" w:color="auto"/>
      </w:divBdr>
    </w:div>
    <w:div w:id="1609653993">
      <w:bodyDiv w:val="1"/>
      <w:marLeft w:val="0"/>
      <w:marRight w:val="0"/>
      <w:marTop w:val="0"/>
      <w:marBottom w:val="0"/>
      <w:divBdr>
        <w:top w:val="none" w:sz="0" w:space="0" w:color="auto"/>
        <w:left w:val="none" w:sz="0" w:space="0" w:color="auto"/>
        <w:bottom w:val="none" w:sz="0" w:space="0" w:color="auto"/>
        <w:right w:val="none" w:sz="0" w:space="0" w:color="auto"/>
      </w:divBdr>
    </w:div>
    <w:div w:id="1624000721">
      <w:bodyDiv w:val="1"/>
      <w:marLeft w:val="0"/>
      <w:marRight w:val="0"/>
      <w:marTop w:val="0"/>
      <w:marBottom w:val="0"/>
      <w:divBdr>
        <w:top w:val="none" w:sz="0" w:space="0" w:color="auto"/>
        <w:left w:val="none" w:sz="0" w:space="0" w:color="auto"/>
        <w:bottom w:val="none" w:sz="0" w:space="0" w:color="auto"/>
        <w:right w:val="none" w:sz="0" w:space="0" w:color="auto"/>
      </w:divBdr>
    </w:div>
    <w:div w:id="1628779814">
      <w:bodyDiv w:val="1"/>
      <w:marLeft w:val="0"/>
      <w:marRight w:val="0"/>
      <w:marTop w:val="0"/>
      <w:marBottom w:val="0"/>
      <w:divBdr>
        <w:top w:val="none" w:sz="0" w:space="0" w:color="auto"/>
        <w:left w:val="none" w:sz="0" w:space="0" w:color="auto"/>
        <w:bottom w:val="none" w:sz="0" w:space="0" w:color="auto"/>
        <w:right w:val="none" w:sz="0" w:space="0" w:color="auto"/>
      </w:divBdr>
    </w:div>
    <w:div w:id="1629315279">
      <w:bodyDiv w:val="1"/>
      <w:marLeft w:val="0"/>
      <w:marRight w:val="0"/>
      <w:marTop w:val="0"/>
      <w:marBottom w:val="0"/>
      <w:divBdr>
        <w:top w:val="none" w:sz="0" w:space="0" w:color="auto"/>
        <w:left w:val="none" w:sz="0" w:space="0" w:color="auto"/>
        <w:bottom w:val="none" w:sz="0" w:space="0" w:color="auto"/>
        <w:right w:val="none" w:sz="0" w:space="0" w:color="auto"/>
      </w:divBdr>
    </w:div>
    <w:div w:id="1631664079">
      <w:bodyDiv w:val="1"/>
      <w:marLeft w:val="0"/>
      <w:marRight w:val="0"/>
      <w:marTop w:val="0"/>
      <w:marBottom w:val="0"/>
      <w:divBdr>
        <w:top w:val="none" w:sz="0" w:space="0" w:color="auto"/>
        <w:left w:val="none" w:sz="0" w:space="0" w:color="auto"/>
        <w:bottom w:val="none" w:sz="0" w:space="0" w:color="auto"/>
        <w:right w:val="none" w:sz="0" w:space="0" w:color="auto"/>
      </w:divBdr>
    </w:div>
    <w:div w:id="1633057546">
      <w:bodyDiv w:val="1"/>
      <w:marLeft w:val="0"/>
      <w:marRight w:val="0"/>
      <w:marTop w:val="0"/>
      <w:marBottom w:val="0"/>
      <w:divBdr>
        <w:top w:val="none" w:sz="0" w:space="0" w:color="auto"/>
        <w:left w:val="none" w:sz="0" w:space="0" w:color="auto"/>
        <w:bottom w:val="none" w:sz="0" w:space="0" w:color="auto"/>
        <w:right w:val="none" w:sz="0" w:space="0" w:color="auto"/>
      </w:divBdr>
    </w:div>
    <w:div w:id="1635599256">
      <w:bodyDiv w:val="1"/>
      <w:marLeft w:val="0"/>
      <w:marRight w:val="0"/>
      <w:marTop w:val="0"/>
      <w:marBottom w:val="0"/>
      <w:divBdr>
        <w:top w:val="none" w:sz="0" w:space="0" w:color="auto"/>
        <w:left w:val="none" w:sz="0" w:space="0" w:color="auto"/>
        <w:bottom w:val="none" w:sz="0" w:space="0" w:color="auto"/>
        <w:right w:val="none" w:sz="0" w:space="0" w:color="auto"/>
      </w:divBdr>
    </w:div>
    <w:div w:id="1641232166">
      <w:bodyDiv w:val="1"/>
      <w:marLeft w:val="0"/>
      <w:marRight w:val="0"/>
      <w:marTop w:val="0"/>
      <w:marBottom w:val="0"/>
      <w:divBdr>
        <w:top w:val="none" w:sz="0" w:space="0" w:color="auto"/>
        <w:left w:val="none" w:sz="0" w:space="0" w:color="auto"/>
        <w:bottom w:val="none" w:sz="0" w:space="0" w:color="auto"/>
        <w:right w:val="none" w:sz="0" w:space="0" w:color="auto"/>
      </w:divBdr>
    </w:div>
    <w:div w:id="1643850124">
      <w:bodyDiv w:val="1"/>
      <w:marLeft w:val="0"/>
      <w:marRight w:val="0"/>
      <w:marTop w:val="0"/>
      <w:marBottom w:val="0"/>
      <w:divBdr>
        <w:top w:val="none" w:sz="0" w:space="0" w:color="auto"/>
        <w:left w:val="none" w:sz="0" w:space="0" w:color="auto"/>
        <w:bottom w:val="none" w:sz="0" w:space="0" w:color="auto"/>
        <w:right w:val="none" w:sz="0" w:space="0" w:color="auto"/>
      </w:divBdr>
    </w:div>
    <w:div w:id="1648632053">
      <w:bodyDiv w:val="1"/>
      <w:marLeft w:val="0"/>
      <w:marRight w:val="0"/>
      <w:marTop w:val="0"/>
      <w:marBottom w:val="0"/>
      <w:divBdr>
        <w:top w:val="none" w:sz="0" w:space="0" w:color="auto"/>
        <w:left w:val="none" w:sz="0" w:space="0" w:color="auto"/>
        <w:bottom w:val="none" w:sz="0" w:space="0" w:color="auto"/>
        <w:right w:val="none" w:sz="0" w:space="0" w:color="auto"/>
      </w:divBdr>
    </w:div>
    <w:div w:id="1656832733">
      <w:bodyDiv w:val="1"/>
      <w:marLeft w:val="0"/>
      <w:marRight w:val="0"/>
      <w:marTop w:val="0"/>
      <w:marBottom w:val="0"/>
      <w:divBdr>
        <w:top w:val="none" w:sz="0" w:space="0" w:color="auto"/>
        <w:left w:val="none" w:sz="0" w:space="0" w:color="auto"/>
        <w:bottom w:val="none" w:sz="0" w:space="0" w:color="auto"/>
        <w:right w:val="none" w:sz="0" w:space="0" w:color="auto"/>
      </w:divBdr>
    </w:div>
    <w:div w:id="1660308558">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661958821">
      <w:bodyDiv w:val="1"/>
      <w:marLeft w:val="0"/>
      <w:marRight w:val="0"/>
      <w:marTop w:val="0"/>
      <w:marBottom w:val="0"/>
      <w:divBdr>
        <w:top w:val="none" w:sz="0" w:space="0" w:color="auto"/>
        <w:left w:val="none" w:sz="0" w:space="0" w:color="auto"/>
        <w:bottom w:val="none" w:sz="0" w:space="0" w:color="auto"/>
        <w:right w:val="none" w:sz="0" w:space="0" w:color="auto"/>
      </w:divBdr>
    </w:div>
    <w:div w:id="1662808271">
      <w:bodyDiv w:val="1"/>
      <w:marLeft w:val="0"/>
      <w:marRight w:val="0"/>
      <w:marTop w:val="0"/>
      <w:marBottom w:val="0"/>
      <w:divBdr>
        <w:top w:val="none" w:sz="0" w:space="0" w:color="auto"/>
        <w:left w:val="none" w:sz="0" w:space="0" w:color="auto"/>
        <w:bottom w:val="none" w:sz="0" w:space="0" w:color="auto"/>
        <w:right w:val="none" w:sz="0" w:space="0" w:color="auto"/>
      </w:divBdr>
    </w:div>
    <w:div w:id="1664699565">
      <w:bodyDiv w:val="1"/>
      <w:marLeft w:val="0"/>
      <w:marRight w:val="0"/>
      <w:marTop w:val="0"/>
      <w:marBottom w:val="0"/>
      <w:divBdr>
        <w:top w:val="none" w:sz="0" w:space="0" w:color="auto"/>
        <w:left w:val="none" w:sz="0" w:space="0" w:color="auto"/>
        <w:bottom w:val="none" w:sz="0" w:space="0" w:color="auto"/>
        <w:right w:val="none" w:sz="0" w:space="0" w:color="auto"/>
      </w:divBdr>
    </w:div>
    <w:div w:id="1671712302">
      <w:bodyDiv w:val="1"/>
      <w:marLeft w:val="0"/>
      <w:marRight w:val="0"/>
      <w:marTop w:val="0"/>
      <w:marBottom w:val="0"/>
      <w:divBdr>
        <w:top w:val="none" w:sz="0" w:space="0" w:color="auto"/>
        <w:left w:val="none" w:sz="0" w:space="0" w:color="auto"/>
        <w:bottom w:val="none" w:sz="0" w:space="0" w:color="auto"/>
        <w:right w:val="none" w:sz="0" w:space="0" w:color="auto"/>
      </w:divBdr>
    </w:div>
    <w:div w:id="1673409955">
      <w:bodyDiv w:val="1"/>
      <w:marLeft w:val="0"/>
      <w:marRight w:val="0"/>
      <w:marTop w:val="0"/>
      <w:marBottom w:val="0"/>
      <w:divBdr>
        <w:top w:val="none" w:sz="0" w:space="0" w:color="auto"/>
        <w:left w:val="none" w:sz="0" w:space="0" w:color="auto"/>
        <w:bottom w:val="none" w:sz="0" w:space="0" w:color="auto"/>
        <w:right w:val="none" w:sz="0" w:space="0" w:color="auto"/>
      </w:divBdr>
    </w:div>
    <w:div w:id="1677463284">
      <w:bodyDiv w:val="1"/>
      <w:marLeft w:val="0"/>
      <w:marRight w:val="0"/>
      <w:marTop w:val="0"/>
      <w:marBottom w:val="0"/>
      <w:divBdr>
        <w:top w:val="none" w:sz="0" w:space="0" w:color="auto"/>
        <w:left w:val="none" w:sz="0" w:space="0" w:color="auto"/>
        <w:bottom w:val="none" w:sz="0" w:space="0" w:color="auto"/>
        <w:right w:val="none" w:sz="0" w:space="0" w:color="auto"/>
      </w:divBdr>
    </w:div>
    <w:div w:id="1679380784">
      <w:bodyDiv w:val="1"/>
      <w:marLeft w:val="0"/>
      <w:marRight w:val="0"/>
      <w:marTop w:val="0"/>
      <w:marBottom w:val="0"/>
      <w:divBdr>
        <w:top w:val="none" w:sz="0" w:space="0" w:color="auto"/>
        <w:left w:val="none" w:sz="0" w:space="0" w:color="auto"/>
        <w:bottom w:val="none" w:sz="0" w:space="0" w:color="auto"/>
        <w:right w:val="none" w:sz="0" w:space="0" w:color="auto"/>
      </w:divBdr>
    </w:div>
    <w:div w:id="1682464966">
      <w:bodyDiv w:val="1"/>
      <w:marLeft w:val="0"/>
      <w:marRight w:val="0"/>
      <w:marTop w:val="0"/>
      <w:marBottom w:val="0"/>
      <w:divBdr>
        <w:top w:val="none" w:sz="0" w:space="0" w:color="auto"/>
        <w:left w:val="none" w:sz="0" w:space="0" w:color="auto"/>
        <w:bottom w:val="none" w:sz="0" w:space="0" w:color="auto"/>
        <w:right w:val="none" w:sz="0" w:space="0" w:color="auto"/>
      </w:divBdr>
    </w:div>
    <w:div w:id="1690059322">
      <w:bodyDiv w:val="1"/>
      <w:marLeft w:val="0"/>
      <w:marRight w:val="0"/>
      <w:marTop w:val="0"/>
      <w:marBottom w:val="0"/>
      <w:divBdr>
        <w:top w:val="none" w:sz="0" w:space="0" w:color="auto"/>
        <w:left w:val="none" w:sz="0" w:space="0" w:color="auto"/>
        <w:bottom w:val="none" w:sz="0" w:space="0" w:color="auto"/>
        <w:right w:val="none" w:sz="0" w:space="0" w:color="auto"/>
      </w:divBdr>
    </w:div>
    <w:div w:id="1691299659">
      <w:bodyDiv w:val="1"/>
      <w:marLeft w:val="0"/>
      <w:marRight w:val="0"/>
      <w:marTop w:val="0"/>
      <w:marBottom w:val="0"/>
      <w:divBdr>
        <w:top w:val="none" w:sz="0" w:space="0" w:color="auto"/>
        <w:left w:val="none" w:sz="0" w:space="0" w:color="auto"/>
        <w:bottom w:val="none" w:sz="0" w:space="0" w:color="auto"/>
        <w:right w:val="none" w:sz="0" w:space="0" w:color="auto"/>
      </w:divBdr>
    </w:div>
    <w:div w:id="1695382773">
      <w:bodyDiv w:val="1"/>
      <w:marLeft w:val="0"/>
      <w:marRight w:val="0"/>
      <w:marTop w:val="0"/>
      <w:marBottom w:val="0"/>
      <w:divBdr>
        <w:top w:val="none" w:sz="0" w:space="0" w:color="auto"/>
        <w:left w:val="none" w:sz="0" w:space="0" w:color="auto"/>
        <w:bottom w:val="none" w:sz="0" w:space="0" w:color="auto"/>
        <w:right w:val="none" w:sz="0" w:space="0" w:color="auto"/>
      </w:divBdr>
    </w:div>
    <w:div w:id="1698457929">
      <w:bodyDiv w:val="1"/>
      <w:marLeft w:val="0"/>
      <w:marRight w:val="0"/>
      <w:marTop w:val="0"/>
      <w:marBottom w:val="0"/>
      <w:divBdr>
        <w:top w:val="none" w:sz="0" w:space="0" w:color="auto"/>
        <w:left w:val="none" w:sz="0" w:space="0" w:color="auto"/>
        <w:bottom w:val="none" w:sz="0" w:space="0" w:color="auto"/>
        <w:right w:val="none" w:sz="0" w:space="0" w:color="auto"/>
      </w:divBdr>
    </w:div>
    <w:div w:id="1699623668">
      <w:bodyDiv w:val="1"/>
      <w:marLeft w:val="0"/>
      <w:marRight w:val="0"/>
      <w:marTop w:val="0"/>
      <w:marBottom w:val="0"/>
      <w:divBdr>
        <w:top w:val="none" w:sz="0" w:space="0" w:color="auto"/>
        <w:left w:val="none" w:sz="0" w:space="0" w:color="auto"/>
        <w:bottom w:val="none" w:sz="0" w:space="0" w:color="auto"/>
        <w:right w:val="none" w:sz="0" w:space="0" w:color="auto"/>
      </w:divBdr>
    </w:div>
    <w:div w:id="1700815396">
      <w:bodyDiv w:val="1"/>
      <w:marLeft w:val="0"/>
      <w:marRight w:val="0"/>
      <w:marTop w:val="0"/>
      <w:marBottom w:val="0"/>
      <w:divBdr>
        <w:top w:val="none" w:sz="0" w:space="0" w:color="auto"/>
        <w:left w:val="none" w:sz="0" w:space="0" w:color="auto"/>
        <w:bottom w:val="none" w:sz="0" w:space="0" w:color="auto"/>
        <w:right w:val="none" w:sz="0" w:space="0" w:color="auto"/>
      </w:divBdr>
    </w:div>
    <w:div w:id="1705910689">
      <w:bodyDiv w:val="1"/>
      <w:marLeft w:val="0"/>
      <w:marRight w:val="0"/>
      <w:marTop w:val="0"/>
      <w:marBottom w:val="0"/>
      <w:divBdr>
        <w:top w:val="none" w:sz="0" w:space="0" w:color="auto"/>
        <w:left w:val="none" w:sz="0" w:space="0" w:color="auto"/>
        <w:bottom w:val="none" w:sz="0" w:space="0" w:color="auto"/>
        <w:right w:val="none" w:sz="0" w:space="0" w:color="auto"/>
      </w:divBdr>
    </w:div>
    <w:div w:id="1711103580">
      <w:bodyDiv w:val="1"/>
      <w:marLeft w:val="0"/>
      <w:marRight w:val="0"/>
      <w:marTop w:val="0"/>
      <w:marBottom w:val="0"/>
      <w:divBdr>
        <w:top w:val="none" w:sz="0" w:space="0" w:color="auto"/>
        <w:left w:val="none" w:sz="0" w:space="0" w:color="auto"/>
        <w:bottom w:val="none" w:sz="0" w:space="0" w:color="auto"/>
        <w:right w:val="none" w:sz="0" w:space="0" w:color="auto"/>
      </w:divBdr>
    </w:div>
    <w:div w:id="1713379855">
      <w:bodyDiv w:val="1"/>
      <w:marLeft w:val="0"/>
      <w:marRight w:val="0"/>
      <w:marTop w:val="0"/>
      <w:marBottom w:val="0"/>
      <w:divBdr>
        <w:top w:val="none" w:sz="0" w:space="0" w:color="auto"/>
        <w:left w:val="none" w:sz="0" w:space="0" w:color="auto"/>
        <w:bottom w:val="none" w:sz="0" w:space="0" w:color="auto"/>
        <w:right w:val="none" w:sz="0" w:space="0" w:color="auto"/>
      </w:divBdr>
    </w:div>
    <w:div w:id="1718967934">
      <w:bodyDiv w:val="1"/>
      <w:marLeft w:val="0"/>
      <w:marRight w:val="0"/>
      <w:marTop w:val="0"/>
      <w:marBottom w:val="0"/>
      <w:divBdr>
        <w:top w:val="none" w:sz="0" w:space="0" w:color="auto"/>
        <w:left w:val="none" w:sz="0" w:space="0" w:color="auto"/>
        <w:bottom w:val="none" w:sz="0" w:space="0" w:color="auto"/>
        <w:right w:val="none" w:sz="0" w:space="0" w:color="auto"/>
      </w:divBdr>
    </w:div>
    <w:div w:id="1725256015">
      <w:bodyDiv w:val="1"/>
      <w:marLeft w:val="0"/>
      <w:marRight w:val="0"/>
      <w:marTop w:val="0"/>
      <w:marBottom w:val="0"/>
      <w:divBdr>
        <w:top w:val="none" w:sz="0" w:space="0" w:color="auto"/>
        <w:left w:val="none" w:sz="0" w:space="0" w:color="auto"/>
        <w:bottom w:val="none" w:sz="0" w:space="0" w:color="auto"/>
        <w:right w:val="none" w:sz="0" w:space="0" w:color="auto"/>
      </w:divBdr>
    </w:div>
    <w:div w:id="1732458170">
      <w:bodyDiv w:val="1"/>
      <w:marLeft w:val="0"/>
      <w:marRight w:val="0"/>
      <w:marTop w:val="0"/>
      <w:marBottom w:val="0"/>
      <w:divBdr>
        <w:top w:val="none" w:sz="0" w:space="0" w:color="auto"/>
        <w:left w:val="none" w:sz="0" w:space="0" w:color="auto"/>
        <w:bottom w:val="none" w:sz="0" w:space="0" w:color="auto"/>
        <w:right w:val="none" w:sz="0" w:space="0" w:color="auto"/>
      </w:divBdr>
    </w:div>
    <w:div w:id="1739550267">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
    <w:div w:id="1742874145">
      <w:bodyDiv w:val="1"/>
      <w:marLeft w:val="0"/>
      <w:marRight w:val="0"/>
      <w:marTop w:val="0"/>
      <w:marBottom w:val="0"/>
      <w:divBdr>
        <w:top w:val="none" w:sz="0" w:space="0" w:color="auto"/>
        <w:left w:val="none" w:sz="0" w:space="0" w:color="auto"/>
        <w:bottom w:val="none" w:sz="0" w:space="0" w:color="auto"/>
        <w:right w:val="none" w:sz="0" w:space="0" w:color="auto"/>
      </w:divBdr>
    </w:div>
    <w:div w:id="1744639151">
      <w:bodyDiv w:val="1"/>
      <w:marLeft w:val="0"/>
      <w:marRight w:val="0"/>
      <w:marTop w:val="0"/>
      <w:marBottom w:val="0"/>
      <w:divBdr>
        <w:top w:val="none" w:sz="0" w:space="0" w:color="auto"/>
        <w:left w:val="none" w:sz="0" w:space="0" w:color="auto"/>
        <w:bottom w:val="none" w:sz="0" w:space="0" w:color="auto"/>
        <w:right w:val="none" w:sz="0" w:space="0" w:color="auto"/>
      </w:divBdr>
    </w:div>
    <w:div w:id="1749383454">
      <w:bodyDiv w:val="1"/>
      <w:marLeft w:val="0"/>
      <w:marRight w:val="0"/>
      <w:marTop w:val="0"/>
      <w:marBottom w:val="0"/>
      <w:divBdr>
        <w:top w:val="none" w:sz="0" w:space="0" w:color="auto"/>
        <w:left w:val="none" w:sz="0" w:space="0" w:color="auto"/>
        <w:bottom w:val="none" w:sz="0" w:space="0" w:color="auto"/>
        <w:right w:val="none" w:sz="0" w:space="0" w:color="auto"/>
      </w:divBdr>
    </w:div>
    <w:div w:id="1753623211">
      <w:bodyDiv w:val="1"/>
      <w:marLeft w:val="0"/>
      <w:marRight w:val="0"/>
      <w:marTop w:val="0"/>
      <w:marBottom w:val="0"/>
      <w:divBdr>
        <w:top w:val="none" w:sz="0" w:space="0" w:color="auto"/>
        <w:left w:val="none" w:sz="0" w:space="0" w:color="auto"/>
        <w:bottom w:val="none" w:sz="0" w:space="0" w:color="auto"/>
        <w:right w:val="none" w:sz="0" w:space="0" w:color="auto"/>
      </w:divBdr>
    </w:div>
    <w:div w:id="1754234853">
      <w:bodyDiv w:val="1"/>
      <w:marLeft w:val="0"/>
      <w:marRight w:val="0"/>
      <w:marTop w:val="0"/>
      <w:marBottom w:val="0"/>
      <w:divBdr>
        <w:top w:val="none" w:sz="0" w:space="0" w:color="auto"/>
        <w:left w:val="none" w:sz="0" w:space="0" w:color="auto"/>
        <w:bottom w:val="none" w:sz="0" w:space="0" w:color="auto"/>
        <w:right w:val="none" w:sz="0" w:space="0" w:color="auto"/>
      </w:divBdr>
    </w:div>
    <w:div w:id="1755586993">
      <w:bodyDiv w:val="1"/>
      <w:marLeft w:val="0"/>
      <w:marRight w:val="0"/>
      <w:marTop w:val="0"/>
      <w:marBottom w:val="0"/>
      <w:divBdr>
        <w:top w:val="none" w:sz="0" w:space="0" w:color="auto"/>
        <w:left w:val="none" w:sz="0" w:space="0" w:color="auto"/>
        <w:bottom w:val="none" w:sz="0" w:space="0" w:color="auto"/>
        <w:right w:val="none" w:sz="0" w:space="0" w:color="auto"/>
      </w:divBdr>
    </w:div>
    <w:div w:id="1758595798">
      <w:bodyDiv w:val="1"/>
      <w:marLeft w:val="0"/>
      <w:marRight w:val="0"/>
      <w:marTop w:val="0"/>
      <w:marBottom w:val="0"/>
      <w:divBdr>
        <w:top w:val="none" w:sz="0" w:space="0" w:color="auto"/>
        <w:left w:val="none" w:sz="0" w:space="0" w:color="auto"/>
        <w:bottom w:val="none" w:sz="0" w:space="0" w:color="auto"/>
        <w:right w:val="none" w:sz="0" w:space="0" w:color="auto"/>
      </w:divBdr>
    </w:div>
    <w:div w:id="1763527045">
      <w:bodyDiv w:val="1"/>
      <w:marLeft w:val="0"/>
      <w:marRight w:val="0"/>
      <w:marTop w:val="0"/>
      <w:marBottom w:val="0"/>
      <w:divBdr>
        <w:top w:val="none" w:sz="0" w:space="0" w:color="auto"/>
        <w:left w:val="none" w:sz="0" w:space="0" w:color="auto"/>
        <w:bottom w:val="none" w:sz="0" w:space="0" w:color="auto"/>
        <w:right w:val="none" w:sz="0" w:space="0" w:color="auto"/>
      </w:divBdr>
    </w:div>
    <w:div w:id="1764296766">
      <w:bodyDiv w:val="1"/>
      <w:marLeft w:val="0"/>
      <w:marRight w:val="0"/>
      <w:marTop w:val="0"/>
      <w:marBottom w:val="0"/>
      <w:divBdr>
        <w:top w:val="none" w:sz="0" w:space="0" w:color="auto"/>
        <w:left w:val="none" w:sz="0" w:space="0" w:color="auto"/>
        <w:bottom w:val="none" w:sz="0" w:space="0" w:color="auto"/>
        <w:right w:val="none" w:sz="0" w:space="0" w:color="auto"/>
      </w:divBdr>
    </w:div>
    <w:div w:id="1764643560">
      <w:bodyDiv w:val="1"/>
      <w:marLeft w:val="0"/>
      <w:marRight w:val="0"/>
      <w:marTop w:val="0"/>
      <w:marBottom w:val="0"/>
      <w:divBdr>
        <w:top w:val="none" w:sz="0" w:space="0" w:color="auto"/>
        <w:left w:val="none" w:sz="0" w:space="0" w:color="auto"/>
        <w:bottom w:val="none" w:sz="0" w:space="0" w:color="auto"/>
        <w:right w:val="none" w:sz="0" w:space="0" w:color="auto"/>
      </w:divBdr>
    </w:div>
    <w:div w:id="1775399483">
      <w:bodyDiv w:val="1"/>
      <w:marLeft w:val="0"/>
      <w:marRight w:val="0"/>
      <w:marTop w:val="0"/>
      <w:marBottom w:val="0"/>
      <w:divBdr>
        <w:top w:val="none" w:sz="0" w:space="0" w:color="auto"/>
        <w:left w:val="none" w:sz="0" w:space="0" w:color="auto"/>
        <w:bottom w:val="none" w:sz="0" w:space="0" w:color="auto"/>
        <w:right w:val="none" w:sz="0" w:space="0" w:color="auto"/>
      </w:divBdr>
    </w:div>
    <w:div w:id="1777745892">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2728067">
      <w:bodyDiv w:val="1"/>
      <w:marLeft w:val="0"/>
      <w:marRight w:val="0"/>
      <w:marTop w:val="0"/>
      <w:marBottom w:val="0"/>
      <w:divBdr>
        <w:top w:val="none" w:sz="0" w:space="0" w:color="auto"/>
        <w:left w:val="none" w:sz="0" w:space="0" w:color="auto"/>
        <w:bottom w:val="none" w:sz="0" w:space="0" w:color="auto"/>
        <w:right w:val="none" w:sz="0" w:space="0" w:color="auto"/>
      </w:divBdr>
    </w:div>
    <w:div w:id="1785155332">
      <w:bodyDiv w:val="1"/>
      <w:marLeft w:val="0"/>
      <w:marRight w:val="0"/>
      <w:marTop w:val="0"/>
      <w:marBottom w:val="0"/>
      <w:divBdr>
        <w:top w:val="none" w:sz="0" w:space="0" w:color="auto"/>
        <w:left w:val="none" w:sz="0" w:space="0" w:color="auto"/>
        <w:bottom w:val="none" w:sz="0" w:space="0" w:color="auto"/>
        <w:right w:val="none" w:sz="0" w:space="0" w:color="auto"/>
      </w:divBdr>
    </w:div>
    <w:div w:id="1789814900">
      <w:bodyDiv w:val="1"/>
      <w:marLeft w:val="0"/>
      <w:marRight w:val="0"/>
      <w:marTop w:val="0"/>
      <w:marBottom w:val="0"/>
      <w:divBdr>
        <w:top w:val="none" w:sz="0" w:space="0" w:color="auto"/>
        <w:left w:val="none" w:sz="0" w:space="0" w:color="auto"/>
        <w:bottom w:val="none" w:sz="0" w:space="0" w:color="auto"/>
        <w:right w:val="none" w:sz="0" w:space="0" w:color="auto"/>
      </w:divBdr>
    </w:div>
    <w:div w:id="1790051733">
      <w:bodyDiv w:val="1"/>
      <w:marLeft w:val="0"/>
      <w:marRight w:val="0"/>
      <w:marTop w:val="0"/>
      <w:marBottom w:val="0"/>
      <w:divBdr>
        <w:top w:val="none" w:sz="0" w:space="0" w:color="auto"/>
        <w:left w:val="none" w:sz="0" w:space="0" w:color="auto"/>
        <w:bottom w:val="none" w:sz="0" w:space="0" w:color="auto"/>
        <w:right w:val="none" w:sz="0" w:space="0" w:color="auto"/>
      </w:divBdr>
    </w:div>
    <w:div w:id="1793665164">
      <w:bodyDiv w:val="1"/>
      <w:marLeft w:val="0"/>
      <w:marRight w:val="0"/>
      <w:marTop w:val="0"/>
      <w:marBottom w:val="0"/>
      <w:divBdr>
        <w:top w:val="none" w:sz="0" w:space="0" w:color="auto"/>
        <w:left w:val="none" w:sz="0" w:space="0" w:color="auto"/>
        <w:bottom w:val="none" w:sz="0" w:space="0" w:color="auto"/>
        <w:right w:val="none" w:sz="0" w:space="0" w:color="auto"/>
      </w:divBdr>
    </w:div>
    <w:div w:id="1794713574">
      <w:bodyDiv w:val="1"/>
      <w:marLeft w:val="0"/>
      <w:marRight w:val="0"/>
      <w:marTop w:val="0"/>
      <w:marBottom w:val="0"/>
      <w:divBdr>
        <w:top w:val="none" w:sz="0" w:space="0" w:color="auto"/>
        <w:left w:val="none" w:sz="0" w:space="0" w:color="auto"/>
        <w:bottom w:val="none" w:sz="0" w:space="0" w:color="auto"/>
        <w:right w:val="none" w:sz="0" w:space="0" w:color="auto"/>
      </w:divBdr>
    </w:div>
    <w:div w:id="1798260172">
      <w:bodyDiv w:val="1"/>
      <w:marLeft w:val="0"/>
      <w:marRight w:val="0"/>
      <w:marTop w:val="0"/>
      <w:marBottom w:val="0"/>
      <w:divBdr>
        <w:top w:val="none" w:sz="0" w:space="0" w:color="auto"/>
        <w:left w:val="none" w:sz="0" w:space="0" w:color="auto"/>
        <w:bottom w:val="none" w:sz="0" w:space="0" w:color="auto"/>
        <w:right w:val="none" w:sz="0" w:space="0" w:color="auto"/>
      </w:divBdr>
    </w:div>
    <w:div w:id="1807888149">
      <w:bodyDiv w:val="1"/>
      <w:marLeft w:val="0"/>
      <w:marRight w:val="0"/>
      <w:marTop w:val="0"/>
      <w:marBottom w:val="0"/>
      <w:divBdr>
        <w:top w:val="none" w:sz="0" w:space="0" w:color="auto"/>
        <w:left w:val="none" w:sz="0" w:space="0" w:color="auto"/>
        <w:bottom w:val="none" w:sz="0" w:space="0" w:color="auto"/>
        <w:right w:val="none" w:sz="0" w:space="0" w:color="auto"/>
      </w:divBdr>
    </w:div>
    <w:div w:id="1809931400">
      <w:bodyDiv w:val="1"/>
      <w:marLeft w:val="0"/>
      <w:marRight w:val="0"/>
      <w:marTop w:val="0"/>
      <w:marBottom w:val="0"/>
      <w:divBdr>
        <w:top w:val="none" w:sz="0" w:space="0" w:color="auto"/>
        <w:left w:val="none" w:sz="0" w:space="0" w:color="auto"/>
        <w:bottom w:val="none" w:sz="0" w:space="0" w:color="auto"/>
        <w:right w:val="none" w:sz="0" w:space="0" w:color="auto"/>
      </w:divBdr>
    </w:div>
    <w:div w:id="1811750539">
      <w:bodyDiv w:val="1"/>
      <w:marLeft w:val="0"/>
      <w:marRight w:val="0"/>
      <w:marTop w:val="0"/>
      <w:marBottom w:val="0"/>
      <w:divBdr>
        <w:top w:val="none" w:sz="0" w:space="0" w:color="auto"/>
        <w:left w:val="none" w:sz="0" w:space="0" w:color="auto"/>
        <w:bottom w:val="none" w:sz="0" w:space="0" w:color="auto"/>
        <w:right w:val="none" w:sz="0" w:space="0" w:color="auto"/>
      </w:divBdr>
    </w:div>
    <w:div w:id="1816338019">
      <w:bodyDiv w:val="1"/>
      <w:marLeft w:val="0"/>
      <w:marRight w:val="0"/>
      <w:marTop w:val="0"/>
      <w:marBottom w:val="0"/>
      <w:divBdr>
        <w:top w:val="none" w:sz="0" w:space="0" w:color="auto"/>
        <w:left w:val="none" w:sz="0" w:space="0" w:color="auto"/>
        <w:bottom w:val="none" w:sz="0" w:space="0" w:color="auto"/>
        <w:right w:val="none" w:sz="0" w:space="0" w:color="auto"/>
      </w:divBdr>
    </w:div>
    <w:div w:id="1821775288">
      <w:bodyDiv w:val="1"/>
      <w:marLeft w:val="0"/>
      <w:marRight w:val="0"/>
      <w:marTop w:val="0"/>
      <w:marBottom w:val="0"/>
      <w:divBdr>
        <w:top w:val="none" w:sz="0" w:space="0" w:color="auto"/>
        <w:left w:val="none" w:sz="0" w:space="0" w:color="auto"/>
        <w:bottom w:val="none" w:sz="0" w:space="0" w:color="auto"/>
        <w:right w:val="none" w:sz="0" w:space="0" w:color="auto"/>
      </w:divBdr>
    </w:div>
    <w:div w:id="1825313784">
      <w:bodyDiv w:val="1"/>
      <w:marLeft w:val="0"/>
      <w:marRight w:val="0"/>
      <w:marTop w:val="0"/>
      <w:marBottom w:val="0"/>
      <w:divBdr>
        <w:top w:val="none" w:sz="0" w:space="0" w:color="auto"/>
        <w:left w:val="none" w:sz="0" w:space="0" w:color="auto"/>
        <w:bottom w:val="none" w:sz="0" w:space="0" w:color="auto"/>
        <w:right w:val="none" w:sz="0" w:space="0" w:color="auto"/>
      </w:divBdr>
    </w:div>
    <w:div w:id="1831142548">
      <w:bodyDiv w:val="1"/>
      <w:marLeft w:val="0"/>
      <w:marRight w:val="0"/>
      <w:marTop w:val="0"/>
      <w:marBottom w:val="0"/>
      <w:divBdr>
        <w:top w:val="none" w:sz="0" w:space="0" w:color="auto"/>
        <w:left w:val="none" w:sz="0" w:space="0" w:color="auto"/>
        <w:bottom w:val="none" w:sz="0" w:space="0" w:color="auto"/>
        <w:right w:val="none" w:sz="0" w:space="0" w:color="auto"/>
      </w:divBdr>
    </w:div>
    <w:div w:id="1839805013">
      <w:bodyDiv w:val="1"/>
      <w:marLeft w:val="0"/>
      <w:marRight w:val="0"/>
      <w:marTop w:val="0"/>
      <w:marBottom w:val="0"/>
      <w:divBdr>
        <w:top w:val="none" w:sz="0" w:space="0" w:color="auto"/>
        <w:left w:val="none" w:sz="0" w:space="0" w:color="auto"/>
        <w:bottom w:val="none" w:sz="0" w:space="0" w:color="auto"/>
        <w:right w:val="none" w:sz="0" w:space="0" w:color="auto"/>
      </w:divBdr>
    </w:div>
    <w:div w:id="1844510730">
      <w:bodyDiv w:val="1"/>
      <w:marLeft w:val="0"/>
      <w:marRight w:val="0"/>
      <w:marTop w:val="0"/>
      <w:marBottom w:val="0"/>
      <w:divBdr>
        <w:top w:val="none" w:sz="0" w:space="0" w:color="auto"/>
        <w:left w:val="none" w:sz="0" w:space="0" w:color="auto"/>
        <w:bottom w:val="none" w:sz="0" w:space="0" w:color="auto"/>
        <w:right w:val="none" w:sz="0" w:space="0" w:color="auto"/>
      </w:divBdr>
    </w:div>
    <w:div w:id="1849102396">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7160297">
      <w:bodyDiv w:val="1"/>
      <w:marLeft w:val="0"/>
      <w:marRight w:val="0"/>
      <w:marTop w:val="0"/>
      <w:marBottom w:val="0"/>
      <w:divBdr>
        <w:top w:val="none" w:sz="0" w:space="0" w:color="auto"/>
        <w:left w:val="none" w:sz="0" w:space="0" w:color="auto"/>
        <w:bottom w:val="none" w:sz="0" w:space="0" w:color="auto"/>
        <w:right w:val="none" w:sz="0" w:space="0" w:color="auto"/>
      </w:divBdr>
    </w:div>
    <w:div w:id="1858421681">
      <w:bodyDiv w:val="1"/>
      <w:marLeft w:val="0"/>
      <w:marRight w:val="0"/>
      <w:marTop w:val="0"/>
      <w:marBottom w:val="0"/>
      <w:divBdr>
        <w:top w:val="none" w:sz="0" w:space="0" w:color="auto"/>
        <w:left w:val="none" w:sz="0" w:space="0" w:color="auto"/>
        <w:bottom w:val="none" w:sz="0" w:space="0" w:color="auto"/>
        <w:right w:val="none" w:sz="0" w:space="0" w:color="auto"/>
      </w:divBdr>
    </w:div>
    <w:div w:id="1862619261">
      <w:bodyDiv w:val="1"/>
      <w:marLeft w:val="0"/>
      <w:marRight w:val="0"/>
      <w:marTop w:val="0"/>
      <w:marBottom w:val="0"/>
      <w:divBdr>
        <w:top w:val="none" w:sz="0" w:space="0" w:color="auto"/>
        <w:left w:val="none" w:sz="0" w:space="0" w:color="auto"/>
        <w:bottom w:val="none" w:sz="0" w:space="0" w:color="auto"/>
        <w:right w:val="none" w:sz="0" w:space="0" w:color="auto"/>
      </w:divBdr>
    </w:div>
    <w:div w:id="1863277869">
      <w:bodyDiv w:val="1"/>
      <w:marLeft w:val="0"/>
      <w:marRight w:val="0"/>
      <w:marTop w:val="0"/>
      <w:marBottom w:val="0"/>
      <w:divBdr>
        <w:top w:val="none" w:sz="0" w:space="0" w:color="auto"/>
        <w:left w:val="none" w:sz="0" w:space="0" w:color="auto"/>
        <w:bottom w:val="none" w:sz="0" w:space="0" w:color="auto"/>
        <w:right w:val="none" w:sz="0" w:space="0" w:color="auto"/>
      </w:divBdr>
    </w:div>
    <w:div w:id="1866628309">
      <w:bodyDiv w:val="1"/>
      <w:marLeft w:val="0"/>
      <w:marRight w:val="0"/>
      <w:marTop w:val="0"/>
      <w:marBottom w:val="0"/>
      <w:divBdr>
        <w:top w:val="none" w:sz="0" w:space="0" w:color="auto"/>
        <w:left w:val="none" w:sz="0" w:space="0" w:color="auto"/>
        <w:bottom w:val="none" w:sz="0" w:space="0" w:color="auto"/>
        <w:right w:val="none" w:sz="0" w:space="0" w:color="auto"/>
      </w:divBdr>
    </w:div>
    <w:div w:id="1867597456">
      <w:bodyDiv w:val="1"/>
      <w:marLeft w:val="0"/>
      <w:marRight w:val="0"/>
      <w:marTop w:val="0"/>
      <w:marBottom w:val="0"/>
      <w:divBdr>
        <w:top w:val="none" w:sz="0" w:space="0" w:color="auto"/>
        <w:left w:val="none" w:sz="0" w:space="0" w:color="auto"/>
        <w:bottom w:val="none" w:sz="0" w:space="0" w:color="auto"/>
        <w:right w:val="none" w:sz="0" w:space="0" w:color="auto"/>
      </w:divBdr>
    </w:div>
    <w:div w:id="1869176286">
      <w:bodyDiv w:val="1"/>
      <w:marLeft w:val="0"/>
      <w:marRight w:val="0"/>
      <w:marTop w:val="0"/>
      <w:marBottom w:val="0"/>
      <w:divBdr>
        <w:top w:val="none" w:sz="0" w:space="0" w:color="auto"/>
        <w:left w:val="none" w:sz="0" w:space="0" w:color="auto"/>
        <w:bottom w:val="none" w:sz="0" w:space="0" w:color="auto"/>
        <w:right w:val="none" w:sz="0" w:space="0" w:color="auto"/>
      </w:divBdr>
    </w:div>
    <w:div w:id="1870296991">
      <w:bodyDiv w:val="1"/>
      <w:marLeft w:val="0"/>
      <w:marRight w:val="0"/>
      <w:marTop w:val="0"/>
      <w:marBottom w:val="0"/>
      <w:divBdr>
        <w:top w:val="none" w:sz="0" w:space="0" w:color="auto"/>
        <w:left w:val="none" w:sz="0" w:space="0" w:color="auto"/>
        <w:bottom w:val="none" w:sz="0" w:space="0" w:color="auto"/>
        <w:right w:val="none" w:sz="0" w:space="0" w:color="auto"/>
      </w:divBdr>
    </w:div>
    <w:div w:id="1873809527">
      <w:bodyDiv w:val="1"/>
      <w:marLeft w:val="0"/>
      <w:marRight w:val="0"/>
      <w:marTop w:val="0"/>
      <w:marBottom w:val="0"/>
      <w:divBdr>
        <w:top w:val="none" w:sz="0" w:space="0" w:color="auto"/>
        <w:left w:val="none" w:sz="0" w:space="0" w:color="auto"/>
        <w:bottom w:val="none" w:sz="0" w:space="0" w:color="auto"/>
        <w:right w:val="none" w:sz="0" w:space="0" w:color="auto"/>
      </w:divBdr>
    </w:div>
    <w:div w:id="1875850895">
      <w:bodyDiv w:val="1"/>
      <w:marLeft w:val="0"/>
      <w:marRight w:val="0"/>
      <w:marTop w:val="0"/>
      <w:marBottom w:val="0"/>
      <w:divBdr>
        <w:top w:val="none" w:sz="0" w:space="0" w:color="auto"/>
        <w:left w:val="none" w:sz="0" w:space="0" w:color="auto"/>
        <w:bottom w:val="none" w:sz="0" w:space="0" w:color="auto"/>
        <w:right w:val="none" w:sz="0" w:space="0" w:color="auto"/>
      </w:divBdr>
    </w:div>
    <w:div w:id="1882740886">
      <w:bodyDiv w:val="1"/>
      <w:marLeft w:val="0"/>
      <w:marRight w:val="0"/>
      <w:marTop w:val="0"/>
      <w:marBottom w:val="0"/>
      <w:divBdr>
        <w:top w:val="none" w:sz="0" w:space="0" w:color="auto"/>
        <w:left w:val="none" w:sz="0" w:space="0" w:color="auto"/>
        <w:bottom w:val="none" w:sz="0" w:space="0" w:color="auto"/>
        <w:right w:val="none" w:sz="0" w:space="0" w:color="auto"/>
      </w:divBdr>
    </w:div>
    <w:div w:id="1888637231">
      <w:bodyDiv w:val="1"/>
      <w:marLeft w:val="0"/>
      <w:marRight w:val="0"/>
      <w:marTop w:val="0"/>
      <w:marBottom w:val="0"/>
      <w:divBdr>
        <w:top w:val="none" w:sz="0" w:space="0" w:color="auto"/>
        <w:left w:val="none" w:sz="0" w:space="0" w:color="auto"/>
        <w:bottom w:val="none" w:sz="0" w:space="0" w:color="auto"/>
        <w:right w:val="none" w:sz="0" w:space="0" w:color="auto"/>
      </w:divBdr>
    </w:div>
    <w:div w:id="1894658659">
      <w:bodyDiv w:val="1"/>
      <w:marLeft w:val="0"/>
      <w:marRight w:val="0"/>
      <w:marTop w:val="0"/>
      <w:marBottom w:val="0"/>
      <w:divBdr>
        <w:top w:val="none" w:sz="0" w:space="0" w:color="auto"/>
        <w:left w:val="none" w:sz="0" w:space="0" w:color="auto"/>
        <w:bottom w:val="none" w:sz="0" w:space="0" w:color="auto"/>
        <w:right w:val="none" w:sz="0" w:space="0" w:color="auto"/>
      </w:divBdr>
    </w:div>
    <w:div w:id="1895307475">
      <w:bodyDiv w:val="1"/>
      <w:marLeft w:val="0"/>
      <w:marRight w:val="0"/>
      <w:marTop w:val="0"/>
      <w:marBottom w:val="0"/>
      <w:divBdr>
        <w:top w:val="none" w:sz="0" w:space="0" w:color="auto"/>
        <w:left w:val="none" w:sz="0" w:space="0" w:color="auto"/>
        <w:bottom w:val="none" w:sz="0" w:space="0" w:color="auto"/>
        <w:right w:val="none" w:sz="0" w:space="0" w:color="auto"/>
      </w:divBdr>
    </w:div>
    <w:div w:id="1896232574">
      <w:bodyDiv w:val="1"/>
      <w:marLeft w:val="0"/>
      <w:marRight w:val="0"/>
      <w:marTop w:val="0"/>
      <w:marBottom w:val="0"/>
      <w:divBdr>
        <w:top w:val="none" w:sz="0" w:space="0" w:color="auto"/>
        <w:left w:val="none" w:sz="0" w:space="0" w:color="auto"/>
        <w:bottom w:val="none" w:sz="0" w:space="0" w:color="auto"/>
        <w:right w:val="none" w:sz="0" w:space="0" w:color="auto"/>
      </w:divBdr>
    </w:div>
    <w:div w:id="1897817816">
      <w:bodyDiv w:val="1"/>
      <w:marLeft w:val="0"/>
      <w:marRight w:val="0"/>
      <w:marTop w:val="0"/>
      <w:marBottom w:val="0"/>
      <w:divBdr>
        <w:top w:val="none" w:sz="0" w:space="0" w:color="auto"/>
        <w:left w:val="none" w:sz="0" w:space="0" w:color="auto"/>
        <w:bottom w:val="none" w:sz="0" w:space="0" w:color="auto"/>
        <w:right w:val="none" w:sz="0" w:space="0" w:color="auto"/>
      </w:divBdr>
    </w:div>
    <w:div w:id="1903952709">
      <w:bodyDiv w:val="1"/>
      <w:marLeft w:val="0"/>
      <w:marRight w:val="0"/>
      <w:marTop w:val="0"/>
      <w:marBottom w:val="0"/>
      <w:divBdr>
        <w:top w:val="none" w:sz="0" w:space="0" w:color="auto"/>
        <w:left w:val="none" w:sz="0" w:space="0" w:color="auto"/>
        <w:bottom w:val="none" w:sz="0" w:space="0" w:color="auto"/>
        <w:right w:val="none" w:sz="0" w:space="0" w:color="auto"/>
      </w:divBdr>
    </w:div>
    <w:div w:id="1904635972">
      <w:bodyDiv w:val="1"/>
      <w:marLeft w:val="0"/>
      <w:marRight w:val="0"/>
      <w:marTop w:val="0"/>
      <w:marBottom w:val="0"/>
      <w:divBdr>
        <w:top w:val="none" w:sz="0" w:space="0" w:color="auto"/>
        <w:left w:val="none" w:sz="0" w:space="0" w:color="auto"/>
        <w:bottom w:val="none" w:sz="0" w:space="0" w:color="auto"/>
        <w:right w:val="none" w:sz="0" w:space="0" w:color="auto"/>
      </w:divBdr>
    </w:div>
    <w:div w:id="1908420467">
      <w:bodyDiv w:val="1"/>
      <w:marLeft w:val="0"/>
      <w:marRight w:val="0"/>
      <w:marTop w:val="0"/>
      <w:marBottom w:val="0"/>
      <w:divBdr>
        <w:top w:val="none" w:sz="0" w:space="0" w:color="auto"/>
        <w:left w:val="none" w:sz="0" w:space="0" w:color="auto"/>
        <w:bottom w:val="none" w:sz="0" w:space="0" w:color="auto"/>
        <w:right w:val="none" w:sz="0" w:space="0" w:color="auto"/>
      </w:divBdr>
    </w:div>
    <w:div w:id="1908802614">
      <w:bodyDiv w:val="1"/>
      <w:marLeft w:val="0"/>
      <w:marRight w:val="0"/>
      <w:marTop w:val="0"/>
      <w:marBottom w:val="0"/>
      <w:divBdr>
        <w:top w:val="none" w:sz="0" w:space="0" w:color="auto"/>
        <w:left w:val="none" w:sz="0" w:space="0" w:color="auto"/>
        <w:bottom w:val="none" w:sz="0" w:space="0" w:color="auto"/>
        <w:right w:val="none" w:sz="0" w:space="0" w:color="auto"/>
      </w:divBdr>
    </w:div>
    <w:div w:id="1915964547">
      <w:bodyDiv w:val="1"/>
      <w:marLeft w:val="0"/>
      <w:marRight w:val="0"/>
      <w:marTop w:val="0"/>
      <w:marBottom w:val="0"/>
      <w:divBdr>
        <w:top w:val="none" w:sz="0" w:space="0" w:color="auto"/>
        <w:left w:val="none" w:sz="0" w:space="0" w:color="auto"/>
        <w:bottom w:val="none" w:sz="0" w:space="0" w:color="auto"/>
        <w:right w:val="none" w:sz="0" w:space="0" w:color="auto"/>
      </w:divBdr>
    </w:div>
    <w:div w:id="1915969664">
      <w:bodyDiv w:val="1"/>
      <w:marLeft w:val="0"/>
      <w:marRight w:val="0"/>
      <w:marTop w:val="0"/>
      <w:marBottom w:val="0"/>
      <w:divBdr>
        <w:top w:val="none" w:sz="0" w:space="0" w:color="auto"/>
        <w:left w:val="none" w:sz="0" w:space="0" w:color="auto"/>
        <w:bottom w:val="none" w:sz="0" w:space="0" w:color="auto"/>
        <w:right w:val="none" w:sz="0" w:space="0" w:color="auto"/>
      </w:divBdr>
    </w:div>
    <w:div w:id="1919123203">
      <w:bodyDiv w:val="1"/>
      <w:marLeft w:val="0"/>
      <w:marRight w:val="0"/>
      <w:marTop w:val="0"/>
      <w:marBottom w:val="0"/>
      <w:divBdr>
        <w:top w:val="none" w:sz="0" w:space="0" w:color="auto"/>
        <w:left w:val="none" w:sz="0" w:space="0" w:color="auto"/>
        <w:bottom w:val="none" w:sz="0" w:space="0" w:color="auto"/>
        <w:right w:val="none" w:sz="0" w:space="0" w:color="auto"/>
      </w:divBdr>
    </w:div>
    <w:div w:id="1927498373">
      <w:bodyDiv w:val="1"/>
      <w:marLeft w:val="0"/>
      <w:marRight w:val="0"/>
      <w:marTop w:val="0"/>
      <w:marBottom w:val="0"/>
      <w:divBdr>
        <w:top w:val="none" w:sz="0" w:space="0" w:color="auto"/>
        <w:left w:val="none" w:sz="0" w:space="0" w:color="auto"/>
        <w:bottom w:val="none" w:sz="0" w:space="0" w:color="auto"/>
        <w:right w:val="none" w:sz="0" w:space="0" w:color="auto"/>
      </w:divBdr>
    </w:div>
    <w:div w:id="1933732478">
      <w:bodyDiv w:val="1"/>
      <w:marLeft w:val="0"/>
      <w:marRight w:val="0"/>
      <w:marTop w:val="0"/>
      <w:marBottom w:val="0"/>
      <w:divBdr>
        <w:top w:val="none" w:sz="0" w:space="0" w:color="auto"/>
        <w:left w:val="none" w:sz="0" w:space="0" w:color="auto"/>
        <w:bottom w:val="none" w:sz="0" w:space="0" w:color="auto"/>
        <w:right w:val="none" w:sz="0" w:space="0" w:color="auto"/>
      </w:divBdr>
    </w:div>
    <w:div w:id="1938057737">
      <w:bodyDiv w:val="1"/>
      <w:marLeft w:val="0"/>
      <w:marRight w:val="0"/>
      <w:marTop w:val="0"/>
      <w:marBottom w:val="0"/>
      <w:divBdr>
        <w:top w:val="none" w:sz="0" w:space="0" w:color="auto"/>
        <w:left w:val="none" w:sz="0" w:space="0" w:color="auto"/>
        <w:bottom w:val="none" w:sz="0" w:space="0" w:color="auto"/>
        <w:right w:val="none" w:sz="0" w:space="0" w:color="auto"/>
      </w:divBdr>
    </w:div>
    <w:div w:id="1942949637">
      <w:bodyDiv w:val="1"/>
      <w:marLeft w:val="0"/>
      <w:marRight w:val="0"/>
      <w:marTop w:val="0"/>
      <w:marBottom w:val="0"/>
      <w:divBdr>
        <w:top w:val="none" w:sz="0" w:space="0" w:color="auto"/>
        <w:left w:val="none" w:sz="0" w:space="0" w:color="auto"/>
        <w:bottom w:val="none" w:sz="0" w:space="0" w:color="auto"/>
        <w:right w:val="none" w:sz="0" w:space="0" w:color="auto"/>
      </w:divBdr>
    </w:div>
    <w:div w:id="1945336032">
      <w:bodyDiv w:val="1"/>
      <w:marLeft w:val="0"/>
      <w:marRight w:val="0"/>
      <w:marTop w:val="0"/>
      <w:marBottom w:val="0"/>
      <w:divBdr>
        <w:top w:val="none" w:sz="0" w:space="0" w:color="auto"/>
        <w:left w:val="none" w:sz="0" w:space="0" w:color="auto"/>
        <w:bottom w:val="none" w:sz="0" w:space="0" w:color="auto"/>
        <w:right w:val="none" w:sz="0" w:space="0" w:color="auto"/>
      </w:divBdr>
    </w:div>
    <w:div w:id="1951667701">
      <w:bodyDiv w:val="1"/>
      <w:marLeft w:val="0"/>
      <w:marRight w:val="0"/>
      <w:marTop w:val="0"/>
      <w:marBottom w:val="0"/>
      <w:divBdr>
        <w:top w:val="none" w:sz="0" w:space="0" w:color="auto"/>
        <w:left w:val="none" w:sz="0" w:space="0" w:color="auto"/>
        <w:bottom w:val="none" w:sz="0" w:space="0" w:color="auto"/>
        <w:right w:val="none" w:sz="0" w:space="0" w:color="auto"/>
      </w:divBdr>
    </w:div>
    <w:div w:id="1952589729">
      <w:bodyDiv w:val="1"/>
      <w:marLeft w:val="0"/>
      <w:marRight w:val="0"/>
      <w:marTop w:val="0"/>
      <w:marBottom w:val="0"/>
      <w:divBdr>
        <w:top w:val="none" w:sz="0" w:space="0" w:color="auto"/>
        <w:left w:val="none" w:sz="0" w:space="0" w:color="auto"/>
        <w:bottom w:val="none" w:sz="0" w:space="0" w:color="auto"/>
        <w:right w:val="none" w:sz="0" w:space="0" w:color="auto"/>
      </w:divBdr>
    </w:div>
    <w:div w:id="1969699330">
      <w:bodyDiv w:val="1"/>
      <w:marLeft w:val="0"/>
      <w:marRight w:val="0"/>
      <w:marTop w:val="0"/>
      <w:marBottom w:val="0"/>
      <w:divBdr>
        <w:top w:val="none" w:sz="0" w:space="0" w:color="auto"/>
        <w:left w:val="none" w:sz="0" w:space="0" w:color="auto"/>
        <w:bottom w:val="none" w:sz="0" w:space="0" w:color="auto"/>
        <w:right w:val="none" w:sz="0" w:space="0" w:color="auto"/>
      </w:divBdr>
    </w:div>
    <w:div w:id="1973364901">
      <w:bodyDiv w:val="1"/>
      <w:marLeft w:val="0"/>
      <w:marRight w:val="0"/>
      <w:marTop w:val="0"/>
      <w:marBottom w:val="0"/>
      <w:divBdr>
        <w:top w:val="none" w:sz="0" w:space="0" w:color="auto"/>
        <w:left w:val="none" w:sz="0" w:space="0" w:color="auto"/>
        <w:bottom w:val="none" w:sz="0" w:space="0" w:color="auto"/>
        <w:right w:val="none" w:sz="0" w:space="0" w:color="auto"/>
      </w:divBdr>
    </w:div>
    <w:div w:id="1974824244">
      <w:bodyDiv w:val="1"/>
      <w:marLeft w:val="0"/>
      <w:marRight w:val="0"/>
      <w:marTop w:val="0"/>
      <w:marBottom w:val="0"/>
      <w:divBdr>
        <w:top w:val="none" w:sz="0" w:space="0" w:color="auto"/>
        <w:left w:val="none" w:sz="0" w:space="0" w:color="auto"/>
        <w:bottom w:val="none" w:sz="0" w:space="0" w:color="auto"/>
        <w:right w:val="none" w:sz="0" w:space="0" w:color="auto"/>
      </w:divBdr>
    </w:div>
    <w:div w:id="1978996203">
      <w:bodyDiv w:val="1"/>
      <w:marLeft w:val="0"/>
      <w:marRight w:val="0"/>
      <w:marTop w:val="0"/>
      <w:marBottom w:val="0"/>
      <w:divBdr>
        <w:top w:val="none" w:sz="0" w:space="0" w:color="auto"/>
        <w:left w:val="none" w:sz="0" w:space="0" w:color="auto"/>
        <w:bottom w:val="none" w:sz="0" w:space="0" w:color="auto"/>
        <w:right w:val="none" w:sz="0" w:space="0" w:color="auto"/>
      </w:divBdr>
    </w:div>
    <w:div w:id="1993174172">
      <w:bodyDiv w:val="1"/>
      <w:marLeft w:val="0"/>
      <w:marRight w:val="0"/>
      <w:marTop w:val="0"/>
      <w:marBottom w:val="0"/>
      <w:divBdr>
        <w:top w:val="none" w:sz="0" w:space="0" w:color="auto"/>
        <w:left w:val="none" w:sz="0" w:space="0" w:color="auto"/>
        <w:bottom w:val="none" w:sz="0" w:space="0" w:color="auto"/>
        <w:right w:val="none" w:sz="0" w:space="0" w:color="auto"/>
      </w:divBdr>
    </w:div>
    <w:div w:id="1994019474">
      <w:bodyDiv w:val="1"/>
      <w:marLeft w:val="0"/>
      <w:marRight w:val="0"/>
      <w:marTop w:val="0"/>
      <w:marBottom w:val="0"/>
      <w:divBdr>
        <w:top w:val="none" w:sz="0" w:space="0" w:color="auto"/>
        <w:left w:val="none" w:sz="0" w:space="0" w:color="auto"/>
        <w:bottom w:val="none" w:sz="0" w:space="0" w:color="auto"/>
        <w:right w:val="none" w:sz="0" w:space="0" w:color="auto"/>
      </w:divBdr>
    </w:div>
    <w:div w:id="2001080077">
      <w:bodyDiv w:val="1"/>
      <w:marLeft w:val="0"/>
      <w:marRight w:val="0"/>
      <w:marTop w:val="0"/>
      <w:marBottom w:val="0"/>
      <w:divBdr>
        <w:top w:val="none" w:sz="0" w:space="0" w:color="auto"/>
        <w:left w:val="none" w:sz="0" w:space="0" w:color="auto"/>
        <w:bottom w:val="none" w:sz="0" w:space="0" w:color="auto"/>
        <w:right w:val="none" w:sz="0" w:space="0" w:color="auto"/>
      </w:divBdr>
    </w:div>
    <w:div w:id="2004233727">
      <w:bodyDiv w:val="1"/>
      <w:marLeft w:val="0"/>
      <w:marRight w:val="0"/>
      <w:marTop w:val="0"/>
      <w:marBottom w:val="0"/>
      <w:divBdr>
        <w:top w:val="none" w:sz="0" w:space="0" w:color="auto"/>
        <w:left w:val="none" w:sz="0" w:space="0" w:color="auto"/>
        <w:bottom w:val="none" w:sz="0" w:space="0" w:color="auto"/>
        <w:right w:val="none" w:sz="0" w:space="0" w:color="auto"/>
      </w:divBdr>
    </w:div>
    <w:div w:id="2005083026">
      <w:bodyDiv w:val="1"/>
      <w:marLeft w:val="0"/>
      <w:marRight w:val="0"/>
      <w:marTop w:val="0"/>
      <w:marBottom w:val="0"/>
      <w:divBdr>
        <w:top w:val="none" w:sz="0" w:space="0" w:color="auto"/>
        <w:left w:val="none" w:sz="0" w:space="0" w:color="auto"/>
        <w:bottom w:val="none" w:sz="0" w:space="0" w:color="auto"/>
        <w:right w:val="none" w:sz="0" w:space="0" w:color="auto"/>
      </w:divBdr>
    </w:div>
    <w:div w:id="2007439030">
      <w:bodyDiv w:val="1"/>
      <w:marLeft w:val="0"/>
      <w:marRight w:val="0"/>
      <w:marTop w:val="0"/>
      <w:marBottom w:val="0"/>
      <w:divBdr>
        <w:top w:val="none" w:sz="0" w:space="0" w:color="auto"/>
        <w:left w:val="none" w:sz="0" w:space="0" w:color="auto"/>
        <w:bottom w:val="none" w:sz="0" w:space="0" w:color="auto"/>
        <w:right w:val="none" w:sz="0" w:space="0" w:color="auto"/>
      </w:divBdr>
    </w:div>
    <w:div w:id="2009553969">
      <w:bodyDiv w:val="1"/>
      <w:marLeft w:val="0"/>
      <w:marRight w:val="0"/>
      <w:marTop w:val="0"/>
      <w:marBottom w:val="0"/>
      <w:divBdr>
        <w:top w:val="none" w:sz="0" w:space="0" w:color="auto"/>
        <w:left w:val="none" w:sz="0" w:space="0" w:color="auto"/>
        <w:bottom w:val="none" w:sz="0" w:space="0" w:color="auto"/>
        <w:right w:val="none" w:sz="0" w:space="0" w:color="auto"/>
      </w:divBdr>
    </w:div>
    <w:div w:id="2015452432">
      <w:bodyDiv w:val="1"/>
      <w:marLeft w:val="0"/>
      <w:marRight w:val="0"/>
      <w:marTop w:val="0"/>
      <w:marBottom w:val="0"/>
      <w:divBdr>
        <w:top w:val="none" w:sz="0" w:space="0" w:color="auto"/>
        <w:left w:val="none" w:sz="0" w:space="0" w:color="auto"/>
        <w:bottom w:val="none" w:sz="0" w:space="0" w:color="auto"/>
        <w:right w:val="none" w:sz="0" w:space="0" w:color="auto"/>
      </w:divBdr>
    </w:div>
    <w:div w:id="2019232227">
      <w:bodyDiv w:val="1"/>
      <w:marLeft w:val="0"/>
      <w:marRight w:val="0"/>
      <w:marTop w:val="0"/>
      <w:marBottom w:val="0"/>
      <w:divBdr>
        <w:top w:val="none" w:sz="0" w:space="0" w:color="auto"/>
        <w:left w:val="none" w:sz="0" w:space="0" w:color="auto"/>
        <w:bottom w:val="none" w:sz="0" w:space="0" w:color="auto"/>
        <w:right w:val="none" w:sz="0" w:space="0" w:color="auto"/>
      </w:divBdr>
    </w:div>
    <w:div w:id="2023510385">
      <w:bodyDiv w:val="1"/>
      <w:marLeft w:val="0"/>
      <w:marRight w:val="0"/>
      <w:marTop w:val="0"/>
      <w:marBottom w:val="0"/>
      <w:divBdr>
        <w:top w:val="none" w:sz="0" w:space="0" w:color="auto"/>
        <w:left w:val="none" w:sz="0" w:space="0" w:color="auto"/>
        <w:bottom w:val="none" w:sz="0" w:space="0" w:color="auto"/>
        <w:right w:val="none" w:sz="0" w:space="0" w:color="auto"/>
      </w:divBdr>
    </w:div>
    <w:div w:id="2024284971">
      <w:bodyDiv w:val="1"/>
      <w:marLeft w:val="0"/>
      <w:marRight w:val="0"/>
      <w:marTop w:val="0"/>
      <w:marBottom w:val="0"/>
      <w:divBdr>
        <w:top w:val="none" w:sz="0" w:space="0" w:color="auto"/>
        <w:left w:val="none" w:sz="0" w:space="0" w:color="auto"/>
        <w:bottom w:val="none" w:sz="0" w:space="0" w:color="auto"/>
        <w:right w:val="none" w:sz="0" w:space="0" w:color="auto"/>
      </w:divBdr>
    </w:div>
    <w:div w:id="2037265153">
      <w:bodyDiv w:val="1"/>
      <w:marLeft w:val="0"/>
      <w:marRight w:val="0"/>
      <w:marTop w:val="0"/>
      <w:marBottom w:val="0"/>
      <w:divBdr>
        <w:top w:val="none" w:sz="0" w:space="0" w:color="auto"/>
        <w:left w:val="none" w:sz="0" w:space="0" w:color="auto"/>
        <w:bottom w:val="none" w:sz="0" w:space="0" w:color="auto"/>
        <w:right w:val="none" w:sz="0" w:space="0" w:color="auto"/>
      </w:divBdr>
    </w:div>
    <w:div w:id="2038962849">
      <w:bodyDiv w:val="1"/>
      <w:marLeft w:val="0"/>
      <w:marRight w:val="0"/>
      <w:marTop w:val="0"/>
      <w:marBottom w:val="0"/>
      <w:divBdr>
        <w:top w:val="none" w:sz="0" w:space="0" w:color="auto"/>
        <w:left w:val="none" w:sz="0" w:space="0" w:color="auto"/>
        <w:bottom w:val="none" w:sz="0" w:space="0" w:color="auto"/>
        <w:right w:val="none" w:sz="0" w:space="0" w:color="auto"/>
      </w:divBdr>
    </w:div>
    <w:div w:id="2045016737">
      <w:bodyDiv w:val="1"/>
      <w:marLeft w:val="0"/>
      <w:marRight w:val="0"/>
      <w:marTop w:val="0"/>
      <w:marBottom w:val="0"/>
      <w:divBdr>
        <w:top w:val="none" w:sz="0" w:space="0" w:color="auto"/>
        <w:left w:val="none" w:sz="0" w:space="0" w:color="auto"/>
        <w:bottom w:val="none" w:sz="0" w:space="0" w:color="auto"/>
        <w:right w:val="none" w:sz="0" w:space="0" w:color="auto"/>
      </w:divBdr>
    </w:div>
    <w:div w:id="2049405096">
      <w:bodyDiv w:val="1"/>
      <w:marLeft w:val="0"/>
      <w:marRight w:val="0"/>
      <w:marTop w:val="0"/>
      <w:marBottom w:val="0"/>
      <w:divBdr>
        <w:top w:val="none" w:sz="0" w:space="0" w:color="auto"/>
        <w:left w:val="none" w:sz="0" w:space="0" w:color="auto"/>
        <w:bottom w:val="none" w:sz="0" w:space="0" w:color="auto"/>
        <w:right w:val="none" w:sz="0" w:space="0" w:color="auto"/>
      </w:divBdr>
    </w:div>
    <w:div w:id="2050303476">
      <w:bodyDiv w:val="1"/>
      <w:marLeft w:val="0"/>
      <w:marRight w:val="0"/>
      <w:marTop w:val="0"/>
      <w:marBottom w:val="0"/>
      <w:divBdr>
        <w:top w:val="none" w:sz="0" w:space="0" w:color="auto"/>
        <w:left w:val="none" w:sz="0" w:space="0" w:color="auto"/>
        <w:bottom w:val="none" w:sz="0" w:space="0" w:color="auto"/>
        <w:right w:val="none" w:sz="0" w:space="0" w:color="auto"/>
      </w:divBdr>
    </w:div>
    <w:div w:id="2050377562">
      <w:bodyDiv w:val="1"/>
      <w:marLeft w:val="0"/>
      <w:marRight w:val="0"/>
      <w:marTop w:val="0"/>
      <w:marBottom w:val="0"/>
      <w:divBdr>
        <w:top w:val="none" w:sz="0" w:space="0" w:color="auto"/>
        <w:left w:val="none" w:sz="0" w:space="0" w:color="auto"/>
        <w:bottom w:val="none" w:sz="0" w:space="0" w:color="auto"/>
        <w:right w:val="none" w:sz="0" w:space="0" w:color="auto"/>
      </w:divBdr>
    </w:div>
    <w:div w:id="2053841889">
      <w:bodyDiv w:val="1"/>
      <w:marLeft w:val="0"/>
      <w:marRight w:val="0"/>
      <w:marTop w:val="0"/>
      <w:marBottom w:val="0"/>
      <w:divBdr>
        <w:top w:val="none" w:sz="0" w:space="0" w:color="auto"/>
        <w:left w:val="none" w:sz="0" w:space="0" w:color="auto"/>
        <w:bottom w:val="none" w:sz="0" w:space="0" w:color="auto"/>
        <w:right w:val="none" w:sz="0" w:space="0" w:color="auto"/>
      </w:divBdr>
    </w:div>
    <w:div w:id="2054307780">
      <w:bodyDiv w:val="1"/>
      <w:marLeft w:val="0"/>
      <w:marRight w:val="0"/>
      <w:marTop w:val="0"/>
      <w:marBottom w:val="0"/>
      <w:divBdr>
        <w:top w:val="none" w:sz="0" w:space="0" w:color="auto"/>
        <w:left w:val="none" w:sz="0" w:space="0" w:color="auto"/>
        <w:bottom w:val="none" w:sz="0" w:space="0" w:color="auto"/>
        <w:right w:val="none" w:sz="0" w:space="0" w:color="auto"/>
      </w:divBdr>
    </w:div>
    <w:div w:id="2057120259">
      <w:bodyDiv w:val="1"/>
      <w:marLeft w:val="0"/>
      <w:marRight w:val="0"/>
      <w:marTop w:val="0"/>
      <w:marBottom w:val="0"/>
      <w:divBdr>
        <w:top w:val="none" w:sz="0" w:space="0" w:color="auto"/>
        <w:left w:val="none" w:sz="0" w:space="0" w:color="auto"/>
        <w:bottom w:val="none" w:sz="0" w:space="0" w:color="auto"/>
        <w:right w:val="none" w:sz="0" w:space="0" w:color="auto"/>
      </w:divBdr>
    </w:div>
    <w:div w:id="2057779527">
      <w:bodyDiv w:val="1"/>
      <w:marLeft w:val="0"/>
      <w:marRight w:val="0"/>
      <w:marTop w:val="0"/>
      <w:marBottom w:val="0"/>
      <w:divBdr>
        <w:top w:val="none" w:sz="0" w:space="0" w:color="auto"/>
        <w:left w:val="none" w:sz="0" w:space="0" w:color="auto"/>
        <w:bottom w:val="none" w:sz="0" w:space="0" w:color="auto"/>
        <w:right w:val="none" w:sz="0" w:space="0" w:color="auto"/>
      </w:divBdr>
    </w:div>
    <w:div w:id="2061053856">
      <w:bodyDiv w:val="1"/>
      <w:marLeft w:val="0"/>
      <w:marRight w:val="0"/>
      <w:marTop w:val="0"/>
      <w:marBottom w:val="0"/>
      <w:divBdr>
        <w:top w:val="none" w:sz="0" w:space="0" w:color="auto"/>
        <w:left w:val="none" w:sz="0" w:space="0" w:color="auto"/>
        <w:bottom w:val="none" w:sz="0" w:space="0" w:color="auto"/>
        <w:right w:val="none" w:sz="0" w:space="0" w:color="auto"/>
      </w:divBdr>
    </w:div>
    <w:div w:id="2062436054">
      <w:bodyDiv w:val="1"/>
      <w:marLeft w:val="0"/>
      <w:marRight w:val="0"/>
      <w:marTop w:val="0"/>
      <w:marBottom w:val="0"/>
      <w:divBdr>
        <w:top w:val="none" w:sz="0" w:space="0" w:color="auto"/>
        <w:left w:val="none" w:sz="0" w:space="0" w:color="auto"/>
        <w:bottom w:val="none" w:sz="0" w:space="0" w:color="auto"/>
        <w:right w:val="none" w:sz="0" w:space="0" w:color="auto"/>
      </w:divBdr>
    </w:div>
    <w:div w:id="2067559328">
      <w:bodyDiv w:val="1"/>
      <w:marLeft w:val="0"/>
      <w:marRight w:val="0"/>
      <w:marTop w:val="0"/>
      <w:marBottom w:val="0"/>
      <w:divBdr>
        <w:top w:val="none" w:sz="0" w:space="0" w:color="auto"/>
        <w:left w:val="none" w:sz="0" w:space="0" w:color="auto"/>
        <w:bottom w:val="none" w:sz="0" w:space="0" w:color="auto"/>
        <w:right w:val="none" w:sz="0" w:space="0" w:color="auto"/>
      </w:divBdr>
    </w:div>
    <w:div w:id="2074964196">
      <w:bodyDiv w:val="1"/>
      <w:marLeft w:val="0"/>
      <w:marRight w:val="0"/>
      <w:marTop w:val="0"/>
      <w:marBottom w:val="0"/>
      <w:divBdr>
        <w:top w:val="none" w:sz="0" w:space="0" w:color="auto"/>
        <w:left w:val="none" w:sz="0" w:space="0" w:color="auto"/>
        <w:bottom w:val="none" w:sz="0" w:space="0" w:color="auto"/>
        <w:right w:val="none" w:sz="0" w:space="0" w:color="auto"/>
      </w:divBdr>
    </w:div>
    <w:div w:id="2078237324">
      <w:bodyDiv w:val="1"/>
      <w:marLeft w:val="0"/>
      <w:marRight w:val="0"/>
      <w:marTop w:val="0"/>
      <w:marBottom w:val="0"/>
      <w:divBdr>
        <w:top w:val="none" w:sz="0" w:space="0" w:color="auto"/>
        <w:left w:val="none" w:sz="0" w:space="0" w:color="auto"/>
        <w:bottom w:val="none" w:sz="0" w:space="0" w:color="auto"/>
        <w:right w:val="none" w:sz="0" w:space="0" w:color="auto"/>
      </w:divBdr>
    </w:div>
    <w:div w:id="2083017118">
      <w:bodyDiv w:val="1"/>
      <w:marLeft w:val="0"/>
      <w:marRight w:val="0"/>
      <w:marTop w:val="0"/>
      <w:marBottom w:val="0"/>
      <w:divBdr>
        <w:top w:val="none" w:sz="0" w:space="0" w:color="auto"/>
        <w:left w:val="none" w:sz="0" w:space="0" w:color="auto"/>
        <w:bottom w:val="none" w:sz="0" w:space="0" w:color="auto"/>
        <w:right w:val="none" w:sz="0" w:space="0" w:color="auto"/>
      </w:divBdr>
    </w:div>
    <w:div w:id="2087342991">
      <w:bodyDiv w:val="1"/>
      <w:marLeft w:val="0"/>
      <w:marRight w:val="0"/>
      <w:marTop w:val="0"/>
      <w:marBottom w:val="0"/>
      <w:divBdr>
        <w:top w:val="none" w:sz="0" w:space="0" w:color="auto"/>
        <w:left w:val="none" w:sz="0" w:space="0" w:color="auto"/>
        <w:bottom w:val="none" w:sz="0" w:space="0" w:color="auto"/>
        <w:right w:val="none" w:sz="0" w:space="0" w:color="auto"/>
      </w:divBdr>
    </w:div>
    <w:div w:id="2098944898">
      <w:bodyDiv w:val="1"/>
      <w:marLeft w:val="0"/>
      <w:marRight w:val="0"/>
      <w:marTop w:val="0"/>
      <w:marBottom w:val="0"/>
      <w:divBdr>
        <w:top w:val="none" w:sz="0" w:space="0" w:color="auto"/>
        <w:left w:val="none" w:sz="0" w:space="0" w:color="auto"/>
        <w:bottom w:val="none" w:sz="0" w:space="0" w:color="auto"/>
        <w:right w:val="none" w:sz="0" w:space="0" w:color="auto"/>
      </w:divBdr>
    </w:div>
    <w:div w:id="2110276184">
      <w:bodyDiv w:val="1"/>
      <w:marLeft w:val="0"/>
      <w:marRight w:val="0"/>
      <w:marTop w:val="0"/>
      <w:marBottom w:val="0"/>
      <w:divBdr>
        <w:top w:val="none" w:sz="0" w:space="0" w:color="auto"/>
        <w:left w:val="none" w:sz="0" w:space="0" w:color="auto"/>
        <w:bottom w:val="none" w:sz="0" w:space="0" w:color="auto"/>
        <w:right w:val="none" w:sz="0" w:space="0" w:color="auto"/>
      </w:divBdr>
    </w:div>
    <w:div w:id="2111311606">
      <w:bodyDiv w:val="1"/>
      <w:marLeft w:val="0"/>
      <w:marRight w:val="0"/>
      <w:marTop w:val="0"/>
      <w:marBottom w:val="0"/>
      <w:divBdr>
        <w:top w:val="none" w:sz="0" w:space="0" w:color="auto"/>
        <w:left w:val="none" w:sz="0" w:space="0" w:color="auto"/>
        <w:bottom w:val="none" w:sz="0" w:space="0" w:color="auto"/>
        <w:right w:val="none" w:sz="0" w:space="0" w:color="auto"/>
      </w:divBdr>
    </w:div>
    <w:div w:id="2112387578">
      <w:bodyDiv w:val="1"/>
      <w:marLeft w:val="0"/>
      <w:marRight w:val="0"/>
      <w:marTop w:val="0"/>
      <w:marBottom w:val="0"/>
      <w:divBdr>
        <w:top w:val="none" w:sz="0" w:space="0" w:color="auto"/>
        <w:left w:val="none" w:sz="0" w:space="0" w:color="auto"/>
        <w:bottom w:val="none" w:sz="0" w:space="0" w:color="auto"/>
        <w:right w:val="none" w:sz="0" w:space="0" w:color="auto"/>
      </w:divBdr>
    </w:div>
    <w:div w:id="2119056193">
      <w:bodyDiv w:val="1"/>
      <w:marLeft w:val="0"/>
      <w:marRight w:val="0"/>
      <w:marTop w:val="0"/>
      <w:marBottom w:val="0"/>
      <w:divBdr>
        <w:top w:val="none" w:sz="0" w:space="0" w:color="auto"/>
        <w:left w:val="none" w:sz="0" w:space="0" w:color="auto"/>
        <w:bottom w:val="none" w:sz="0" w:space="0" w:color="auto"/>
        <w:right w:val="none" w:sz="0" w:space="0" w:color="auto"/>
      </w:divBdr>
    </w:div>
    <w:div w:id="2120251312">
      <w:bodyDiv w:val="1"/>
      <w:marLeft w:val="0"/>
      <w:marRight w:val="0"/>
      <w:marTop w:val="0"/>
      <w:marBottom w:val="0"/>
      <w:divBdr>
        <w:top w:val="none" w:sz="0" w:space="0" w:color="auto"/>
        <w:left w:val="none" w:sz="0" w:space="0" w:color="auto"/>
        <w:bottom w:val="none" w:sz="0" w:space="0" w:color="auto"/>
        <w:right w:val="none" w:sz="0" w:space="0" w:color="auto"/>
      </w:divBdr>
    </w:div>
    <w:div w:id="2124878856">
      <w:bodyDiv w:val="1"/>
      <w:marLeft w:val="0"/>
      <w:marRight w:val="0"/>
      <w:marTop w:val="0"/>
      <w:marBottom w:val="0"/>
      <w:divBdr>
        <w:top w:val="none" w:sz="0" w:space="0" w:color="auto"/>
        <w:left w:val="none" w:sz="0" w:space="0" w:color="auto"/>
        <w:bottom w:val="none" w:sz="0" w:space="0" w:color="auto"/>
        <w:right w:val="none" w:sz="0" w:space="0" w:color="auto"/>
      </w:divBdr>
    </w:div>
    <w:div w:id="2134865419">
      <w:bodyDiv w:val="1"/>
      <w:marLeft w:val="0"/>
      <w:marRight w:val="0"/>
      <w:marTop w:val="0"/>
      <w:marBottom w:val="0"/>
      <w:divBdr>
        <w:top w:val="none" w:sz="0" w:space="0" w:color="auto"/>
        <w:left w:val="none" w:sz="0" w:space="0" w:color="auto"/>
        <w:bottom w:val="none" w:sz="0" w:space="0" w:color="auto"/>
        <w:right w:val="none" w:sz="0" w:space="0" w:color="auto"/>
      </w:divBdr>
    </w:div>
    <w:div w:id="2135294411">
      <w:bodyDiv w:val="1"/>
      <w:marLeft w:val="0"/>
      <w:marRight w:val="0"/>
      <w:marTop w:val="0"/>
      <w:marBottom w:val="0"/>
      <w:divBdr>
        <w:top w:val="none" w:sz="0" w:space="0" w:color="auto"/>
        <w:left w:val="none" w:sz="0" w:space="0" w:color="auto"/>
        <w:bottom w:val="none" w:sz="0" w:space="0" w:color="auto"/>
        <w:right w:val="none" w:sz="0" w:space="0" w:color="auto"/>
      </w:divBdr>
    </w:div>
    <w:div w:id="2143771209">
      <w:bodyDiv w:val="1"/>
      <w:marLeft w:val="0"/>
      <w:marRight w:val="0"/>
      <w:marTop w:val="0"/>
      <w:marBottom w:val="0"/>
      <w:divBdr>
        <w:top w:val="none" w:sz="0" w:space="0" w:color="auto"/>
        <w:left w:val="none" w:sz="0" w:space="0" w:color="auto"/>
        <w:bottom w:val="none" w:sz="0" w:space="0" w:color="auto"/>
        <w:right w:val="none" w:sz="0" w:space="0" w:color="auto"/>
      </w:divBdr>
    </w:div>
    <w:div w:id="21460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teses.usp.br/teses/disponiveis/59/59137/tde-10102013-155234/publico/JULIANA_MARIA_CAVA_MESTRADO.pd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2.pucpr.br/reol/index.php/pa?dd99=pdf&amp;dd1=588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bvsms.saude.gov.br/bvs/saudelegis/cns/2013/res0466_12_12_2012.htm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repositorio.ufes.br/jspui/handle/10/1157" TargetMode="External"/><Relationship Id="rId20" Type="http://schemas.openxmlformats.org/officeDocument/2006/relationships/hyperlink" Target="http://doi.org/10.17652/rpot/2016.3.67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i.org/10.1177/1069072709340516" TargetMode="External"/><Relationship Id="rId5" Type="http://schemas.openxmlformats.org/officeDocument/2006/relationships/webSettings" Target="webSettings.xml"/><Relationship Id="rId15" Type="http://schemas.openxmlformats.org/officeDocument/2006/relationships/hyperlink" Target="http://pepsic.bvsalud.org/pdf/rbop/v16n2/04.pdf" TargetMode="External"/><Relationship Id="rId23" Type="http://schemas.openxmlformats.org/officeDocument/2006/relationships/hyperlink" Target="http://convergenciacom.net/pdf/mapa-ensino-superior-brasil-2015.pdf"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redalyc.org/articulo.oa?id=284206410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epsic.bvsalud.org/pdf/rbop/v15n1/04.pdf" TargetMode="External"/><Relationship Id="rId22" Type="http://schemas.openxmlformats.org/officeDocument/2006/relationships/hyperlink" Target="http://www.teses.usp.br/teses/disponiveis/59/59137/tde-13112014-101423/pt-br.php" TargetMode="External"/><Relationship Id="rId27" Type="http://schemas.openxmlformats.org/officeDocument/2006/relationships/footer" Target="foot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AFDC7-24AF-4CC3-AAAD-4E923A37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4154</Words>
  <Characters>26649</Characters>
  <Application>Microsoft Office Word</Application>
  <DocSecurity>0</DocSecurity>
  <Lines>222</Lines>
  <Paragraphs>61</Paragraphs>
  <ScaleCrop>false</ScaleCrop>
  <HeadingPairs>
    <vt:vector size="2" baseType="variant">
      <vt:variant>
        <vt:lpstr>Título</vt:lpstr>
      </vt:variant>
      <vt:variant>
        <vt:i4>1</vt:i4>
      </vt:variant>
    </vt:vector>
  </HeadingPairs>
  <TitlesOfParts>
    <vt:vector size="1" baseType="lpstr">
      <vt:lpstr>Artigo 1</vt:lpstr>
    </vt:vector>
  </TitlesOfParts>
  <Company>CREA-PR</Company>
  <LinksUpToDate>false</LinksUpToDate>
  <CharactersWithSpaces>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 1</dc:title>
  <dc:creator>JOÃO DIRCEU NOGUEIRA CARVALHO</dc:creator>
  <cp:lastModifiedBy>Zaira Leal</cp:lastModifiedBy>
  <cp:revision>8</cp:revision>
  <cp:lastPrinted>2019-02-13T12:40:00Z</cp:lastPrinted>
  <dcterms:created xsi:type="dcterms:W3CDTF">2019-03-27T12:02:00Z</dcterms:created>
  <dcterms:modified xsi:type="dcterms:W3CDTF">2019-06-05T12:33:00Z</dcterms:modified>
</cp:coreProperties>
</file>